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C7" w:rsidRDefault="00D439C7" w:rsidP="00D439C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0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9C7" w:rsidRPr="00846F20" w:rsidRDefault="00D439C7" w:rsidP="00D439C7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D439C7" w:rsidRPr="00846F20" w:rsidRDefault="00D439C7" w:rsidP="00D439C7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D439C7" w:rsidRPr="00846F20" w:rsidRDefault="00D439C7" w:rsidP="00D439C7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D439C7" w:rsidRPr="002121C5" w:rsidRDefault="00D439C7" w:rsidP="00D439C7">
      <w:pPr>
        <w:spacing w:line="120" w:lineRule="exact"/>
        <w:jc w:val="center"/>
        <w:rPr>
          <w:b/>
        </w:rPr>
      </w:pPr>
    </w:p>
    <w:p w:rsidR="00D439C7" w:rsidRPr="00846F20" w:rsidRDefault="00D439C7" w:rsidP="00D439C7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D439C7" w:rsidRPr="002E1E92" w:rsidRDefault="00D439C7" w:rsidP="00D439C7">
      <w:pPr>
        <w:spacing w:line="120" w:lineRule="exact"/>
        <w:jc w:val="center"/>
      </w:pPr>
    </w:p>
    <w:p w:rsidR="00D439C7" w:rsidRPr="002E1E92" w:rsidRDefault="00D439C7" w:rsidP="00D439C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FD6EF2" w:rsidRDefault="00D439C7" w:rsidP="00FD6EF2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D439C7" w:rsidRPr="00764779" w:rsidRDefault="00D94228" w:rsidP="00FD6EF2">
      <w:pPr>
        <w:tabs>
          <w:tab w:val="left" w:pos="5160"/>
        </w:tabs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.3pt;margin-top:6.1pt;width:300pt;height:20.4pt;z-index:251659264" filled="f" stroked="f">
            <v:textbox style="mso-next-textbox:#_x0000_s1028" inset="0,0,0,0">
              <w:txbxContent>
                <w:p w:rsidR="000F4DA8" w:rsidRPr="00922548" w:rsidRDefault="000F4DA8" w:rsidP="00D439C7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о</w:t>
                  </w:r>
                  <w:r w:rsidRPr="00792D65">
                    <w:rPr>
                      <w:rFonts w:ascii="Arial" w:hAnsi="Arial"/>
                    </w:rPr>
                    <w:t xml:space="preserve">т </w:t>
                  </w:r>
                  <w:r w:rsidR="00EF7D48">
                    <w:rPr>
                      <w:rFonts w:ascii="Arial" w:hAnsi="Arial"/>
                    </w:rPr>
                    <w:t>23 ноября</w:t>
                  </w:r>
                  <w:r w:rsidRPr="00792D65">
                    <w:rPr>
                      <w:rFonts w:ascii="Arial" w:hAnsi="Arial"/>
                    </w:rPr>
                    <w:t xml:space="preserve"> </w:t>
                  </w:r>
                  <w:r w:rsidR="00EF7D48">
                    <w:rPr>
                      <w:rFonts w:ascii="Arial" w:hAnsi="Arial"/>
                    </w:rPr>
                    <w:t>2015г.</w:t>
                  </w:r>
                  <w:r w:rsidRPr="00792D65">
                    <w:rPr>
                      <w:rFonts w:ascii="Arial" w:hAnsi="Arial"/>
                    </w:rPr>
                    <w:t>№</w:t>
                  </w:r>
                  <w:r w:rsidR="00EF7D48">
                    <w:rPr>
                      <w:rFonts w:ascii="Arial" w:hAnsi="Arial"/>
                    </w:rPr>
                    <w:t>11 - 1718</w:t>
                  </w:r>
                </w:p>
                <w:p w:rsidR="000F4DA8" w:rsidRPr="00922548" w:rsidRDefault="000F4DA8" w:rsidP="00D439C7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0F4DA8" w:rsidRPr="00846F20" w:rsidRDefault="000F4DA8" w:rsidP="00D439C7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D439C7" w:rsidRDefault="00D439C7" w:rsidP="00D439C7">
      <w:pPr>
        <w:ind w:firstLine="142"/>
        <w:rPr>
          <w:rFonts w:ascii="Arial" w:hAnsi="Arial"/>
          <w:sz w:val="28"/>
          <w:szCs w:val="28"/>
        </w:rPr>
      </w:pPr>
    </w:p>
    <w:p w:rsidR="00FD6EF2" w:rsidRPr="00764779" w:rsidRDefault="00FD6EF2" w:rsidP="00D439C7">
      <w:pPr>
        <w:ind w:firstLine="142"/>
        <w:rPr>
          <w:rFonts w:ascii="Arial" w:hAnsi="Arial"/>
          <w:sz w:val="28"/>
          <w:szCs w:val="28"/>
        </w:rPr>
      </w:pPr>
    </w:p>
    <w:p w:rsidR="00D439C7" w:rsidRDefault="004B4315" w:rsidP="004B4315">
      <w:pPr>
        <w:tabs>
          <w:tab w:val="left" w:pos="851"/>
          <w:tab w:val="left" w:pos="8505"/>
        </w:tabs>
        <w:ind w:lef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  <w:r w:rsidR="00BE0610">
        <w:rPr>
          <w:b/>
          <w:bCs/>
          <w:sz w:val="28"/>
          <w:szCs w:val="28"/>
        </w:rPr>
        <w:t xml:space="preserve">администрации Щекинского района </w:t>
      </w:r>
      <w:r>
        <w:rPr>
          <w:b/>
          <w:bCs/>
          <w:sz w:val="28"/>
          <w:szCs w:val="28"/>
        </w:rPr>
        <w:t xml:space="preserve">от </w:t>
      </w:r>
      <w:r w:rsidR="00790194">
        <w:rPr>
          <w:b/>
          <w:bCs/>
          <w:sz w:val="28"/>
          <w:szCs w:val="28"/>
        </w:rPr>
        <w:t>9</w:t>
      </w:r>
      <w:r w:rsidR="00BA32E5">
        <w:rPr>
          <w:b/>
          <w:bCs/>
          <w:sz w:val="28"/>
          <w:szCs w:val="28"/>
        </w:rPr>
        <w:t>.1</w:t>
      </w:r>
      <w:r w:rsidR="000F4DA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.2015 №</w:t>
      </w:r>
      <w:r w:rsidR="00D439C7">
        <w:rPr>
          <w:b/>
          <w:bCs/>
          <w:sz w:val="28"/>
          <w:szCs w:val="28"/>
        </w:rPr>
        <w:t> </w:t>
      </w:r>
      <w:r w:rsidR="00BA32E5">
        <w:rPr>
          <w:b/>
          <w:bCs/>
          <w:sz w:val="28"/>
          <w:szCs w:val="28"/>
        </w:rPr>
        <w:t>1</w:t>
      </w:r>
      <w:r w:rsidR="000F4DA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-1</w:t>
      </w:r>
      <w:r w:rsidR="000F4DA8">
        <w:rPr>
          <w:b/>
          <w:bCs/>
          <w:sz w:val="28"/>
          <w:szCs w:val="28"/>
        </w:rPr>
        <w:t>629</w:t>
      </w:r>
    </w:p>
    <w:p w:rsidR="00764779" w:rsidRDefault="004B4315" w:rsidP="004B4315">
      <w:pPr>
        <w:tabs>
          <w:tab w:val="left" w:pos="851"/>
          <w:tab w:val="left" w:pos="8505"/>
        </w:tabs>
        <w:ind w:lef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A1DCD" w:rsidRPr="000631F8">
        <w:rPr>
          <w:b/>
          <w:bCs/>
          <w:sz w:val="28"/>
          <w:szCs w:val="28"/>
        </w:rPr>
        <w:t>О проведе</w:t>
      </w:r>
      <w:r w:rsidR="00E466CB">
        <w:rPr>
          <w:b/>
          <w:bCs/>
          <w:sz w:val="28"/>
          <w:szCs w:val="28"/>
        </w:rPr>
        <w:t xml:space="preserve">нии открытого конкурса по отбору </w:t>
      </w:r>
    </w:p>
    <w:p w:rsidR="00764779" w:rsidRDefault="000A1DCD" w:rsidP="004B4315">
      <w:pPr>
        <w:tabs>
          <w:tab w:val="left" w:pos="851"/>
          <w:tab w:val="left" w:pos="8505"/>
        </w:tabs>
        <w:ind w:left="851"/>
        <w:jc w:val="center"/>
        <w:rPr>
          <w:b/>
          <w:bCs/>
          <w:sz w:val="28"/>
          <w:szCs w:val="28"/>
        </w:rPr>
      </w:pPr>
      <w:r w:rsidRPr="000631F8">
        <w:rPr>
          <w:b/>
          <w:bCs/>
          <w:sz w:val="28"/>
          <w:szCs w:val="28"/>
        </w:rPr>
        <w:t xml:space="preserve">управляющей организации для управления </w:t>
      </w:r>
    </w:p>
    <w:p w:rsidR="00AB6FF9" w:rsidRDefault="000A1DCD" w:rsidP="004B4315">
      <w:pPr>
        <w:tabs>
          <w:tab w:val="left" w:pos="851"/>
          <w:tab w:val="left" w:pos="8505"/>
        </w:tabs>
        <w:ind w:left="851"/>
        <w:jc w:val="center"/>
        <w:rPr>
          <w:b/>
          <w:bCs/>
          <w:sz w:val="28"/>
          <w:szCs w:val="28"/>
        </w:rPr>
      </w:pPr>
      <w:r w:rsidRPr="000631F8">
        <w:rPr>
          <w:b/>
          <w:bCs/>
          <w:sz w:val="28"/>
          <w:szCs w:val="28"/>
        </w:rPr>
        <w:t>многоквартирным</w:t>
      </w:r>
      <w:r w:rsidR="000C7C2D" w:rsidRPr="000631F8">
        <w:rPr>
          <w:b/>
          <w:bCs/>
          <w:sz w:val="28"/>
          <w:szCs w:val="28"/>
        </w:rPr>
        <w:t>и</w:t>
      </w:r>
      <w:r w:rsidRPr="000631F8">
        <w:rPr>
          <w:b/>
          <w:bCs/>
          <w:sz w:val="28"/>
          <w:szCs w:val="28"/>
        </w:rPr>
        <w:t xml:space="preserve"> дом</w:t>
      </w:r>
      <w:r w:rsidR="000C7C2D" w:rsidRPr="000631F8">
        <w:rPr>
          <w:b/>
          <w:bCs/>
          <w:sz w:val="28"/>
          <w:szCs w:val="28"/>
        </w:rPr>
        <w:t>ами</w:t>
      </w:r>
      <w:r w:rsidR="003F6D56">
        <w:rPr>
          <w:b/>
          <w:bCs/>
          <w:sz w:val="28"/>
          <w:szCs w:val="28"/>
        </w:rPr>
        <w:t xml:space="preserve"> </w:t>
      </w:r>
      <w:r w:rsidRPr="000631F8">
        <w:rPr>
          <w:b/>
          <w:bCs/>
          <w:sz w:val="28"/>
          <w:szCs w:val="28"/>
        </w:rPr>
        <w:t>и утверждении</w:t>
      </w:r>
    </w:p>
    <w:p w:rsidR="000A1DCD" w:rsidRPr="000631F8" w:rsidRDefault="000A1DCD" w:rsidP="004B4315">
      <w:pPr>
        <w:tabs>
          <w:tab w:val="left" w:pos="851"/>
          <w:tab w:val="left" w:pos="8505"/>
        </w:tabs>
        <w:ind w:left="851"/>
        <w:jc w:val="center"/>
        <w:rPr>
          <w:b/>
          <w:bCs/>
          <w:sz w:val="28"/>
          <w:szCs w:val="28"/>
        </w:rPr>
      </w:pPr>
      <w:r w:rsidRPr="000631F8">
        <w:rPr>
          <w:b/>
          <w:bCs/>
          <w:sz w:val="28"/>
          <w:szCs w:val="28"/>
        </w:rPr>
        <w:t>конкурсной документации</w:t>
      </w:r>
      <w:r w:rsidR="004B4315">
        <w:rPr>
          <w:b/>
          <w:bCs/>
          <w:sz w:val="28"/>
          <w:szCs w:val="28"/>
        </w:rPr>
        <w:t>»</w:t>
      </w:r>
    </w:p>
    <w:p w:rsidR="000A1DCD" w:rsidRDefault="000A1DCD" w:rsidP="00E466CB">
      <w:pPr>
        <w:tabs>
          <w:tab w:val="left" w:pos="720"/>
        </w:tabs>
        <w:jc w:val="center"/>
      </w:pPr>
    </w:p>
    <w:p w:rsidR="00FD6EF2" w:rsidRPr="00FD6EF2" w:rsidRDefault="00FD6EF2" w:rsidP="00E466CB">
      <w:pPr>
        <w:tabs>
          <w:tab w:val="left" w:pos="720"/>
        </w:tabs>
        <w:jc w:val="center"/>
      </w:pPr>
    </w:p>
    <w:p w:rsidR="00BC7C3D" w:rsidRPr="00BC7C3D" w:rsidRDefault="000A1DCD" w:rsidP="00E466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FD6EF2">
        <w:rPr>
          <w:sz w:val="28"/>
          <w:szCs w:val="28"/>
        </w:rPr>
        <w:t xml:space="preserve">В соответствии </w:t>
      </w:r>
      <w:r w:rsidR="004236CC" w:rsidRPr="00FD6EF2">
        <w:rPr>
          <w:sz w:val="28"/>
          <w:szCs w:val="28"/>
        </w:rPr>
        <w:t>со</w:t>
      </w:r>
      <w:r w:rsidRPr="00FD6EF2">
        <w:rPr>
          <w:sz w:val="28"/>
          <w:szCs w:val="28"/>
        </w:rPr>
        <w:t xml:space="preserve"> стать</w:t>
      </w:r>
      <w:r w:rsidR="004236CC" w:rsidRPr="00FD6EF2">
        <w:rPr>
          <w:sz w:val="28"/>
          <w:szCs w:val="28"/>
        </w:rPr>
        <w:t>ей</w:t>
      </w:r>
      <w:r w:rsidRPr="00FD6EF2">
        <w:rPr>
          <w:sz w:val="28"/>
          <w:szCs w:val="28"/>
        </w:rPr>
        <w:t xml:space="preserve"> 161 Жилищного кодек</w:t>
      </w:r>
      <w:r w:rsidRPr="000631F8">
        <w:rPr>
          <w:sz w:val="28"/>
          <w:szCs w:val="28"/>
        </w:rPr>
        <w:t xml:space="preserve">са Российской </w:t>
      </w:r>
      <w:r w:rsidRPr="00BC7C3D">
        <w:rPr>
          <w:sz w:val="28"/>
          <w:szCs w:val="28"/>
        </w:rPr>
        <w:t xml:space="preserve">Федерации, </w:t>
      </w:r>
      <w:r w:rsidR="00BC7C3D" w:rsidRPr="00BC7C3D">
        <w:rPr>
          <w:rFonts w:eastAsia="Calibri"/>
          <w:bCs/>
          <w:sz w:val="28"/>
          <w:szCs w:val="28"/>
        </w:rPr>
        <w:t>Федеральны</w:t>
      </w:r>
      <w:r w:rsidR="00BC7C3D">
        <w:rPr>
          <w:rFonts w:eastAsia="Calibri"/>
          <w:bCs/>
          <w:sz w:val="28"/>
          <w:szCs w:val="28"/>
        </w:rPr>
        <w:t>м</w:t>
      </w:r>
      <w:r w:rsidR="00BC7C3D" w:rsidRPr="00BC7C3D">
        <w:rPr>
          <w:rFonts w:eastAsia="Calibri"/>
          <w:bCs/>
          <w:sz w:val="28"/>
          <w:szCs w:val="28"/>
        </w:rPr>
        <w:t xml:space="preserve"> закон</w:t>
      </w:r>
      <w:r w:rsidR="00BC7C3D">
        <w:rPr>
          <w:rFonts w:eastAsia="Calibri"/>
          <w:bCs/>
          <w:sz w:val="28"/>
          <w:szCs w:val="28"/>
        </w:rPr>
        <w:t>ом</w:t>
      </w:r>
      <w:r w:rsidR="00BC7C3D" w:rsidRPr="00BC7C3D">
        <w:rPr>
          <w:rFonts w:eastAsia="Calibri"/>
          <w:bCs/>
          <w:sz w:val="28"/>
          <w:szCs w:val="28"/>
        </w:rPr>
        <w:t xml:space="preserve"> от 06.10.2003 </w:t>
      </w:r>
      <w:r w:rsidR="00AB6FF9">
        <w:rPr>
          <w:rFonts w:eastAsia="Calibri"/>
          <w:bCs/>
          <w:sz w:val="28"/>
          <w:szCs w:val="28"/>
        </w:rPr>
        <w:t>№</w:t>
      </w:r>
      <w:r w:rsidR="00BC7C3D" w:rsidRPr="00BC7C3D">
        <w:rPr>
          <w:rFonts w:eastAsia="Calibri"/>
          <w:bCs/>
          <w:sz w:val="28"/>
          <w:szCs w:val="28"/>
        </w:rPr>
        <w:t xml:space="preserve"> 131-ФЗ</w:t>
      </w:r>
      <w:r w:rsidR="00BC7C3D">
        <w:rPr>
          <w:rFonts w:eastAsia="Calibri"/>
          <w:bCs/>
          <w:sz w:val="28"/>
          <w:szCs w:val="28"/>
        </w:rPr>
        <w:t xml:space="preserve"> «</w:t>
      </w:r>
      <w:r w:rsidR="00BC7C3D" w:rsidRPr="00BC7C3D">
        <w:rPr>
          <w:rFonts w:eastAsia="Calibri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C7C3D">
        <w:rPr>
          <w:rFonts w:eastAsia="Calibri"/>
          <w:bCs/>
          <w:sz w:val="28"/>
          <w:szCs w:val="28"/>
        </w:rPr>
        <w:t>»,</w:t>
      </w:r>
    </w:p>
    <w:p w:rsidR="000A1DCD" w:rsidRPr="00803F11" w:rsidRDefault="000A1DCD" w:rsidP="00D439C7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0631F8">
        <w:rPr>
          <w:sz w:val="28"/>
          <w:szCs w:val="28"/>
        </w:rPr>
        <w:t xml:space="preserve">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Решением Собрания депутатов </w:t>
      </w:r>
      <w:r w:rsidR="00C719DA">
        <w:rPr>
          <w:sz w:val="28"/>
          <w:szCs w:val="28"/>
        </w:rPr>
        <w:t>муниципального образования</w:t>
      </w:r>
      <w:r w:rsidRPr="000631F8">
        <w:rPr>
          <w:sz w:val="28"/>
          <w:szCs w:val="28"/>
        </w:rPr>
        <w:t xml:space="preserve"> г</w:t>
      </w:r>
      <w:r w:rsidR="00C719DA">
        <w:rPr>
          <w:sz w:val="28"/>
          <w:szCs w:val="28"/>
        </w:rPr>
        <w:t xml:space="preserve">ород </w:t>
      </w:r>
      <w:r w:rsidRPr="000631F8">
        <w:rPr>
          <w:sz w:val="28"/>
          <w:szCs w:val="28"/>
        </w:rPr>
        <w:t xml:space="preserve">Щекино Щекинского района от 30.01.2007 № 21-126 «Об утверждении положения «О проведении открытого конкурса по отбору управляющей организации для управления многоквартирным домом в муниципальном образовании город Щекино Щекинского района», на основании Устава муниципального образования Щекинский район администрация муниципального образования Щекинский район </w:t>
      </w:r>
      <w:r w:rsidRPr="00803F11">
        <w:rPr>
          <w:sz w:val="28"/>
          <w:szCs w:val="28"/>
        </w:rPr>
        <w:t xml:space="preserve">ПОСТАНОВЛЯЕТ: </w:t>
      </w:r>
    </w:p>
    <w:p w:rsidR="000A1DCD" w:rsidRDefault="00E466CB" w:rsidP="00803F11">
      <w:pPr>
        <w:tabs>
          <w:tab w:val="left" w:pos="851"/>
          <w:tab w:val="left" w:pos="850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03F11">
        <w:rPr>
          <w:sz w:val="28"/>
          <w:szCs w:val="28"/>
        </w:rPr>
        <w:t>1</w:t>
      </w:r>
      <w:r w:rsidR="000A1DCD" w:rsidRPr="00803F11">
        <w:rPr>
          <w:sz w:val="28"/>
          <w:szCs w:val="28"/>
        </w:rPr>
        <w:t>.</w:t>
      </w:r>
      <w:r w:rsidR="00AB6FF9">
        <w:rPr>
          <w:sz w:val="28"/>
          <w:szCs w:val="28"/>
        </w:rPr>
        <w:t> </w:t>
      </w:r>
      <w:r w:rsidR="00803F11" w:rsidRPr="00803F11">
        <w:rPr>
          <w:sz w:val="28"/>
          <w:szCs w:val="28"/>
        </w:rPr>
        <w:t xml:space="preserve">Внести в постановление администрации Щекинского района от </w:t>
      </w:r>
      <w:r w:rsidR="00790194">
        <w:rPr>
          <w:sz w:val="28"/>
          <w:szCs w:val="28"/>
        </w:rPr>
        <w:t>9</w:t>
      </w:r>
      <w:r w:rsidR="00BA32E5">
        <w:rPr>
          <w:sz w:val="28"/>
          <w:szCs w:val="28"/>
        </w:rPr>
        <w:t>.1</w:t>
      </w:r>
      <w:r w:rsidR="00550274">
        <w:rPr>
          <w:sz w:val="28"/>
          <w:szCs w:val="28"/>
        </w:rPr>
        <w:t>1</w:t>
      </w:r>
      <w:r w:rsidR="00803F11" w:rsidRPr="00803F11">
        <w:rPr>
          <w:sz w:val="28"/>
          <w:szCs w:val="28"/>
        </w:rPr>
        <w:t>.2015 №</w:t>
      </w:r>
      <w:r w:rsidR="00AB6FF9">
        <w:rPr>
          <w:sz w:val="28"/>
          <w:szCs w:val="28"/>
        </w:rPr>
        <w:t> </w:t>
      </w:r>
      <w:r w:rsidR="00550274">
        <w:rPr>
          <w:sz w:val="28"/>
          <w:szCs w:val="28"/>
        </w:rPr>
        <w:t>11</w:t>
      </w:r>
      <w:r w:rsidR="00803F11" w:rsidRPr="00803F11">
        <w:rPr>
          <w:sz w:val="28"/>
          <w:szCs w:val="28"/>
        </w:rPr>
        <w:t>-1</w:t>
      </w:r>
      <w:r w:rsidR="00550274">
        <w:rPr>
          <w:sz w:val="28"/>
          <w:szCs w:val="28"/>
        </w:rPr>
        <w:t>629</w:t>
      </w:r>
      <w:r w:rsidR="003F6D56">
        <w:rPr>
          <w:sz w:val="28"/>
          <w:szCs w:val="28"/>
        </w:rPr>
        <w:t xml:space="preserve"> </w:t>
      </w:r>
      <w:r w:rsidR="00803F11" w:rsidRPr="00803F11">
        <w:rPr>
          <w:bCs/>
          <w:sz w:val="28"/>
          <w:szCs w:val="28"/>
        </w:rPr>
        <w:t xml:space="preserve">«О проведении открытого конкурса по отбору </w:t>
      </w:r>
      <w:r w:rsidR="00803F11" w:rsidRPr="00803F11">
        <w:rPr>
          <w:bCs/>
          <w:sz w:val="28"/>
          <w:szCs w:val="28"/>
        </w:rPr>
        <w:lastRenderedPageBreak/>
        <w:t>управляющей организации для управления многоквартирными домами</w:t>
      </w:r>
      <w:r w:rsidR="00DD204C">
        <w:rPr>
          <w:bCs/>
          <w:sz w:val="28"/>
          <w:szCs w:val="28"/>
        </w:rPr>
        <w:t xml:space="preserve"> </w:t>
      </w:r>
      <w:r w:rsidR="00803F11" w:rsidRPr="00803F11">
        <w:rPr>
          <w:bCs/>
          <w:sz w:val="28"/>
          <w:szCs w:val="28"/>
        </w:rPr>
        <w:t>и утверждении конкурсной документации»</w:t>
      </w:r>
      <w:r w:rsidR="00C53FCD">
        <w:rPr>
          <w:bCs/>
          <w:sz w:val="28"/>
          <w:szCs w:val="28"/>
        </w:rPr>
        <w:t xml:space="preserve"> (далее </w:t>
      </w:r>
      <w:r w:rsidR="00096CAF">
        <w:rPr>
          <w:bCs/>
          <w:sz w:val="28"/>
          <w:szCs w:val="28"/>
        </w:rPr>
        <w:t xml:space="preserve">по тексту </w:t>
      </w:r>
      <w:r w:rsidR="00C53FCD">
        <w:rPr>
          <w:bCs/>
          <w:sz w:val="28"/>
          <w:szCs w:val="28"/>
        </w:rPr>
        <w:t>- Постановление)</w:t>
      </w:r>
      <w:r w:rsidR="00803F11">
        <w:rPr>
          <w:bCs/>
          <w:sz w:val="28"/>
          <w:szCs w:val="28"/>
        </w:rPr>
        <w:t xml:space="preserve"> след</w:t>
      </w:r>
      <w:r w:rsidR="007A7D9F">
        <w:rPr>
          <w:bCs/>
          <w:sz w:val="28"/>
          <w:szCs w:val="28"/>
        </w:rPr>
        <w:t>ующие изменения:</w:t>
      </w:r>
    </w:p>
    <w:p w:rsidR="000A1DCD" w:rsidRDefault="007A7D9F" w:rsidP="00803F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A1DCD" w:rsidRPr="00803F11">
        <w:rPr>
          <w:sz w:val="28"/>
          <w:szCs w:val="28"/>
        </w:rPr>
        <w:t>.</w:t>
      </w:r>
      <w:r w:rsidR="00AB6FF9">
        <w:rPr>
          <w:sz w:val="28"/>
          <w:szCs w:val="28"/>
        </w:rPr>
        <w:t> </w:t>
      </w:r>
      <w:r w:rsidR="007D71FA">
        <w:rPr>
          <w:sz w:val="28"/>
          <w:szCs w:val="28"/>
        </w:rPr>
        <w:t>И</w:t>
      </w:r>
      <w:r>
        <w:rPr>
          <w:sz w:val="28"/>
          <w:szCs w:val="28"/>
        </w:rPr>
        <w:t>з конкурсн</w:t>
      </w:r>
      <w:r w:rsidR="00FD6EF2">
        <w:rPr>
          <w:sz w:val="28"/>
          <w:szCs w:val="28"/>
        </w:rPr>
        <w:t>ого</w:t>
      </w:r>
      <w:r w:rsidR="003F6D56">
        <w:rPr>
          <w:sz w:val="28"/>
          <w:szCs w:val="28"/>
        </w:rPr>
        <w:t xml:space="preserve"> </w:t>
      </w:r>
      <w:r w:rsidRPr="00C53FCD">
        <w:rPr>
          <w:sz w:val="28"/>
          <w:szCs w:val="28"/>
        </w:rPr>
        <w:t>лот</w:t>
      </w:r>
      <w:r w:rsidR="00FD6EF2">
        <w:rPr>
          <w:sz w:val="28"/>
          <w:szCs w:val="28"/>
        </w:rPr>
        <w:t>а</w:t>
      </w:r>
      <w:r w:rsidR="006E4714">
        <w:rPr>
          <w:sz w:val="28"/>
          <w:szCs w:val="28"/>
        </w:rPr>
        <w:t xml:space="preserve"> </w:t>
      </w:r>
      <w:r w:rsidR="005920DE" w:rsidRPr="00C53FCD">
        <w:rPr>
          <w:sz w:val="28"/>
          <w:szCs w:val="28"/>
        </w:rPr>
        <w:t xml:space="preserve">в </w:t>
      </w:r>
      <w:r w:rsidR="003F6D56">
        <w:rPr>
          <w:sz w:val="28"/>
          <w:szCs w:val="28"/>
        </w:rPr>
        <w:t>п</w:t>
      </w:r>
      <w:r w:rsidR="007D71FA" w:rsidRPr="00C53FCD">
        <w:rPr>
          <w:sz w:val="28"/>
          <w:szCs w:val="28"/>
        </w:rPr>
        <w:t>риложени</w:t>
      </w:r>
      <w:r w:rsidR="005920DE" w:rsidRPr="00C53FCD">
        <w:rPr>
          <w:sz w:val="28"/>
          <w:szCs w:val="28"/>
        </w:rPr>
        <w:t>и</w:t>
      </w:r>
      <w:r w:rsidR="007D71FA" w:rsidRPr="00C53FCD">
        <w:rPr>
          <w:sz w:val="28"/>
          <w:szCs w:val="28"/>
        </w:rPr>
        <w:t xml:space="preserve"> 1</w:t>
      </w:r>
      <w:r w:rsidR="003F6D56">
        <w:rPr>
          <w:sz w:val="28"/>
          <w:szCs w:val="28"/>
        </w:rPr>
        <w:t xml:space="preserve"> </w:t>
      </w:r>
      <w:r w:rsidR="005920DE" w:rsidRPr="00C53FCD">
        <w:rPr>
          <w:sz w:val="28"/>
          <w:szCs w:val="28"/>
        </w:rPr>
        <w:t xml:space="preserve">к </w:t>
      </w:r>
      <w:r w:rsidR="00C53FCD" w:rsidRPr="00C53FCD">
        <w:rPr>
          <w:sz w:val="28"/>
          <w:szCs w:val="28"/>
        </w:rPr>
        <w:t>П</w:t>
      </w:r>
      <w:r w:rsidR="005920DE" w:rsidRPr="00C53FCD">
        <w:rPr>
          <w:sz w:val="28"/>
          <w:szCs w:val="28"/>
        </w:rPr>
        <w:t>остановлению</w:t>
      </w:r>
      <w:r w:rsidR="003F6D56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 многоквартирны</w:t>
      </w:r>
      <w:r w:rsidR="00FD6EF2">
        <w:rPr>
          <w:sz w:val="28"/>
          <w:szCs w:val="28"/>
        </w:rPr>
        <w:t>й</w:t>
      </w:r>
      <w:r>
        <w:rPr>
          <w:sz w:val="28"/>
          <w:szCs w:val="28"/>
        </w:rPr>
        <w:t xml:space="preserve"> дом</w:t>
      </w:r>
      <w:r w:rsidR="003F6D56">
        <w:rPr>
          <w:sz w:val="28"/>
          <w:szCs w:val="28"/>
        </w:rPr>
        <w:t xml:space="preserve"> </w:t>
      </w:r>
      <w:r w:rsidR="006E4714">
        <w:rPr>
          <w:sz w:val="28"/>
          <w:szCs w:val="28"/>
        </w:rPr>
        <w:t>№</w:t>
      </w:r>
      <w:r w:rsidR="00AB6FF9">
        <w:rPr>
          <w:sz w:val="28"/>
          <w:szCs w:val="28"/>
        </w:rPr>
        <w:t> </w:t>
      </w:r>
      <w:r w:rsidR="00550274">
        <w:rPr>
          <w:sz w:val="28"/>
          <w:szCs w:val="28"/>
        </w:rPr>
        <w:t>1</w:t>
      </w:r>
      <w:r w:rsidR="00FD6EF2">
        <w:rPr>
          <w:sz w:val="28"/>
          <w:szCs w:val="28"/>
        </w:rPr>
        <w:t>4</w:t>
      </w:r>
      <w:r w:rsidR="006E4714">
        <w:rPr>
          <w:sz w:val="28"/>
          <w:szCs w:val="28"/>
        </w:rPr>
        <w:t xml:space="preserve"> по ул.</w:t>
      </w:r>
      <w:r w:rsidR="00FD6EF2">
        <w:rPr>
          <w:sz w:val="28"/>
          <w:szCs w:val="28"/>
        </w:rPr>
        <w:t xml:space="preserve"> </w:t>
      </w:r>
      <w:r w:rsidR="00550274">
        <w:rPr>
          <w:sz w:val="28"/>
          <w:szCs w:val="28"/>
        </w:rPr>
        <w:t>Юбилейная,</w:t>
      </w:r>
      <w:r w:rsidR="00764779">
        <w:rPr>
          <w:sz w:val="28"/>
          <w:szCs w:val="28"/>
        </w:rPr>
        <w:t xml:space="preserve"> </w:t>
      </w:r>
      <w:r>
        <w:rPr>
          <w:sz w:val="28"/>
          <w:szCs w:val="28"/>
        </w:rPr>
        <w:t>г.Щекино</w:t>
      </w:r>
      <w:r w:rsidR="007D25BC">
        <w:rPr>
          <w:sz w:val="28"/>
          <w:szCs w:val="28"/>
        </w:rPr>
        <w:t>.</w:t>
      </w:r>
    </w:p>
    <w:p w:rsidR="00844171" w:rsidRDefault="007D25BC" w:rsidP="00803F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A1DCD" w:rsidRPr="00803F11">
        <w:rPr>
          <w:sz w:val="28"/>
          <w:szCs w:val="28"/>
        </w:rPr>
        <w:t>.</w:t>
      </w:r>
      <w:r w:rsidR="00AB6FF9">
        <w:rPr>
          <w:sz w:val="28"/>
          <w:szCs w:val="28"/>
        </w:rPr>
        <w:t> </w:t>
      </w:r>
      <w:r w:rsidR="007D71FA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7D71FA">
        <w:rPr>
          <w:sz w:val="28"/>
          <w:szCs w:val="28"/>
        </w:rPr>
        <w:t>е</w:t>
      </w:r>
      <w:r w:rsidR="00AB6FF9">
        <w:rPr>
          <w:sz w:val="28"/>
          <w:szCs w:val="28"/>
        </w:rPr>
        <w:t> </w:t>
      </w:r>
      <w:r>
        <w:rPr>
          <w:sz w:val="28"/>
          <w:szCs w:val="28"/>
        </w:rPr>
        <w:t xml:space="preserve">3 </w:t>
      </w:r>
      <w:r w:rsidR="003F6D56">
        <w:rPr>
          <w:sz w:val="28"/>
          <w:szCs w:val="28"/>
        </w:rPr>
        <w:t>п</w:t>
      </w:r>
      <w:r>
        <w:rPr>
          <w:sz w:val="28"/>
          <w:szCs w:val="28"/>
        </w:rPr>
        <w:t>риложения</w:t>
      </w:r>
      <w:r w:rsidR="00AB6FF9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3F6D56">
        <w:rPr>
          <w:sz w:val="28"/>
          <w:szCs w:val="28"/>
        </w:rPr>
        <w:t xml:space="preserve"> </w:t>
      </w:r>
      <w:r w:rsidR="00584A02" w:rsidRPr="00C53FCD">
        <w:rPr>
          <w:sz w:val="28"/>
          <w:szCs w:val="28"/>
        </w:rPr>
        <w:t xml:space="preserve">к </w:t>
      </w:r>
      <w:r w:rsidR="00C53FCD" w:rsidRPr="00C53FCD">
        <w:rPr>
          <w:sz w:val="28"/>
          <w:szCs w:val="28"/>
        </w:rPr>
        <w:t>П</w:t>
      </w:r>
      <w:r w:rsidR="00584A02" w:rsidRPr="00C53FCD">
        <w:rPr>
          <w:sz w:val="28"/>
          <w:szCs w:val="28"/>
        </w:rPr>
        <w:t>ост</w:t>
      </w:r>
      <w:r w:rsidR="00C53FCD" w:rsidRPr="00C53FCD">
        <w:rPr>
          <w:sz w:val="28"/>
          <w:szCs w:val="28"/>
        </w:rPr>
        <w:t xml:space="preserve">ановлению </w:t>
      </w:r>
      <w:r w:rsidR="007D71FA">
        <w:rPr>
          <w:sz w:val="28"/>
          <w:szCs w:val="28"/>
        </w:rPr>
        <w:t>исключить характеристики объект</w:t>
      </w:r>
      <w:r w:rsidR="00FD6EF2">
        <w:rPr>
          <w:sz w:val="28"/>
          <w:szCs w:val="28"/>
        </w:rPr>
        <w:t>а</w:t>
      </w:r>
      <w:r w:rsidR="007D71FA">
        <w:rPr>
          <w:sz w:val="28"/>
          <w:szCs w:val="28"/>
        </w:rPr>
        <w:t xml:space="preserve"> конкурса </w:t>
      </w:r>
      <w:r w:rsidR="003F6D56">
        <w:rPr>
          <w:sz w:val="28"/>
          <w:szCs w:val="28"/>
        </w:rPr>
        <w:t>–</w:t>
      </w:r>
      <w:r w:rsidR="007D71FA">
        <w:rPr>
          <w:sz w:val="28"/>
          <w:szCs w:val="28"/>
        </w:rPr>
        <w:t xml:space="preserve"> дом</w:t>
      </w:r>
      <w:r w:rsidR="00FD6EF2">
        <w:rPr>
          <w:sz w:val="28"/>
          <w:szCs w:val="28"/>
        </w:rPr>
        <w:t>а</w:t>
      </w:r>
      <w:r w:rsidR="003F6D56">
        <w:rPr>
          <w:sz w:val="28"/>
          <w:szCs w:val="28"/>
        </w:rPr>
        <w:t xml:space="preserve"> </w:t>
      </w:r>
      <w:r w:rsidR="00790194">
        <w:rPr>
          <w:sz w:val="28"/>
          <w:szCs w:val="28"/>
        </w:rPr>
        <w:t>№ </w:t>
      </w:r>
      <w:r w:rsidR="00550274">
        <w:rPr>
          <w:sz w:val="28"/>
          <w:szCs w:val="28"/>
        </w:rPr>
        <w:t>1</w:t>
      </w:r>
      <w:r w:rsidR="00FD6EF2">
        <w:rPr>
          <w:sz w:val="28"/>
          <w:szCs w:val="28"/>
        </w:rPr>
        <w:t>4</w:t>
      </w:r>
      <w:r w:rsidR="00790194">
        <w:rPr>
          <w:sz w:val="28"/>
          <w:szCs w:val="28"/>
        </w:rPr>
        <w:t xml:space="preserve"> </w:t>
      </w:r>
      <w:r w:rsidR="00FD6EF2">
        <w:rPr>
          <w:sz w:val="28"/>
          <w:szCs w:val="28"/>
        </w:rPr>
        <w:t xml:space="preserve">по ул. </w:t>
      </w:r>
      <w:r w:rsidR="00550274">
        <w:rPr>
          <w:sz w:val="28"/>
          <w:szCs w:val="28"/>
        </w:rPr>
        <w:t>Юбилейна</w:t>
      </w:r>
      <w:r w:rsidR="00FD6EF2">
        <w:rPr>
          <w:sz w:val="28"/>
          <w:szCs w:val="28"/>
        </w:rPr>
        <w:t>я</w:t>
      </w:r>
      <w:r w:rsidR="00550274">
        <w:rPr>
          <w:sz w:val="28"/>
          <w:szCs w:val="28"/>
        </w:rPr>
        <w:t>,</w:t>
      </w:r>
      <w:r w:rsidR="00FD6EF2">
        <w:rPr>
          <w:sz w:val="28"/>
          <w:szCs w:val="28"/>
        </w:rPr>
        <w:t xml:space="preserve"> г.Щекино.</w:t>
      </w:r>
    </w:p>
    <w:p w:rsidR="008D2D02" w:rsidRDefault="008D2D02" w:rsidP="005502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B6FF9">
        <w:rPr>
          <w:sz w:val="28"/>
          <w:szCs w:val="28"/>
        </w:rPr>
        <w:t> </w:t>
      </w:r>
      <w:r w:rsidR="000C5658">
        <w:rPr>
          <w:bCs/>
          <w:sz w:val="28"/>
          <w:szCs w:val="28"/>
        </w:rPr>
        <w:t xml:space="preserve">Абзац </w:t>
      </w:r>
      <w:r w:rsidR="00D439C7">
        <w:rPr>
          <w:bCs/>
          <w:sz w:val="28"/>
          <w:szCs w:val="28"/>
        </w:rPr>
        <w:t>1</w:t>
      </w:r>
      <w:r w:rsidR="000C5658">
        <w:rPr>
          <w:bCs/>
          <w:sz w:val="28"/>
          <w:szCs w:val="28"/>
        </w:rPr>
        <w:t xml:space="preserve"> п</w:t>
      </w:r>
      <w:r w:rsidRPr="00AA31A0">
        <w:rPr>
          <w:sz w:val="28"/>
          <w:szCs w:val="28"/>
        </w:rPr>
        <w:t>ункт</w:t>
      </w:r>
      <w:r w:rsidR="000C5658">
        <w:rPr>
          <w:sz w:val="28"/>
          <w:szCs w:val="28"/>
        </w:rPr>
        <w:t>а</w:t>
      </w:r>
      <w:r w:rsidRPr="00AA31A0">
        <w:rPr>
          <w:sz w:val="28"/>
          <w:szCs w:val="28"/>
        </w:rPr>
        <w:t xml:space="preserve"> 12 приложения 2 </w:t>
      </w:r>
      <w:r w:rsidR="00584A02" w:rsidRPr="00C53FCD">
        <w:rPr>
          <w:sz w:val="28"/>
          <w:szCs w:val="28"/>
        </w:rPr>
        <w:t xml:space="preserve">к </w:t>
      </w:r>
      <w:r w:rsidR="00C53FCD" w:rsidRPr="00C53FCD">
        <w:rPr>
          <w:sz w:val="28"/>
          <w:szCs w:val="28"/>
        </w:rPr>
        <w:t>П</w:t>
      </w:r>
      <w:r w:rsidR="00584A02" w:rsidRPr="00C53FCD">
        <w:rPr>
          <w:sz w:val="28"/>
          <w:szCs w:val="28"/>
        </w:rPr>
        <w:t>остановлени</w:t>
      </w:r>
      <w:r w:rsidR="00C53FCD" w:rsidRPr="00C53FCD">
        <w:rPr>
          <w:sz w:val="28"/>
          <w:szCs w:val="28"/>
        </w:rPr>
        <w:t xml:space="preserve">ю </w:t>
      </w:r>
      <w:r w:rsidRPr="00AA31A0">
        <w:rPr>
          <w:sz w:val="28"/>
          <w:szCs w:val="28"/>
        </w:rPr>
        <w:t>изложить в следующей редакции: «Размер обеспечения заявки на участие в конкурсе</w:t>
      </w:r>
      <w:r w:rsidR="00BE0610">
        <w:rPr>
          <w:sz w:val="28"/>
          <w:szCs w:val="28"/>
        </w:rPr>
        <w:t xml:space="preserve"> составляет </w:t>
      </w:r>
      <w:r w:rsidR="00550274">
        <w:rPr>
          <w:sz w:val="28"/>
          <w:szCs w:val="28"/>
        </w:rPr>
        <w:t>для лота №1 -</w:t>
      </w:r>
      <w:r w:rsidR="00550274" w:rsidRPr="00550274">
        <w:rPr>
          <w:sz w:val="28"/>
          <w:szCs w:val="28"/>
        </w:rPr>
        <w:t xml:space="preserve"> 38 569,10 </w:t>
      </w:r>
      <w:r w:rsidR="00BE0610" w:rsidRPr="00550274">
        <w:rPr>
          <w:sz w:val="28"/>
          <w:szCs w:val="28"/>
        </w:rPr>
        <w:t>рубл</w:t>
      </w:r>
      <w:r w:rsidR="00550274" w:rsidRPr="00550274">
        <w:rPr>
          <w:sz w:val="28"/>
          <w:szCs w:val="28"/>
        </w:rPr>
        <w:t>ей, для лота №2 - 45 877,26 рублей</w:t>
      </w:r>
      <w:r w:rsidRPr="006E4714">
        <w:rPr>
          <w:sz w:val="28"/>
          <w:szCs w:val="28"/>
        </w:rPr>
        <w:t>»</w:t>
      </w:r>
      <w:r w:rsidR="00AA31A0" w:rsidRPr="006E4714">
        <w:rPr>
          <w:sz w:val="28"/>
          <w:szCs w:val="28"/>
        </w:rPr>
        <w:t>.</w:t>
      </w:r>
    </w:p>
    <w:p w:rsidR="00790194" w:rsidRDefault="00AA31A0" w:rsidP="00803F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027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B6FF9">
        <w:rPr>
          <w:sz w:val="28"/>
          <w:szCs w:val="28"/>
        </w:rPr>
        <w:t> </w:t>
      </w:r>
      <w:r w:rsidR="006D2CF0">
        <w:rPr>
          <w:sz w:val="28"/>
          <w:szCs w:val="28"/>
        </w:rPr>
        <w:t>Исключить из приложения 1 к конкурсной документации Акт о состоянии</w:t>
      </w:r>
      <w:r w:rsidR="006E782F">
        <w:rPr>
          <w:sz w:val="28"/>
          <w:szCs w:val="28"/>
        </w:rPr>
        <w:t xml:space="preserve"> </w:t>
      </w:r>
      <w:r w:rsidR="006D2CF0" w:rsidRPr="006D2CF0">
        <w:rPr>
          <w:sz w:val="28"/>
          <w:szCs w:val="28"/>
        </w:rPr>
        <w:t>общего имущества собственников помещений в многоквартирн</w:t>
      </w:r>
      <w:r w:rsidR="00FD6EF2">
        <w:rPr>
          <w:sz w:val="28"/>
          <w:szCs w:val="28"/>
        </w:rPr>
        <w:t>ом</w:t>
      </w:r>
      <w:r w:rsidR="006D2CF0" w:rsidRPr="006D2CF0">
        <w:rPr>
          <w:sz w:val="28"/>
          <w:szCs w:val="28"/>
        </w:rPr>
        <w:t xml:space="preserve"> дом</w:t>
      </w:r>
      <w:r w:rsidR="00FD6EF2">
        <w:rPr>
          <w:sz w:val="28"/>
          <w:szCs w:val="28"/>
        </w:rPr>
        <w:t>е</w:t>
      </w:r>
      <w:r w:rsidR="006D2CF0" w:rsidRPr="006D2CF0">
        <w:rPr>
          <w:sz w:val="28"/>
          <w:szCs w:val="28"/>
        </w:rPr>
        <w:t>, являющ</w:t>
      </w:r>
      <w:r w:rsidR="00A9741A">
        <w:rPr>
          <w:sz w:val="28"/>
          <w:szCs w:val="28"/>
        </w:rPr>
        <w:t>его</w:t>
      </w:r>
      <w:r w:rsidR="006D2CF0" w:rsidRPr="006D2CF0">
        <w:rPr>
          <w:sz w:val="28"/>
          <w:szCs w:val="28"/>
        </w:rPr>
        <w:t>ся объект</w:t>
      </w:r>
      <w:r w:rsidR="00FD6EF2">
        <w:rPr>
          <w:sz w:val="28"/>
          <w:szCs w:val="28"/>
        </w:rPr>
        <w:t>ом</w:t>
      </w:r>
      <w:r w:rsidR="006D2CF0" w:rsidRPr="006D2CF0">
        <w:rPr>
          <w:sz w:val="28"/>
          <w:szCs w:val="28"/>
        </w:rPr>
        <w:t xml:space="preserve"> конкурса и расположенн</w:t>
      </w:r>
      <w:r w:rsidR="00FD6EF2">
        <w:rPr>
          <w:sz w:val="28"/>
          <w:szCs w:val="28"/>
        </w:rPr>
        <w:t>ом</w:t>
      </w:r>
      <w:r w:rsidR="006D2CF0" w:rsidRPr="006D2CF0">
        <w:rPr>
          <w:sz w:val="28"/>
          <w:szCs w:val="28"/>
        </w:rPr>
        <w:t xml:space="preserve"> по адрес</w:t>
      </w:r>
      <w:r w:rsidR="00FD6EF2">
        <w:rPr>
          <w:sz w:val="28"/>
          <w:szCs w:val="28"/>
        </w:rPr>
        <w:t>у</w:t>
      </w:r>
      <w:r w:rsidR="006D2CF0" w:rsidRPr="006D2CF0">
        <w:rPr>
          <w:sz w:val="28"/>
          <w:szCs w:val="28"/>
        </w:rPr>
        <w:t>: г.</w:t>
      </w:r>
      <w:r w:rsidR="00AB6FF9">
        <w:rPr>
          <w:sz w:val="28"/>
          <w:szCs w:val="28"/>
        </w:rPr>
        <w:t> </w:t>
      </w:r>
      <w:r w:rsidR="006D2CF0" w:rsidRPr="006D2CF0">
        <w:rPr>
          <w:sz w:val="28"/>
          <w:szCs w:val="28"/>
        </w:rPr>
        <w:t xml:space="preserve">Щекино, </w:t>
      </w:r>
      <w:r w:rsidR="00790194">
        <w:rPr>
          <w:sz w:val="28"/>
          <w:szCs w:val="28"/>
        </w:rPr>
        <w:t>ул.</w:t>
      </w:r>
      <w:r w:rsidR="00982044">
        <w:rPr>
          <w:sz w:val="28"/>
          <w:szCs w:val="28"/>
        </w:rPr>
        <w:t>Юбилейная</w:t>
      </w:r>
      <w:r w:rsidR="00FD6EF2">
        <w:rPr>
          <w:sz w:val="28"/>
          <w:szCs w:val="28"/>
        </w:rPr>
        <w:t xml:space="preserve">, </w:t>
      </w:r>
      <w:r w:rsidR="00892683">
        <w:rPr>
          <w:sz w:val="28"/>
          <w:szCs w:val="28"/>
        </w:rPr>
        <w:t>д.</w:t>
      </w:r>
      <w:r w:rsidR="00982044">
        <w:rPr>
          <w:sz w:val="28"/>
          <w:szCs w:val="28"/>
        </w:rPr>
        <w:t>1</w:t>
      </w:r>
      <w:r w:rsidR="00FD6EF2">
        <w:rPr>
          <w:sz w:val="28"/>
          <w:szCs w:val="28"/>
        </w:rPr>
        <w:t>4</w:t>
      </w:r>
      <w:r w:rsidR="00790194">
        <w:rPr>
          <w:sz w:val="28"/>
          <w:szCs w:val="28"/>
        </w:rPr>
        <w:t>.</w:t>
      </w:r>
    </w:p>
    <w:p w:rsidR="009F711F" w:rsidRDefault="009F711F" w:rsidP="00FD6E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027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B6FF9">
        <w:rPr>
          <w:sz w:val="28"/>
          <w:szCs w:val="28"/>
        </w:rPr>
        <w:t> </w:t>
      </w:r>
      <w:r>
        <w:rPr>
          <w:sz w:val="28"/>
          <w:szCs w:val="28"/>
        </w:rPr>
        <w:t>В пункте 12 Содержания конкурсной документации приложени</w:t>
      </w:r>
      <w:r w:rsidR="007841B1">
        <w:rPr>
          <w:sz w:val="28"/>
          <w:szCs w:val="28"/>
        </w:rPr>
        <w:t>я</w:t>
      </w:r>
      <w:r>
        <w:rPr>
          <w:sz w:val="28"/>
          <w:szCs w:val="28"/>
        </w:rPr>
        <w:t xml:space="preserve"> 3 к </w:t>
      </w:r>
      <w:r w:rsidR="00D439C7">
        <w:rPr>
          <w:sz w:val="28"/>
          <w:szCs w:val="28"/>
        </w:rPr>
        <w:t>П</w:t>
      </w:r>
      <w:r>
        <w:rPr>
          <w:sz w:val="28"/>
          <w:szCs w:val="28"/>
        </w:rPr>
        <w:t>остановлению</w:t>
      </w:r>
      <w:r w:rsidR="003F6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обеспечения исполнения обязательств </w:t>
      </w:r>
      <w:r w:rsidR="00FD6EF2">
        <w:rPr>
          <w:sz w:val="28"/>
          <w:szCs w:val="28"/>
        </w:rPr>
        <w:t>для лота</w:t>
      </w:r>
      <w:r w:rsidR="00982044">
        <w:rPr>
          <w:sz w:val="28"/>
          <w:szCs w:val="28"/>
        </w:rPr>
        <w:t xml:space="preserve"> №1</w:t>
      </w:r>
      <w:r w:rsidR="00892683">
        <w:rPr>
          <w:sz w:val="28"/>
          <w:szCs w:val="28"/>
        </w:rPr>
        <w:t xml:space="preserve"> изменить на</w:t>
      </w:r>
      <w:r w:rsidR="003F6D56">
        <w:rPr>
          <w:sz w:val="28"/>
          <w:szCs w:val="28"/>
        </w:rPr>
        <w:t xml:space="preserve"> </w:t>
      </w:r>
      <w:r w:rsidR="00982044" w:rsidRPr="00982044">
        <w:rPr>
          <w:sz w:val="28"/>
          <w:szCs w:val="28"/>
        </w:rPr>
        <w:t>1 155 462</w:t>
      </w:r>
      <w:r w:rsidR="00982044" w:rsidRPr="00982044">
        <w:rPr>
          <w:b/>
        </w:rPr>
        <w:t xml:space="preserve"> </w:t>
      </w:r>
      <w:r w:rsidR="00892683" w:rsidRPr="006E4714">
        <w:rPr>
          <w:sz w:val="28"/>
          <w:szCs w:val="28"/>
        </w:rPr>
        <w:t>рубл</w:t>
      </w:r>
      <w:r w:rsidR="000F4DA8">
        <w:rPr>
          <w:sz w:val="28"/>
          <w:szCs w:val="28"/>
        </w:rPr>
        <w:t>я</w:t>
      </w:r>
      <w:r w:rsidRPr="006E4714">
        <w:rPr>
          <w:sz w:val="28"/>
          <w:szCs w:val="28"/>
        </w:rPr>
        <w:t>.</w:t>
      </w:r>
    </w:p>
    <w:p w:rsidR="00502F38" w:rsidRDefault="005920DE" w:rsidP="00FD6EF2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920DE">
        <w:rPr>
          <w:bCs/>
          <w:sz w:val="28"/>
          <w:szCs w:val="28"/>
        </w:rPr>
        <w:t>1.</w:t>
      </w:r>
      <w:r w:rsidR="00550274">
        <w:rPr>
          <w:bCs/>
          <w:sz w:val="28"/>
          <w:szCs w:val="28"/>
        </w:rPr>
        <w:t>6</w:t>
      </w:r>
      <w:r w:rsidRPr="005920DE">
        <w:rPr>
          <w:bCs/>
          <w:sz w:val="28"/>
          <w:szCs w:val="28"/>
        </w:rPr>
        <w:t>.</w:t>
      </w:r>
      <w:r w:rsidR="00AB6FF9">
        <w:rPr>
          <w:bCs/>
          <w:sz w:val="28"/>
          <w:szCs w:val="28"/>
        </w:rPr>
        <w:t> </w:t>
      </w:r>
      <w:r w:rsidRPr="005920DE">
        <w:rPr>
          <w:bCs/>
          <w:sz w:val="28"/>
          <w:szCs w:val="28"/>
        </w:rPr>
        <w:t xml:space="preserve">Утвердить в новой редакции расчет стоимости </w:t>
      </w:r>
      <w:r w:rsidR="0067663E" w:rsidRPr="005920DE">
        <w:rPr>
          <w:bCs/>
          <w:sz w:val="28"/>
          <w:szCs w:val="28"/>
        </w:rPr>
        <w:t xml:space="preserve">обязательных </w:t>
      </w:r>
      <w:r w:rsidR="009A7A58">
        <w:rPr>
          <w:bCs/>
          <w:sz w:val="28"/>
          <w:szCs w:val="28"/>
        </w:rPr>
        <w:t xml:space="preserve">и дополнительных </w:t>
      </w:r>
      <w:r w:rsidR="0067663E" w:rsidRPr="005920DE">
        <w:rPr>
          <w:bCs/>
          <w:sz w:val="28"/>
          <w:szCs w:val="28"/>
        </w:rPr>
        <w:t xml:space="preserve">работ и услуг по содержанию и ремонту </w:t>
      </w:r>
      <w:r w:rsidR="0067663E" w:rsidRPr="005920DE">
        <w:rPr>
          <w:sz w:val="28"/>
          <w:szCs w:val="28"/>
        </w:rPr>
        <w:t>общего имущества собственников помещений в многоквартирн</w:t>
      </w:r>
      <w:r w:rsidR="00892683">
        <w:rPr>
          <w:sz w:val="28"/>
          <w:szCs w:val="28"/>
        </w:rPr>
        <w:t>ых</w:t>
      </w:r>
      <w:r w:rsidR="0067663E" w:rsidRPr="005920DE">
        <w:rPr>
          <w:sz w:val="28"/>
          <w:szCs w:val="28"/>
        </w:rPr>
        <w:t xml:space="preserve"> дом</w:t>
      </w:r>
      <w:r w:rsidR="00892683">
        <w:rPr>
          <w:sz w:val="28"/>
          <w:szCs w:val="28"/>
        </w:rPr>
        <w:t>ах</w:t>
      </w:r>
      <w:r w:rsidR="0067663E" w:rsidRPr="005920DE">
        <w:rPr>
          <w:sz w:val="28"/>
          <w:szCs w:val="28"/>
        </w:rPr>
        <w:t xml:space="preserve"> по адресам</w:t>
      </w:r>
      <w:r w:rsidR="00487C25">
        <w:rPr>
          <w:sz w:val="28"/>
          <w:szCs w:val="28"/>
        </w:rPr>
        <w:t>:</w:t>
      </w:r>
      <w:r w:rsidR="0067663E" w:rsidRPr="005920DE">
        <w:rPr>
          <w:sz w:val="28"/>
          <w:szCs w:val="28"/>
        </w:rPr>
        <w:t xml:space="preserve"> г. Щекино, </w:t>
      </w:r>
      <w:r w:rsidR="00982044">
        <w:rPr>
          <w:sz w:val="28"/>
          <w:szCs w:val="28"/>
        </w:rPr>
        <w:t>ул</w:t>
      </w:r>
      <w:r w:rsidR="00982044" w:rsidRPr="002D5647">
        <w:t xml:space="preserve">. </w:t>
      </w:r>
      <w:r w:rsidR="00982044" w:rsidRPr="00982044">
        <w:rPr>
          <w:sz w:val="28"/>
          <w:szCs w:val="28"/>
        </w:rPr>
        <w:t>Юбилейная, д.4,5,6,7,10,11,16,19, ул.Емельянова, д.16,18,24,26</w:t>
      </w:r>
      <w:r w:rsidR="00982044">
        <w:t xml:space="preserve"> </w:t>
      </w:r>
      <w:r w:rsidR="00B33931">
        <w:rPr>
          <w:sz w:val="28"/>
          <w:szCs w:val="28"/>
        </w:rPr>
        <w:t>(приложение</w:t>
      </w:r>
      <w:r>
        <w:rPr>
          <w:sz w:val="28"/>
          <w:szCs w:val="28"/>
        </w:rPr>
        <w:t>).</w:t>
      </w:r>
    </w:p>
    <w:p w:rsidR="000A1DCD" w:rsidRPr="00844171" w:rsidRDefault="00AB6FF9" w:rsidP="00FD6EF2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1DCD" w:rsidRPr="00803F1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A1DCD" w:rsidRPr="00803F11">
        <w:rPr>
          <w:sz w:val="28"/>
          <w:szCs w:val="28"/>
        </w:rPr>
        <w:t>Постановление с приложени</w:t>
      </w:r>
      <w:r w:rsidR="000579F9">
        <w:rPr>
          <w:sz w:val="28"/>
          <w:szCs w:val="28"/>
        </w:rPr>
        <w:t>ем</w:t>
      </w:r>
      <w:r w:rsidR="000A1DCD" w:rsidRPr="00803F11">
        <w:rPr>
          <w:sz w:val="28"/>
          <w:szCs w:val="28"/>
        </w:rPr>
        <w:t xml:space="preserve"> опубликовать в средств</w:t>
      </w:r>
      <w:r w:rsidR="00615ABC">
        <w:rPr>
          <w:sz w:val="28"/>
          <w:szCs w:val="28"/>
        </w:rPr>
        <w:t>е</w:t>
      </w:r>
      <w:r w:rsidR="000A1DCD" w:rsidRPr="00803F11">
        <w:rPr>
          <w:sz w:val="28"/>
          <w:szCs w:val="28"/>
        </w:rPr>
        <w:t xml:space="preserve"> массовой информации </w:t>
      </w:r>
      <w:r w:rsidR="00615ABC">
        <w:rPr>
          <w:sz w:val="28"/>
          <w:szCs w:val="28"/>
        </w:rPr>
        <w:t xml:space="preserve">– бюллетене «Щекинский муниципальный вестник» </w:t>
      </w:r>
      <w:r w:rsidR="000A1DCD" w:rsidRPr="00803F11">
        <w:rPr>
          <w:sz w:val="28"/>
          <w:szCs w:val="28"/>
        </w:rPr>
        <w:t xml:space="preserve">и разместить на официальном сайте Российской Федерации по адресу </w:t>
      </w:r>
      <w:hyperlink r:id="rId10" w:history="1">
        <w:r w:rsidR="00844171" w:rsidRPr="00844171">
          <w:rPr>
            <w:sz w:val="28"/>
            <w:szCs w:val="28"/>
          </w:rPr>
          <w:t>www.torgi.gov.ru</w:t>
        </w:r>
      </w:hyperlink>
      <w:r w:rsidR="000A1DCD" w:rsidRPr="00844171">
        <w:rPr>
          <w:sz w:val="28"/>
          <w:szCs w:val="28"/>
        </w:rPr>
        <w:t xml:space="preserve">. </w:t>
      </w:r>
    </w:p>
    <w:p w:rsidR="00C55299" w:rsidRDefault="00AB6FF9" w:rsidP="00803F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5299" w:rsidRPr="00803F1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55299" w:rsidRPr="00803F11">
        <w:rPr>
          <w:sz w:val="28"/>
          <w:szCs w:val="28"/>
        </w:rPr>
        <w:t>Определить лицом, ответственным за принятие решения о</w:t>
      </w:r>
      <w:r w:rsidR="00DF0D36">
        <w:rPr>
          <w:sz w:val="28"/>
          <w:szCs w:val="28"/>
        </w:rPr>
        <w:t xml:space="preserve"> внесении изменений в </w:t>
      </w:r>
      <w:r w:rsidR="00DF0D36" w:rsidRPr="00803F11">
        <w:rPr>
          <w:sz w:val="28"/>
          <w:szCs w:val="28"/>
        </w:rPr>
        <w:t xml:space="preserve">постановление администрации Щекинского района от </w:t>
      </w:r>
      <w:r w:rsidR="00FD6EF2">
        <w:rPr>
          <w:sz w:val="28"/>
          <w:szCs w:val="28"/>
        </w:rPr>
        <w:t>9</w:t>
      </w:r>
      <w:r w:rsidR="00BE0610">
        <w:rPr>
          <w:sz w:val="28"/>
          <w:szCs w:val="28"/>
        </w:rPr>
        <w:t>.1</w:t>
      </w:r>
      <w:r w:rsidR="00982044">
        <w:rPr>
          <w:sz w:val="28"/>
          <w:szCs w:val="28"/>
        </w:rPr>
        <w:t>1</w:t>
      </w:r>
      <w:r w:rsidR="00BE0610" w:rsidRPr="00803F11">
        <w:rPr>
          <w:sz w:val="28"/>
          <w:szCs w:val="28"/>
        </w:rPr>
        <w:t>.2015 №</w:t>
      </w:r>
      <w:r w:rsidR="00BE0610">
        <w:rPr>
          <w:sz w:val="28"/>
          <w:szCs w:val="28"/>
        </w:rPr>
        <w:t>1</w:t>
      </w:r>
      <w:r w:rsidR="00982044">
        <w:rPr>
          <w:sz w:val="28"/>
          <w:szCs w:val="28"/>
        </w:rPr>
        <w:t>1</w:t>
      </w:r>
      <w:r w:rsidR="00BE0610" w:rsidRPr="00803F11">
        <w:rPr>
          <w:sz w:val="28"/>
          <w:szCs w:val="28"/>
        </w:rPr>
        <w:t>-1</w:t>
      </w:r>
      <w:r w:rsidR="00982044">
        <w:rPr>
          <w:sz w:val="28"/>
          <w:szCs w:val="28"/>
        </w:rPr>
        <w:t>629</w:t>
      </w:r>
      <w:r w:rsidR="003F6D56">
        <w:rPr>
          <w:sz w:val="28"/>
          <w:szCs w:val="28"/>
        </w:rPr>
        <w:t xml:space="preserve"> </w:t>
      </w:r>
      <w:r w:rsidR="00DF0D36" w:rsidRPr="00803F11">
        <w:rPr>
          <w:bCs/>
          <w:sz w:val="28"/>
          <w:szCs w:val="28"/>
        </w:rPr>
        <w:t>«О проведении открытого конкурса по отбору управляющей организации для управления многоквартирными домами</w:t>
      </w:r>
      <w:r w:rsidR="003F6D56">
        <w:rPr>
          <w:bCs/>
          <w:sz w:val="28"/>
          <w:szCs w:val="28"/>
        </w:rPr>
        <w:t xml:space="preserve"> </w:t>
      </w:r>
      <w:r w:rsidR="00DF0D36" w:rsidRPr="00803F11">
        <w:rPr>
          <w:bCs/>
          <w:sz w:val="28"/>
          <w:szCs w:val="28"/>
        </w:rPr>
        <w:t xml:space="preserve">и утверждении </w:t>
      </w:r>
      <w:r w:rsidR="00DF0D36" w:rsidRPr="00803F11">
        <w:rPr>
          <w:bCs/>
          <w:sz w:val="28"/>
          <w:szCs w:val="28"/>
        </w:rPr>
        <w:lastRenderedPageBreak/>
        <w:t>конкурсной документации»</w:t>
      </w:r>
      <w:r>
        <w:rPr>
          <w:bCs/>
          <w:sz w:val="28"/>
          <w:szCs w:val="28"/>
        </w:rPr>
        <w:t>,</w:t>
      </w:r>
      <w:r w:rsidR="003F6D56">
        <w:rPr>
          <w:bCs/>
          <w:sz w:val="28"/>
          <w:szCs w:val="28"/>
        </w:rPr>
        <w:t xml:space="preserve"> </w:t>
      </w:r>
      <w:r w:rsidR="00C55299" w:rsidRPr="00803F11">
        <w:rPr>
          <w:sz w:val="28"/>
          <w:szCs w:val="28"/>
        </w:rPr>
        <w:t xml:space="preserve">заместителя главы администрации </w:t>
      </w:r>
      <w:r w:rsidR="000F4DA8">
        <w:rPr>
          <w:sz w:val="28"/>
          <w:szCs w:val="28"/>
        </w:rPr>
        <w:t xml:space="preserve">Щекинского района </w:t>
      </w:r>
      <w:r w:rsidR="00C55299" w:rsidRPr="00803F11">
        <w:rPr>
          <w:sz w:val="28"/>
          <w:szCs w:val="28"/>
        </w:rPr>
        <w:t xml:space="preserve">по развитию инженерной инфраструктуры и жилищно-коммунальному хозяйству Рыжкова А.П. </w:t>
      </w:r>
    </w:p>
    <w:p w:rsidR="00844171" w:rsidRPr="00844171" w:rsidRDefault="00AB6FF9" w:rsidP="00803F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5954" w:rsidRPr="00803F1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D5954" w:rsidRPr="00803F11">
        <w:rPr>
          <w:sz w:val="28"/>
          <w:szCs w:val="28"/>
        </w:rPr>
        <w:t>Определить председателя комитета по</w:t>
      </w:r>
      <w:r w:rsidR="00487C25">
        <w:rPr>
          <w:sz w:val="28"/>
          <w:szCs w:val="28"/>
        </w:rPr>
        <w:t xml:space="preserve"> </w:t>
      </w:r>
      <w:r w:rsidR="000D5954" w:rsidRPr="00803F11">
        <w:rPr>
          <w:sz w:val="28"/>
          <w:szCs w:val="28"/>
        </w:rPr>
        <w:t xml:space="preserve">вопросам жизнеобеспечения, строительства и дорожно-транспортному хозяйству администрации Щекинского района Субботина Д.А. в качестве лица, ответственного за организацию </w:t>
      </w:r>
      <w:r w:rsidR="009A7A58">
        <w:rPr>
          <w:sz w:val="28"/>
          <w:szCs w:val="28"/>
        </w:rPr>
        <w:t>размещения изменений</w:t>
      </w:r>
      <w:r w:rsidR="003F6D56">
        <w:rPr>
          <w:sz w:val="28"/>
          <w:szCs w:val="28"/>
        </w:rPr>
        <w:t xml:space="preserve"> </w:t>
      </w:r>
      <w:r w:rsidR="009A7A58">
        <w:rPr>
          <w:sz w:val="28"/>
          <w:szCs w:val="28"/>
        </w:rPr>
        <w:t xml:space="preserve">в </w:t>
      </w:r>
      <w:r w:rsidR="009A7A58" w:rsidRPr="00803F11">
        <w:rPr>
          <w:sz w:val="28"/>
          <w:szCs w:val="28"/>
        </w:rPr>
        <w:t xml:space="preserve">постановление администрации Щекинского района от </w:t>
      </w:r>
      <w:r w:rsidR="00950F70">
        <w:rPr>
          <w:sz w:val="28"/>
          <w:szCs w:val="28"/>
        </w:rPr>
        <w:t>9</w:t>
      </w:r>
      <w:r w:rsidR="00BE0610">
        <w:rPr>
          <w:sz w:val="28"/>
          <w:szCs w:val="28"/>
        </w:rPr>
        <w:t>.1</w:t>
      </w:r>
      <w:r w:rsidR="00982044">
        <w:rPr>
          <w:sz w:val="28"/>
          <w:szCs w:val="28"/>
        </w:rPr>
        <w:t>1</w:t>
      </w:r>
      <w:r w:rsidR="00BE0610" w:rsidRPr="00803F11">
        <w:rPr>
          <w:sz w:val="28"/>
          <w:szCs w:val="28"/>
        </w:rPr>
        <w:t>.2015 №</w:t>
      </w:r>
      <w:r w:rsidR="00844171">
        <w:rPr>
          <w:sz w:val="28"/>
          <w:szCs w:val="28"/>
        </w:rPr>
        <w:t> </w:t>
      </w:r>
      <w:r w:rsidR="00BE0610">
        <w:rPr>
          <w:sz w:val="28"/>
          <w:szCs w:val="28"/>
        </w:rPr>
        <w:t>1</w:t>
      </w:r>
      <w:r w:rsidR="00982044">
        <w:rPr>
          <w:sz w:val="28"/>
          <w:szCs w:val="28"/>
        </w:rPr>
        <w:t>1</w:t>
      </w:r>
      <w:r w:rsidR="00BE0610" w:rsidRPr="00803F11">
        <w:rPr>
          <w:sz w:val="28"/>
          <w:szCs w:val="28"/>
        </w:rPr>
        <w:t>-1</w:t>
      </w:r>
      <w:r w:rsidR="00982044">
        <w:rPr>
          <w:sz w:val="28"/>
          <w:szCs w:val="28"/>
        </w:rPr>
        <w:t>629</w:t>
      </w:r>
      <w:r w:rsidR="003F6D56">
        <w:rPr>
          <w:sz w:val="28"/>
          <w:szCs w:val="28"/>
        </w:rPr>
        <w:t xml:space="preserve"> </w:t>
      </w:r>
      <w:r w:rsidR="009A7A58" w:rsidRPr="00803F11">
        <w:rPr>
          <w:bCs/>
          <w:sz w:val="28"/>
          <w:szCs w:val="28"/>
        </w:rPr>
        <w:t>«О проведении открытого конкурса по отбору управляющей организации для управления многоквартирными домами</w:t>
      </w:r>
      <w:r w:rsidR="003F6D56">
        <w:rPr>
          <w:bCs/>
          <w:sz w:val="28"/>
          <w:szCs w:val="28"/>
        </w:rPr>
        <w:t xml:space="preserve"> </w:t>
      </w:r>
      <w:r w:rsidR="009A7A58" w:rsidRPr="00803F11">
        <w:rPr>
          <w:bCs/>
          <w:sz w:val="28"/>
          <w:szCs w:val="28"/>
        </w:rPr>
        <w:t>и утверждении конкурсной документации»</w:t>
      </w:r>
      <w:r w:rsidR="00A532B0">
        <w:rPr>
          <w:bCs/>
          <w:sz w:val="28"/>
          <w:szCs w:val="28"/>
        </w:rPr>
        <w:t xml:space="preserve"> на</w:t>
      </w:r>
      <w:r w:rsidR="00A532B0" w:rsidRPr="00803F11">
        <w:rPr>
          <w:sz w:val="28"/>
          <w:szCs w:val="28"/>
        </w:rPr>
        <w:t xml:space="preserve"> офиц</w:t>
      </w:r>
      <w:r w:rsidR="00FD6EF2">
        <w:rPr>
          <w:sz w:val="28"/>
          <w:szCs w:val="28"/>
        </w:rPr>
        <w:t>и</w:t>
      </w:r>
      <w:r w:rsidR="00A532B0" w:rsidRPr="00803F11">
        <w:rPr>
          <w:sz w:val="28"/>
          <w:szCs w:val="28"/>
        </w:rPr>
        <w:t xml:space="preserve">альном сайте Российской Федерации по адресу </w:t>
      </w:r>
      <w:hyperlink r:id="rId11" w:history="1">
        <w:r w:rsidR="00844171" w:rsidRPr="00844171">
          <w:rPr>
            <w:sz w:val="28"/>
            <w:szCs w:val="28"/>
          </w:rPr>
          <w:t>www.torgi.gov.ru</w:t>
        </w:r>
      </w:hyperlink>
      <w:r w:rsidR="00A532B0" w:rsidRPr="00844171">
        <w:rPr>
          <w:sz w:val="28"/>
          <w:szCs w:val="28"/>
        </w:rPr>
        <w:t>.</w:t>
      </w:r>
    </w:p>
    <w:p w:rsidR="000D5954" w:rsidRDefault="00844171" w:rsidP="00803F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0D5954" w:rsidRPr="00803F11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0F4DA8">
        <w:rPr>
          <w:sz w:val="28"/>
          <w:szCs w:val="28"/>
        </w:rPr>
        <w:t xml:space="preserve">Щекинского района </w:t>
      </w:r>
      <w:r w:rsidR="000D5954" w:rsidRPr="00803F11">
        <w:rPr>
          <w:sz w:val="28"/>
          <w:szCs w:val="28"/>
        </w:rPr>
        <w:t>по развитию инженерной инфраструктуры и жилищно-коммунальному хозяйству Рыжкова А.П.</w:t>
      </w:r>
    </w:p>
    <w:p w:rsidR="000A1DCD" w:rsidRPr="000631F8" w:rsidRDefault="00844171" w:rsidP="00803F1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5954" w:rsidRPr="00803F1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D5954" w:rsidRPr="00803F11">
        <w:rPr>
          <w:sz w:val="28"/>
          <w:szCs w:val="28"/>
        </w:rPr>
        <w:t>Постановление</w:t>
      </w:r>
      <w:r w:rsidR="000D5954" w:rsidRPr="000631F8">
        <w:rPr>
          <w:sz w:val="28"/>
          <w:szCs w:val="28"/>
        </w:rPr>
        <w:t xml:space="preserve"> вступает в силу со дня подписания</w:t>
      </w:r>
      <w:r w:rsidR="000D5954">
        <w:rPr>
          <w:sz w:val="28"/>
          <w:szCs w:val="28"/>
        </w:rPr>
        <w:t>.</w:t>
      </w:r>
    </w:p>
    <w:p w:rsidR="000A1DCD" w:rsidRDefault="000A1DCD" w:rsidP="00CF7FAC">
      <w:pPr>
        <w:rPr>
          <w:sz w:val="28"/>
          <w:szCs w:val="28"/>
        </w:rPr>
      </w:pPr>
    </w:p>
    <w:p w:rsidR="00FD6EF2" w:rsidRDefault="00FD6EF2" w:rsidP="00CF7FAC">
      <w:pPr>
        <w:rPr>
          <w:sz w:val="28"/>
          <w:szCs w:val="28"/>
        </w:rPr>
      </w:pPr>
    </w:p>
    <w:p w:rsidR="00FD6EF2" w:rsidRDefault="00FD6EF2" w:rsidP="00CF7FAC">
      <w:pPr>
        <w:rPr>
          <w:sz w:val="28"/>
          <w:szCs w:val="28"/>
        </w:rPr>
      </w:pPr>
    </w:p>
    <w:p w:rsidR="00346A1C" w:rsidRDefault="0067663E" w:rsidP="00D439C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53949" w:rsidRPr="000631F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346A1C" w:rsidRPr="000631F8">
        <w:rPr>
          <w:b/>
          <w:sz w:val="28"/>
          <w:szCs w:val="28"/>
        </w:rPr>
        <w:t xml:space="preserve"> администрации</w:t>
      </w:r>
    </w:p>
    <w:p w:rsidR="00C719DA" w:rsidRPr="000631F8" w:rsidRDefault="00C719DA" w:rsidP="00D439C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46A1C" w:rsidRPr="000631F8" w:rsidRDefault="00346A1C" w:rsidP="00D439C7">
      <w:pPr>
        <w:ind w:firstLine="709"/>
        <w:jc w:val="both"/>
        <w:rPr>
          <w:b/>
          <w:sz w:val="28"/>
          <w:szCs w:val="28"/>
        </w:rPr>
      </w:pPr>
      <w:r w:rsidRPr="000631F8">
        <w:rPr>
          <w:b/>
          <w:sz w:val="28"/>
          <w:szCs w:val="28"/>
        </w:rPr>
        <w:t>Щекинск</w:t>
      </w:r>
      <w:r w:rsidR="00C719DA">
        <w:rPr>
          <w:b/>
          <w:sz w:val="28"/>
          <w:szCs w:val="28"/>
        </w:rPr>
        <w:t>ий</w:t>
      </w:r>
      <w:r w:rsidRPr="000631F8">
        <w:rPr>
          <w:b/>
          <w:sz w:val="28"/>
          <w:szCs w:val="28"/>
        </w:rPr>
        <w:t xml:space="preserve"> район                                 </w:t>
      </w:r>
      <w:r w:rsidR="00DD204C">
        <w:rPr>
          <w:b/>
          <w:sz w:val="28"/>
          <w:szCs w:val="28"/>
        </w:rPr>
        <w:t xml:space="preserve">               </w:t>
      </w:r>
      <w:r w:rsidRPr="000631F8">
        <w:rPr>
          <w:b/>
          <w:sz w:val="28"/>
          <w:szCs w:val="28"/>
        </w:rPr>
        <w:t xml:space="preserve">            </w:t>
      </w:r>
      <w:r w:rsidR="0067663E">
        <w:rPr>
          <w:b/>
          <w:sz w:val="28"/>
          <w:szCs w:val="28"/>
        </w:rPr>
        <w:t>О.А.Федосов</w:t>
      </w:r>
    </w:p>
    <w:p w:rsidR="000A1DCD" w:rsidRPr="000631F8" w:rsidRDefault="000A1DCD" w:rsidP="00CF7FAC">
      <w:pPr>
        <w:rPr>
          <w:sz w:val="28"/>
          <w:szCs w:val="28"/>
        </w:rPr>
      </w:pPr>
    </w:p>
    <w:p w:rsidR="001F447A" w:rsidRDefault="001F447A" w:rsidP="00353949">
      <w:pPr>
        <w:ind w:left="6946"/>
        <w:rPr>
          <w:sz w:val="28"/>
          <w:szCs w:val="28"/>
        </w:rPr>
      </w:pPr>
    </w:p>
    <w:p w:rsidR="00D90425" w:rsidRDefault="00D90425" w:rsidP="00353949">
      <w:pPr>
        <w:ind w:left="6946"/>
        <w:rPr>
          <w:sz w:val="28"/>
          <w:szCs w:val="28"/>
        </w:rPr>
      </w:pPr>
    </w:p>
    <w:p w:rsidR="00844171" w:rsidRDefault="00844171" w:rsidP="00353949">
      <w:pPr>
        <w:ind w:left="6946"/>
        <w:rPr>
          <w:sz w:val="28"/>
          <w:szCs w:val="28"/>
        </w:rPr>
      </w:pPr>
    </w:p>
    <w:p w:rsidR="00550274" w:rsidRDefault="00550274" w:rsidP="00353949">
      <w:pPr>
        <w:ind w:left="6946"/>
        <w:rPr>
          <w:sz w:val="28"/>
          <w:szCs w:val="28"/>
        </w:rPr>
      </w:pPr>
    </w:p>
    <w:p w:rsidR="00550274" w:rsidRDefault="00550274" w:rsidP="00353949">
      <w:pPr>
        <w:ind w:left="6946"/>
        <w:rPr>
          <w:sz w:val="28"/>
          <w:szCs w:val="28"/>
        </w:rPr>
      </w:pPr>
    </w:p>
    <w:p w:rsidR="00550274" w:rsidRDefault="00550274" w:rsidP="00353949">
      <w:pPr>
        <w:ind w:left="6946"/>
        <w:rPr>
          <w:sz w:val="28"/>
          <w:szCs w:val="28"/>
        </w:rPr>
      </w:pPr>
    </w:p>
    <w:p w:rsidR="00550274" w:rsidRDefault="00550274" w:rsidP="00353949">
      <w:pPr>
        <w:ind w:left="6946"/>
        <w:rPr>
          <w:sz w:val="28"/>
          <w:szCs w:val="28"/>
        </w:rPr>
      </w:pPr>
    </w:p>
    <w:p w:rsidR="00550274" w:rsidRDefault="00550274" w:rsidP="00353949">
      <w:pPr>
        <w:ind w:left="6946"/>
        <w:rPr>
          <w:sz w:val="28"/>
          <w:szCs w:val="28"/>
        </w:rPr>
      </w:pPr>
    </w:p>
    <w:p w:rsidR="00550274" w:rsidRDefault="00550274" w:rsidP="00353949">
      <w:pPr>
        <w:ind w:left="6946"/>
        <w:rPr>
          <w:sz w:val="28"/>
          <w:szCs w:val="28"/>
        </w:rPr>
      </w:pPr>
    </w:p>
    <w:p w:rsidR="00550274" w:rsidRDefault="00550274" w:rsidP="00353949">
      <w:pPr>
        <w:ind w:left="6946"/>
        <w:rPr>
          <w:sz w:val="28"/>
          <w:szCs w:val="28"/>
        </w:rPr>
      </w:pPr>
    </w:p>
    <w:p w:rsidR="00550274" w:rsidRDefault="00550274" w:rsidP="00353949">
      <w:pPr>
        <w:ind w:left="6946"/>
        <w:rPr>
          <w:sz w:val="28"/>
          <w:szCs w:val="28"/>
        </w:rPr>
      </w:pPr>
    </w:p>
    <w:p w:rsidR="00550274" w:rsidRDefault="00550274" w:rsidP="00353949">
      <w:pPr>
        <w:ind w:left="6946"/>
        <w:rPr>
          <w:sz w:val="28"/>
          <w:szCs w:val="28"/>
        </w:rPr>
      </w:pPr>
    </w:p>
    <w:p w:rsidR="00550274" w:rsidRDefault="00550274" w:rsidP="00353949">
      <w:pPr>
        <w:ind w:left="6946"/>
        <w:rPr>
          <w:sz w:val="28"/>
          <w:szCs w:val="28"/>
        </w:rPr>
      </w:pPr>
    </w:p>
    <w:p w:rsidR="00550274" w:rsidRDefault="00550274" w:rsidP="00353949">
      <w:pPr>
        <w:ind w:left="6946"/>
        <w:rPr>
          <w:sz w:val="28"/>
          <w:szCs w:val="28"/>
        </w:rPr>
      </w:pPr>
    </w:p>
    <w:p w:rsidR="000F4DA8" w:rsidRPr="00B33931" w:rsidRDefault="000F4DA8" w:rsidP="00353949">
      <w:pPr>
        <w:ind w:left="6946"/>
        <w:rPr>
          <w:sz w:val="28"/>
          <w:szCs w:val="28"/>
        </w:rPr>
      </w:pPr>
    </w:p>
    <w:p w:rsidR="000A1DCD" w:rsidRPr="000F4DA8" w:rsidRDefault="000A1DCD" w:rsidP="00353949">
      <w:pPr>
        <w:ind w:left="6946"/>
        <w:rPr>
          <w:color w:val="FFFFFF" w:themeColor="background1"/>
          <w:sz w:val="28"/>
          <w:szCs w:val="28"/>
        </w:rPr>
      </w:pPr>
      <w:r w:rsidRPr="000F4DA8">
        <w:rPr>
          <w:color w:val="FFFFFF" w:themeColor="background1"/>
          <w:sz w:val="28"/>
          <w:szCs w:val="28"/>
        </w:rPr>
        <w:lastRenderedPageBreak/>
        <w:t>Согласовано:</w:t>
      </w:r>
    </w:p>
    <w:p w:rsidR="0067663E" w:rsidRPr="000F4DA8" w:rsidRDefault="0067663E" w:rsidP="00353949">
      <w:pPr>
        <w:ind w:left="6946"/>
        <w:rPr>
          <w:color w:val="FFFFFF" w:themeColor="background1"/>
          <w:sz w:val="28"/>
          <w:szCs w:val="28"/>
        </w:rPr>
      </w:pPr>
    </w:p>
    <w:p w:rsidR="00353949" w:rsidRPr="000F4DA8" w:rsidRDefault="0067663E" w:rsidP="00353949">
      <w:pPr>
        <w:ind w:left="6946"/>
        <w:rPr>
          <w:color w:val="FFFFFF" w:themeColor="background1"/>
          <w:sz w:val="28"/>
          <w:szCs w:val="28"/>
        </w:rPr>
      </w:pPr>
      <w:r w:rsidRPr="000F4DA8">
        <w:rPr>
          <w:color w:val="FFFFFF" w:themeColor="background1"/>
          <w:sz w:val="28"/>
          <w:szCs w:val="28"/>
        </w:rPr>
        <w:t>А.Ю.Панфилов</w:t>
      </w:r>
    </w:p>
    <w:p w:rsidR="00353949" w:rsidRPr="00B33931" w:rsidRDefault="00353949" w:rsidP="00CF7FAC"/>
    <w:p w:rsidR="00353949" w:rsidRPr="00B33931" w:rsidRDefault="00353949" w:rsidP="00CF7FAC"/>
    <w:p w:rsidR="009419FC" w:rsidRPr="00B33931" w:rsidRDefault="009419FC" w:rsidP="00CF7FAC"/>
    <w:p w:rsidR="009419FC" w:rsidRPr="00D90425" w:rsidRDefault="009419FC" w:rsidP="00CF7FAC"/>
    <w:p w:rsidR="009419FC" w:rsidRPr="008432C7" w:rsidRDefault="009419FC" w:rsidP="00CF7FAC"/>
    <w:p w:rsidR="009419FC" w:rsidRPr="008432C7" w:rsidRDefault="009419FC" w:rsidP="00CF7FAC"/>
    <w:p w:rsidR="009419FC" w:rsidRPr="008432C7" w:rsidRDefault="009419FC" w:rsidP="00CF7FAC"/>
    <w:p w:rsidR="009419FC" w:rsidRPr="008432C7" w:rsidRDefault="009419FC" w:rsidP="00CF7FAC"/>
    <w:p w:rsidR="009419FC" w:rsidRPr="008432C7" w:rsidRDefault="009419FC" w:rsidP="00CF7FAC"/>
    <w:p w:rsidR="009419FC" w:rsidRPr="008432C7" w:rsidRDefault="009419FC" w:rsidP="00CF7FAC"/>
    <w:p w:rsidR="009419FC" w:rsidRPr="008432C7" w:rsidRDefault="009419FC" w:rsidP="00CF7FAC"/>
    <w:p w:rsidR="009419FC" w:rsidRDefault="009419FC" w:rsidP="00CF7FAC"/>
    <w:p w:rsidR="006B3D79" w:rsidRDefault="006B3D79" w:rsidP="00CF7FAC"/>
    <w:p w:rsidR="006B3D79" w:rsidRDefault="006B3D79" w:rsidP="00CF7FAC"/>
    <w:p w:rsidR="006B3D79" w:rsidRDefault="006B3D79" w:rsidP="00CF7FAC"/>
    <w:p w:rsidR="006B3D79" w:rsidRDefault="006B3D79" w:rsidP="00CF7FAC"/>
    <w:p w:rsidR="006B3D79" w:rsidRDefault="006B3D79" w:rsidP="00CF7FAC"/>
    <w:p w:rsidR="006B3D79" w:rsidRDefault="006B3D79" w:rsidP="00CF7FAC"/>
    <w:p w:rsidR="006B3D79" w:rsidRDefault="006B3D79" w:rsidP="00CF7FAC"/>
    <w:p w:rsidR="006B3D79" w:rsidRPr="008432C7" w:rsidRDefault="006B3D79" w:rsidP="00CF7FAC"/>
    <w:p w:rsidR="00C53FCD" w:rsidRDefault="00C53FCD" w:rsidP="00CF7FAC"/>
    <w:p w:rsidR="00B33931" w:rsidRDefault="00B33931" w:rsidP="00CF7FAC"/>
    <w:p w:rsidR="00B33931" w:rsidRDefault="00B33931" w:rsidP="00CF7FAC"/>
    <w:p w:rsidR="007521DC" w:rsidRDefault="007521DC" w:rsidP="00CF7FAC"/>
    <w:p w:rsidR="007521DC" w:rsidRDefault="007521DC" w:rsidP="00CF7FAC"/>
    <w:p w:rsidR="007521DC" w:rsidRDefault="007521DC" w:rsidP="00CF7FAC"/>
    <w:p w:rsidR="007521DC" w:rsidRDefault="007521DC" w:rsidP="00CF7FAC"/>
    <w:p w:rsidR="007521DC" w:rsidRDefault="007521DC" w:rsidP="00CF7FAC"/>
    <w:p w:rsidR="007521DC" w:rsidRDefault="007521DC" w:rsidP="00CF7FAC"/>
    <w:p w:rsidR="007521DC" w:rsidRDefault="007521DC" w:rsidP="00CF7FAC"/>
    <w:p w:rsidR="007521DC" w:rsidRDefault="007521DC" w:rsidP="00CF7FAC"/>
    <w:p w:rsidR="007521DC" w:rsidRDefault="007521DC" w:rsidP="00CF7FAC"/>
    <w:p w:rsidR="007521DC" w:rsidRDefault="007521DC" w:rsidP="00CF7FAC"/>
    <w:p w:rsidR="007521DC" w:rsidRDefault="007521DC" w:rsidP="00CF7FAC"/>
    <w:p w:rsidR="007521DC" w:rsidRDefault="007521DC" w:rsidP="00CF7FAC"/>
    <w:p w:rsidR="007521DC" w:rsidRDefault="007521DC" w:rsidP="00CF7FAC"/>
    <w:p w:rsidR="007521DC" w:rsidRDefault="007521DC" w:rsidP="00CF7FAC"/>
    <w:p w:rsidR="007521DC" w:rsidRDefault="007521DC" w:rsidP="00CF7FAC"/>
    <w:p w:rsidR="007521DC" w:rsidRDefault="007521DC" w:rsidP="00CF7FAC">
      <w:bookmarkStart w:id="0" w:name="_GoBack"/>
      <w:bookmarkEnd w:id="0"/>
    </w:p>
    <w:p w:rsidR="00B33931" w:rsidRDefault="00B33931" w:rsidP="00CF7FAC"/>
    <w:p w:rsidR="00D90425" w:rsidRDefault="00D90425" w:rsidP="00CF7FAC"/>
    <w:p w:rsidR="00B33931" w:rsidRDefault="00B33931" w:rsidP="00CF7FAC"/>
    <w:p w:rsidR="00D90425" w:rsidRDefault="00D90425" w:rsidP="00CF7FAC"/>
    <w:p w:rsidR="000A1DCD" w:rsidRPr="00CD4F1F" w:rsidRDefault="000A1DCD" w:rsidP="00CF7FAC">
      <w:pPr>
        <w:rPr>
          <w:sz w:val="28"/>
          <w:szCs w:val="28"/>
        </w:rPr>
      </w:pPr>
      <w:r w:rsidRPr="00CD4F1F">
        <w:t>Исп. Субботин Д.А.</w:t>
      </w:r>
    </w:p>
    <w:p w:rsidR="00075FC6" w:rsidRDefault="000A1DCD" w:rsidP="00F70340">
      <w:r w:rsidRPr="00CD4F1F">
        <w:t>тел. 5-37-04</w:t>
      </w:r>
    </w:p>
    <w:p w:rsidR="00C55299" w:rsidRPr="00BE0610" w:rsidRDefault="00C55299" w:rsidP="00C55299">
      <w:pPr>
        <w:tabs>
          <w:tab w:val="left" w:pos="0"/>
          <w:tab w:val="left" w:pos="8505"/>
        </w:tabs>
        <w:jc w:val="both"/>
        <w:rPr>
          <w:bCs/>
        </w:rPr>
      </w:pPr>
      <w:r w:rsidRPr="00BE0610">
        <w:rPr>
          <w:bCs/>
        </w:rPr>
        <w:t xml:space="preserve">О </w:t>
      </w:r>
      <w:r w:rsidR="00BE0610" w:rsidRPr="00BE0610">
        <w:rPr>
          <w:bCs/>
        </w:rPr>
        <w:t xml:space="preserve">внесении изменений в постановление администрации Щекинского района от </w:t>
      </w:r>
      <w:r w:rsidR="00B33931">
        <w:rPr>
          <w:bCs/>
        </w:rPr>
        <w:t>9</w:t>
      </w:r>
      <w:r w:rsidR="00BE0610" w:rsidRPr="00BE0610">
        <w:rPr>
          <w:bCs/>
        </w:rPr>
        <w:t>.1</w:t>
      </w:r>
      <w:r w:rsidR="00982044">
        <w:rPr>
          <w:bCs/>
        </w:rPr>
        <w:t>1</w:t>
      </w:r>
      <w:r w:rsidR="00BE0610" w:rsidRPr="00BE0610">
        <w:rPr>
          <w:bCs/>
        </w:rPr>
        <w:t>.2015 № 1</w:t>
      </w:r>
      <w:r w:rsidR="00982044">
        <w:rPr>
          <w:bCs/>
        </w:rPr>
        <w:t>1</w:t>
      </w:r>
      <w:r w:rsidR="00BE0610" w:rsidRPr="00BE0610">
        <w:rPr>
          <w:bCs/>
        </w:rPr>
        <w:t>-1</w:t>
      </w:r>
      <w:r w:rsidR="00982044">
        <w:rPr>
          <w:bCs/>
        </w:rPr>
        <w:t>629</w:t>
      </w:r>
      <w:r w:rsidR="00BE0610" w:rsidRPr="00BE0610">
        <w:rPr>
          <w:bCs/>
        </w:rPr>
        <w:t xml:space="preserve"> «О </w:t>
      </w:r>
      <w:r w:rsidRPr="00BE0610">
        <w:rPr>
          <w:bCs/>
        </w:rPr>
        <w:t>проведении открытого конкурса по отбору управляющей организации для управления многоквартирными</w:t>
      </w:r>
      <w:r w:rsidR="00487C25">
        <w:rPr>
          <w:bCs/>
        </w:rPr>
        <w:t xml:space="preserve"> </w:t>
      </w:r>
      <w:r w:rsidRPr="00BE0610">
        <w:rPr>
          <w:bCs/>
        </w:rPr>
        <w:t>домами</w:t>
      </w:r>
      <w:r w:rsidR="00487C25">
        <w:rPr>
          <w:bCs/>
        </w:rPr>
        <w:t xml:space="preserve"> </w:t>
      </w:r>
      <w:r w:rsidRPr="00BE0610">
        <w:rPr>
          <w:bCs/>
        </w:rPr>
        <w:t>и утверждении конкурсной документации</w:t>
      </w:r>
      <w:r w:rsidR="00892683">
        <w:rPr>
          <w:bCs/>
        </w:rPr>
        <w:t>»</w:t>
      </w:r>
    </w:p>
    <w:p w:rsidR="00550274" w:rsidRDefault="00550274" w:rsidP="00352F31">
      <w:pPr>
        <w:jc w:val="right"/>
        <w:outlineLvl w:val="1"/>
        <w:rPr>
          <w:bCs/>
          <w:kern w:val="36"/>
        </w:rPr>
      </w:pPr>
    </w:p>
    <w:p w:rsidR="00352F31" w:rsidRPr="00CD4F1F" w:rsidRDefault="00B33931" w:rsidP="00352F31">
      <w:pPr>
        <w:jc w:val="right"/>
        <w:outlineLvl w:val="1"/>
        <w:rPr>
          <w:bCs/>
          <w:kern w:val="36"/>
        </w:rPr>
      </w:pPr>
      <w:r>
        <w:rPr>
          <w:bCs/>
          <w:kern w:val="36"/>
        </w:rPr>
        <w:lastRenderedPageBreak/>
        <w:t>Приложение</w:t>
      </w:r>
    </w:p>
    <w:p w:rsidR="00F564AB" w:rsidRDefault="00352F31" w:rsidP="00352F31">
      <w:pPr>
        <w:jc w:val="right"/>
        <w:outlineLvl w:val="1"/>
        <w:rPr>
          <w:bCs/>
          <w:kern w:val="36"/>
        </w:rPr>
      </w:pPr>
      <w:r w:rsidRPr="00CD4F1F">
        <w:rPr>
          <w:bCs/>
          <w:kern w:val="36"/>
        </w:rPr>
        <w:t xml:space="preserve">                                                              к постановлению администрации</w:t>
      </w:r>
    </w:p>
    <w:p w:rsidR="00F564AB" w:rsidRDefault="00F564AB" w:rsidP="00352F31">
      <w:pPr>
        <w:jc w:val="right"/>
        <w:outlineLvl w:val="1"/>
        <w:rPr>
          <w:bCs/>
          <w:kern w:val="36"/>
        </w:rPr>
      </w:pPr>
      <w:r>
        <w:rPr>
          <w:bCs/>
          <w:kern w:val="36"/>
        </w:rPr>
        <w:t>муниципального образования</w:t>
      </w:r>
    </w:p>
    <w:p w:rsidR="00352F31" w:rsidRPr="00CD4F1F" w:rsidRDefault="00352F31" w:rsidP="00352F31">
      <w:pPr>
        <w:jc w:val="right"/>
        <w:outlineLvl w:val="1"/>
        <w:rPr>
          <w:bCs/>
          <w:kern w:val="36"/>
        </w:rPr>
      </w:pPr>
      <w:r w:rsidRPr="00CD4F1F">
        <w:rPr>
          <w:bCs/>
          <w:kern w:val="36"/>
        </w:rPr>
        <w:t>Щекинск</w:t>
      </w:r>
      <w:r w:rsidR="00F564AB">
        <w:rPr>
          <w:bCs/>
          <w:kern w:val="36"/>
        </w:rPr>
        <w:t>ий</w:t>
      </w:r>
      <w:r w:rsidRPr="00CD4F1F">
        <w:rPr>
          <w:bCs/>
          <w:kern w:val="36"/>
        </w:rPr>
        <w:t xml:space="preserve"> район</w:t>
      </w:r>
    </w:p>
    <w:p w:rsidR="00352F31" w:rsidRPr="00CD4F1F" w:rsidRDefault="00AF06B1" w:rsidP="00352F31">
      <w:pPr>
        <w:jc w:val="right"/>
        <w:outlineLvl w:val="1"/>
        <w:rPr>
          <w:bCs/>
          <w:kern w:val="36"/>
        </w:rPr>
      </w:pPr>
      <w:r>
        <w:rPr>
          <w:bCs/>
          <w:kern w:val="36"/>
        </w:rPr>
        <w:t>о</w:t>
      </w:r>
      <w:r w:rsidR="00352F31" w:rsidRPr="00CD4F1F">
        <w:rPr>
          <w:bCs/>
          <w:kern w:val="36"/>
        </w:rPr>
        <w:t>т</w:t>
      </w:r>
      <w:r>
        <w:rPr>
          <w:bCs/>
          <w:kern w:val="36"/>
        </w:rPr>
        <w:t xml:space="preserve"> </w:t>
      </w:r>
      <w:r w:rsidR="00EF7D48">
        <w:rPr>
          <w:bCs/>
          <w:kern w:val="36"/>
        </w:rPr>
        <w:t>23 ноября 2015г.</w:t>
      </w:r>
      <w:r w:rsidR="00BC67BB">
        <w:rPr>
          <w:bCs/>
          <w:kern w:val="36"/>
        </w:rPr>
        <w:t xml:space="preserve"> № </w:t>
      </w:r>
      <w:r w:rsidR="00EF7D48">
        <w:rPr>
          <w:bCs/>
          <w:kern w:val="36"/>
        </w:rPr>
        <w:t>11 - 1718</w:t>
      </w:r>
    </w:p>
    <w:p w:rsidR="00A532B0" w:rsidRDefault="00A532B0" w:rsidP="002D0AF5">
      <w:pPr>
        <w:jc w:val="right"/>
        <w:rPr>
          <w:szCs w:val="28"/>
        </w:rPr>
      </w:pPr>
    </w:p>
    <w:p w:rsidR="002D0AF5" w:rsidRPr="00FC4178" w:rsidRDefault="002D0AF5" w:rsidP="002D0AF5">
      <w:pPr>
        <w:jc w:val="right"/>
        <w:rPr>
          <w:b/>
        </w:rPr>
      </w:pPr>
      <w:r w:rsidRPr="00FC4178">
        <w:rPr>
          <w:b/>
        </w:rPr>
        <w:t xml:space="preserve">Приложение 2 </w:t>
      </w:r>
    </w:p>
    <w:p w:rsidR="002D0AF5" w:rsidRPr="00FC4178" w:rsidRDefault="002D0AF5" w:rsidP="002D0AF5">
      <w:pPr>
        <w:jc w:val="right"/>
      </w:pPr>
      <w:r w:rsidRPr="00FC4178">
        <w:t>к конкурсной документации по проведению открытого</w:t>
      </w:r>
    </w:p>
    <w:p w:rsidR="002D0AF5" w:rsidRPr="00FC4178" w:rsidRDefault="002D0AF5" w:rsidP="002D0AF5">
      <w:pPr>
        <w:jc w:val="right"/>
      </w:pPr>
      <w:r w:rsidRPr="00FC4178">
        <w:t xml:space="preserve">конкурса по отбору управляющей организации </w:t>
      </w:r>
    </w:p>
    <w:p w:rsidR="002D0AF5" w:rsidRPr="00FC4178" w:rsidRDefault="002D0AF5" w:rsidP="002D0AF5">
      <w:pPr>
        <w:jc w:val="right"/>
      </w:pPr>
      <w:r w:rsidRPr="00FC4178">
        <w:t>для управления многоквартирными домами</w:t>
      </w:r>
    </w:p>
    <w:p w:rsidR="002D0AF5" w:rsidRPr="00FC4178" w:rsidRDefault="002D0AF5" w:rsidP="002D0AF5">
      <w:pPr>
        <w:spacing w:before="360"/>
        <w:ind w:left="5103"/>
      </w:pPr>
      <w:r w:rsidRPr="00FC4178">
        <w:tab/>
      </w:r>
      <w:r w:rsidRPr="00FC4178">
        <w:tab/>
        <w:t>Утверждаю</w:t>
      </w:r>
    </w:p>
    <w:p w:rsidR="002D0AF5" w:rsidRPr="00FC4178" w:rsidRDefault="002D0AF5" w:rsidP="002D0AF5">
      <w:pPr>
        <w:ind w:left="5103"/>
      </w:pPr>
      <w:r w:rsidRPr="00FC4178">
        <w:t>Глава администрации</w:t>
      </w:r>
    </w:p>
    <w:p w:rsidR="002D0AF5" w:rsidRPr="00FC4178" w:rsidRDefault="002D0AF5" w:rsidP="002D0AF5">
      <w:pPr>
        <w:ind w:left="5103"/>
      </w:pPr>
      <w:r w:rsidRPr="00FC4178">
        <w:t>Щекинского района</w:t>
      </w:r>
    </w:p>
    <w:p w:rsidR="002D0AF5" w:rsidRPr="00FC4178" w:rsidRDefault="002D0AF5" w:rsidP="002D0AF5">
      <w:pPr>
        <w:ind w:left="6521" w:firstLine="569"/>
      </w:pPr>
      <w:r w:rsidRPr="00FC4178">
        <w:t>О.А.Федосов</w:t>
      </w:r>
    </w:p>
    <w:p w:rsidR="002D0AF5" w:rsidRPr="00FC4178" w:rsidRDefault="002D0AF5" w:rsidP="002D0AF5">
      <w:pPr>
        <w:spacing w:line="480" w:lineRule="auto"/>
        <w:ind w:left="5103"/>
        <w:rPr>
          <w:sz w:val="18"/>
          <w:szCs w:val="18"/>
        </w:rPr>
      </w:pPr>
      <w:r w:rsidRPr="00FC4178">
        <w:rPr>
          <w:sz w:val="18"/>
          <w:szCs w:val="18"/>
        </w:rPr>
        <w:t xml:space="preserve">         __________________________________________   </w:t>
      </w:r>
    </w:p>
    <w:tbl>
      <w:tblPr>
        <w:tblW w:w="3969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138"/>
        <w:gridCol w:w="142"/>
        <w:gridCol w:w="567"/>
        <w:gridCol w:w="255"/>
      </w:tblGrid>
      <w:tr w:rsidR="002D0AF5" w:rsidRPr="00FC4178" w:rsidTr="00F564AB">
        <w:tc>
          <w:tcPr>
            <w:tcW w:w="187" w:type="dxa"/>
            <w:vAlign w:val="bottom"/>
          </w:tcPr>
          <w:p w:rsidR="002D0AF5" w:rsidRPr="00FC4178" w:rsidRDefault="002D0AF5" w:rsidP="002D0AF5">
            <w:pPr>
              <w:rPr>
                <w:u w:val="single"/>
              </w:rPr>
            </w:pPr>
          </w:p>
        </w:tc>
        <w:tc>
          <w:tcPr>
            <w:tcW w:w="425" w:type="dxa"/>
            <w:vAlign w:val="bottom"/>
          </w:tcPr>
          <w:p w:rsidR="002D0AF5" w:rsidRPr="00FC4178" w:rsidRDefault="00EF7D48" w:rsidP="00AF06B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23</w:t>
            </w:r>
          </w:p>
        </w:tc>
        <w:tc>
          <w:tcPr>
            <w:tcW w:w="255" w:type="dxa"/>
            <w:vAlign w:val="bottom"/>
          </w:tcPr>
          <w:p w:rsidR="002D0AF5" w:rsidRPr="00FC4178" w:rsidRDefault="002D0AF5" w:rsidP="002D0AF5">
            <w:pPr>
              <w:rPr>
                <w:u w:val="single"/>
              </w:rPr>
            </w:pPr>
          </w:p>
        </w:tc>
        <w:tc>
          <w:tcPr>
            <w:tcW w:w="2138" w:type="dxa"/>
            <w:vAlign w:val="bottom"/>
          </w:tcPr>
          <w:p w:rsidR="002D0AF5" w:rsidRPr="00FC4178" w:rsidRDefault="00EF7D48" w:rsidP="002D0AF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ноября</w:t>
            </w:r>
            <w:r w:rsidR="00B33931" w:rsidRPr="00FC4178">
              <w:rPr>
                <w:u w:val="single"/>
              </w:rPr>
              <w:t>__</w:t>
            </w:r>
          </w:p>
        </w:tc>
        <w:tc>
          <w:tcPr>
            <w:tcW w:w="142" w:type="dxa"/>
            <w:vAlign w:val="bottom"/>
          </w:tcPr>
          <w:p w:rsidR="002D0AF5" w:rsidRPr="00FC4178" w:rsidRDefault="002D0AF5" w:rsidP="002D0AF5">
            <w:pPr>
              <w:jc w:val="right"/>
              <w:rPr>
                <w:u w:val="single"/>
              </w:rPr>
            </w:pPr>
          </w:p>
        </w:tc>
        <w:tc>
          <w:tcPr>
            <w:tcW w:w="567" w:type="dxa"/>
            <w:vAlign w:val="bottom"/>
          </w:tcPr>
          <w:p w:rsidR="002D0AF5" w:rsidRPr="00FC4178" w:rsidRDefault="00EF7D48" w:rsidP="00B33931">
            <w:pPr>
              <w:ind w:left="-210" w:firstLine="210"/>
              <w:rPr>
                <w:u w:val="single"/>
              </w:rPr>
            </w:pPr>
            <w:r>
              <w:rPr>
                <w:u w:val="single"/>
              </w:rPr>
              <w:t>2015</w:t>
            </w:r>
          </w:p>
        </w:tc>
        <w:tc>
          <w:tcPr>
            <w:tcW w:w="255" w:type="dxa"/>
            <w:vAlign w:val="bottom"/>
          </w:tcPr>
          <w:p w:rsidR="002D0AF5" w:rsidRPr="00FC4178" w:rsidRDefault="002D0AF5" w:rsidP="002D0AF5">
            <w:pPr>
              <w:jc w:val="right"/>
              <w:rPr>
                <w:u w:val="single"/>
              </w:rPr>
            </w:pPr>
            <w:r w:rsidRPr="00FC4178">
              <w:rPr>
                <w:u w:val="single"/>
              </w:rPr>
              <w:t>г.</w:t>
            </w:r>
          </w:p>
        </w:tc>
      </w:tr>
    </w:tbl>
    <w:p w:rsidR="002D0AF5" w:rsidRPr="00FC4178" w:rsidRDefault="002D0AF5" w:rsidP="002D0AF5">
      <w:pPr>
        <w:ind w:left="6521" w:right="1416"/>
        <w:jc w:val="center"/>
        <w:rPr>
          <w:sz w:val="18"/>
          <w:szCs w:val="18"/>
        </w:rPr>
      </w:pPr>
      <w:r w:rsidRPr="00FC4178">
        <w:rPr>
          <w:sz w:val="18"/>
          <w:szCs w:val="18"/>
        </w:rPr>
        <w:t xml:space="preserve">(дата </w:t>
      </w:r>
      <w:r w:rsidR="00F564AB" w:rsidRPr="00FC4178">
        <w:rPr>
          <w:sz w:val="18"/>
          <w:szCs w:val="18"/>
        </w:rPr>
        <w:t>у</w:t>
      </w:r>
      <w:r w:rsidRPr="00FC4178">
        <w:rPr>
          <w:sz w:val="18"/>
          <w:szCs w:val="18"/>
        </w:rPr>
        <w:t>тверждения)</w:t>
      </w:r>
    </w:p>
    <w:p w:rsidR="002D0AF5" w:rsidRPr="00FC4178" w:rsidRDefault="002D0AF5" w:rsidP="002D0AF5">
      <w:pPr>
        <w:snapToGrid w:val="0"/>
        <w:jc w:val="right"/>
        <w:rPr>
          <w:color w:val="FF0000"/>
        </w:rPr>
      </w:pPr>
    </w:p>
    <w:p w:rsidR="00FC4178" w:rsidRPr="00FC4178" w:rsidRDefault="00FC4178" w:rsidP="00FC4178">
      <w:pPr>
        <w:snapToGrid w:val="0"/>
        <w:jc w:val="center"/>
        <w:rPr>
          <w:b/>
          <w:bCs/>
        </w:rPr>
      </w:pPr>
      <w:r w:rsidRPr="00FC4178">
        <w:rPr>
          <w:b/>
          <w:bCs/>
        </w:rPr>
        <w:t xml:space="preserve">ПЕРЕЧЕНЬ </w:t>
      </w:r>
    </w:p>
    <w:p w:rsidR="00FC4178" w:rsidRPr="00FC4178" w:rsidRDefault="00FC4178" w:rsidP="00FC4178">
      <w:pPr>
        <w:snapToGrid w:val="0"/>
        <w:jc w:val="center"/>
        <w:rPr>
          <w:b/>
          <w:bCs/>
        </w:rPr>
      </w:pPr>
      <w:r w:rsidRPr="00FC4178">
        <w:rPr>
          <w:b/>
          <w:bCs/>
        </w:rPr>
        <w:t xml:space="preserve">обязательных работ и услуг по содержанию и ремонту </w:t>
      </w:r>
    </w:p>
    <w:p w:rsidR="00FC4178" w:rsidRPr="00FC4178" w:rsidRDefault="00FC4178" w:rsidP="00FC4178">
      <w:pPr>
        <w:snapToGrid w:val="0"/>
        <w:jc w:val="center"/>
        <w:rPr>
          <w:color w:val="000000"/>
        </w:rPr>
      </w:pPr>
      <w:r w:rsidRPr="00FC4178">
        <w:t>общего имущества собственников помещений в многоквартирном доме по адресам:</w:t>
      </w:r>
      <w:r w:rsidRPr="00FC4178">
        <w:rPr>
          <w:sz w:val="28"/>
          <w:szCs w:val="28"/>
        </w:rPr>
        <w:t xml:space="preserve"> </w:t>
      </w:r>
    </w:p>
    <w:p w:rsidR="00FC4178" w:rsidRPr="00FC4178" w:rsidRDefault="00FC4178" w:rsidP="00FC4178">
      <w:pPr>
        <w:snapToGrid w:val="0"/>
        <w:jc w:val="center"/>
      </w:pPr>
      <w:r w:rsidRPr="00FC4178">
        <w:t>г.Щекино, ул. Юбилейная , д. 4,5,6,7,10,11,16,19, ул.Емельянова, д.16,18,24,26</w:t>
      </w:r>
    </w:p>
    <w:p w:rsidR="00FC4178" w:rsidRPr="00FC4178" w:rsidRDefault="00FC4178" w:rsidP="00FC4178">
      <w:pPr>
        <w:snapToGrid w:val="0"/>
        <w:jc w:val="center"/>
      </w:pPr>
    </w:p>
    <w:tbl>
      <w:tblPr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3"/>
        <w:gridCol w:w="4018"/>
        <w:gridCol w:w="2410"/>
        <w:gridCol w:w="1418"/>
        <w:gridCol w:w="141"/>
        <w:gridCol w:w="1134"/>
      </w:tblGrid>
      <w:tr w:rsidR="00FC4178" w:rsidRPr="00FC4178" w:rsidTr="000F4DA8">
        <w:trPr>
          <w:trHeight w:val="145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№ п/п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Годовая плата, рублей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Стоимость на 1 м2 общей площади, рублей в месяц</w:t>
            </w:r>
          </w:p>
        </w:tc>
      </w:tr>
      <w:tr w:rsidR="00FC4178" w:rsidRPr="00FC4178" w:rsidTr="000F4DA8">
        <w:trPr>
          <w:trHeight w:val="145"/>
        </w:trPr>
        <w:tc>
          <w:tcPr>
            <w:tcW w:w="70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b/>
                <w:sz w:val="24"/>
                <w:szCs w:val="24"/>
              </w:rPr>
            </w:pPr>
            <w:r w:rsidRPr="00FC4178">
              <w:rPr>
                <w:b/>
                <w:sz w:val="24"/>
                <w:szCs w:val="24"/>
                <w:lang w:val="en-US"/>
              </w:rPr>
              <w:t>I</w:t>
            </w:r>
            <w:r w:rsidRPr="00FC4178">
              <w:rPr>
                <w:b/>
                <w:sz w:val="24"/>
                <w:szCs w:val="24"/>
              </w:rPr>
              <w:t>. Работы, необходимые для надлежащего содержания несущих конструкций  и не несущих конструкций  многоквартирных домов  в соответствии с постановлением Правительства РФ №290 от 03.04.2013, т.ч.: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C4178">
              <w:rPr>
                <w:b/>
                <w:sz w:val="24"/>
                <w:szCs w:val="24"/>
              </w:rPr>
              <w:t>1 299 169,52</w:t>
            </w: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C4178">
              <w:rPr>
                <w:b/>
                <w:sz w:val="24"/>
                <w:szCs w:val="24"/>
              </w:rPr>
              <w:t>2,24</w:t>
            </w: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1.</w:t>
            </w:r>
          </w:p>
        </w:tc>
        <w:tc>
          <w:tcPr>
            <w:tcW w:w="6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rPr>
                <w:sz w:val="24"/>
                <w:szCs w:val="24"/>
              </w:rPr>
            </w:pPr>
            <w:r w:rsidRPr="00FC4178">
              <w:rPr>
                <w:rFonts w:eastAsia="Calibri"/>
                <w:sz w:val="24"/>
                <w:szCs w:val="24"/>
              </w:rPr>
              <w:t>Работы, выполняемые в отношении всех видов фундаментов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162 396,19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0,28</w:t>
            </w: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проверка технического состояния видимых частей конструкций с выявлением: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признаков неравномерных осадок фундаментов всех типов;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коррозии арматуры, расслаивания, трещин, выпучивания, отклонения от вертикали;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</w:pPr>
            <w:r w:rsidRPr="00FC4178">
              <w:rPr>
                <w:rFonts w:eastAsia="Calibri"/>
                <w:i/>
              </w:rPr>
              <w:t xml:space="preserve">проверка гидроизоляции и водоотвода фундамента. При </w:t>
            </w:r>
            <w:r w:rsidRPr="00FC4178">
              <w:rPr>
                <w:rFonts w:eastAsia="Calibri"/>
                <w:i/>
              </w:rPr>
              <w:lastRenderedPageBreak/>
              <w:t>выявлении нарушений - восстановление их работоспособности.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осмотры </w:t>
            </w:r>
          </w:p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реже 2 раз в год; </w:t>
            </w:r>
          </w:p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устранение нарушений - по мере необходимости</w:t>
            </w:r>
          </w:p>
          <w:p w:rsidR="00FC4178" w:rsidRPr="00FC4178" w:rsidRDefault="00FC4178" w:rsidP="000F4DA8">
            <w:pPr>
              <w:pStyle w:val="af0"/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162 396,19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0,28</w:t>
            </w: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водоотводов;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</w:pPr>
            <w:r w:rsidRPr="00FC4178">
              <w:rPr>
                <w:rFonts w:eastAsia="Calibri"/>
                <w:i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осмотры </w:t>
            </w:r>
          </w:p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реже 2 раз в год; </w:t>
            </w:r>
          </w:p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устранение нарушений - по мере необходимости</w:t>
            </w:r>
          </w:p>
          <w:p w:rsidR="00FC4178" w:rsidRPr="00FC4178" w:rsidRDefault="00FC4178" w:rsidP="000F4DA8">
            <w:pPr>
              <w:pStyle w:val="af0"/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3.</w:t>
            </w:r>
          </w:p>
        </w:tc>
        <w:tc>
          <w:tcPr>
            <w:tcW w:w="6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162 396,19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0,28</w:t>
            </w: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  <w:iCs/>
              </w:rPr>
            </w:pPr>
            <w:r w:rsidRPr="00FC4178">
              <w:rPr>
                <w:rFonts w:eastAsia="Calibri"/>
                <w:i/>
                <w:iCs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  <w:iCs/>
              </w:rPr>
            </w:pPr>
            <w:r w:rsidRPr="00FC4178">
              <w:rPr>
                <w:rFonts w:eastAsia="Calibri"/>
                <w:i/>
                <w:iCs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  <w:iCs/>
              </w:rPr>
            </w:pPr>
            <w:r w:rsidRPr="00FC4178">
              <w:rPr>
                <w:rFonts w:eastAsia="Calibri"/>
                <w:i/>
                <w:iCs/>
              </w:rPr>
              <w:t>выявление наличия, характера и величины трещин, смещения плит, отслоения выравнивающего слоя в заделке швов, следов протечек или промерзаний, отслоения защитного слоя, коррозии; выявление наличия, характера и величины трещин в сводах, изменений состояния кладки;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  <w:iCs/>
              </w:rPr>
            </w:pPr>
            <w:r w:rsidRPr="00FC4178">
              <w:rPr>
                <w:rFonts w:eastAsia="Calibri"/>
                <w:i/>
                <w:iCs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</w:pPr>
            <w:r w:rsidRPr="00FC4178">
              <w:rPr>
                <w:rFonts w:eastAsia="Calibri"/>
                <w:i/>
                <w:iCs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осмотры </w:t>
            </w:r>
          </w:p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реже 2 раз в год; </w:t>
            </w:r>
          </w:p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устранение нарушений - по мере необходимости</w:t>
            </w:r>
          </w:p>
          <w:p w:rsidR="00FC4178" w:rsidRPr="00FC4178" w:rsidRDefault="00FC4178" w:rsidP="000F4DA8">
            <w:pPr>
              <w:pStyle w:val="af0"/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4.</w:t>
            </w:r>
          </w:p>
        </w:tc>
        <w:tc>
          <w:tcPr>
            <w:tcW w:w="6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Работы, выполняемые для надлежащего содержания крыш многоквартирных домов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162 396,19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0,28</w:t>
            </w:r>
          </w:p>
        </w:tc>
      </w:tr>
      <w:tr w:rsidR="00FC4178" w:rsidRPr="00FC4178" w:rsidTr="000F4DA8">
        <w:trPr>
          <w:trHeight w:val="654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проверка кровли на отсутствие протечек;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проверка оборудования, расположенного на крыше;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 xml:space="preserve">выявление деформации и повреждений несущих кровельных конструкций, защиты деревянных конструкций, креплений элементов несущих конструкций крыши, водоотводящих </w:t>
            </w:r>
            <w:r w:rsidRPr="00FC4178">
              <w:rPr>
                <w:rFonts w:eastAsia="Calibri"/>
                <w:i/>
              </w:rPr>
              <w:lastRenderedPageBreak/>
              <w:t>устройств и оборудования, выходов на крыши, осадочных и температурных швов, водоприемных воронок внутреннего водостока;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проверка температурно-влажностного режима и воздухообмена на чердаке либо 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проверка и при необходимости очистка кровли от мусора, грязи и наледи, препятствующих стоку дождевых и талых вод;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проверка и при необходимости очистка кровли от скопления снега и наледи;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i/>
                <w:iCs/>
              </w:rPr>
            </w:pPr>
            <w:r w:rsidRPr="00FC4178">
              <w:rPr>
                <w:rFonts w:eastAsia="Calibri"/>
                <w:i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93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осмотры </w:t>
            </w:r>
          </w:p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реже 2 раз в год; </w:t>
            </w:r>
          </w:p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устранение нарушений - по мере необходимости</w:t>
            </w:r>
          </w:p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162 396,19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0,28</w:t>
            </w:r>
          </w:p>
        </w:tc>
      </w:tr>
      <w:tr w:rsidR="00FC4178" w:rsidRPr="00FC4178" w:rsidTr="000F4DA8">
        <w:trPr>
          <w:trHeight w:val="1160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выявление наличия и параметров трещин, коррозии, нарушений крепления, связи, прогибов и т.д.;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 либо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i/>
                <w:iCs/>
              </w:rPr>
            </w:pPr>
            <w:r w:rsidRPr="00FC4178">
              <w:rPr>
                <w:rFonts w:eastAsia="Calibri"/>
                <w:i/>
              </w:rPr>
      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осмотры </w:t>
            </w:r>
          </w:p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реже 2 раз в год; </w:t>
            </w:r>
          </w:p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устранение нарушений - по мере необходимости</w:t>
            </w: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6.</w:t>
            </w: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162 396,19</w:t>
            </w: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0,28</w:t>
            </w:r>
          </w:p>
        </w:tc>
      </w:tr>
      <w:tr w:rsidR="00FC4178" w:rsidRPr="00FC4178" w:rsidTr="000F4DA8">
        <w:trPr>
          <w:trHeight w:val="3064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i/>
                <w:iCs/>
              </w:rPr>
            </w:pPr>
            <w:r w:rsidRPr="00FC4178">
              <w:rPr>
                <w:rFonts w:eastAsia="Calibri"/>
                <w:i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9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осмотры </w:t>
            </w:r>
          </w:p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реже 2 раз в год; </w:t>
            </w:r>
          </w:p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устранение нарушений - по мере необходимости</w:t>
            </w: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7.</w:t>
            </w: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 xml:space="preserve">Работы, выполняемые в целях надлежащего содержания оконных и дверных заполнений помещений,  </w:t>
            </w:r>
            <w:r w:rsidRPr="00FC4178">
              <w:rPr>
                <w:rFonts w:eastAsia="Calibri"/>
                <w:sz w:val="24"/>
                <w:szCs w:val="24"/>
              </w:rPr>
              <w:t>относящихся к общему имуществу в многоквартирном доме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162 396,19</w:t>
            </w: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0,28</w:t>
            </w: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i/>
                <w:iCs/>
              </w:rPr>
            </w:pPr>
            <w:r w:rsidRPr="00FC4178">
              <w:rPr>
                <w:rFonts w:eastAsia="Calibri"/>
                <w:i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9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осмотры </w:t>
            </w:r>
          </w:p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реже 2 раз в год; </w:t>
            </w:r>
          </w:p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FC4178">
              <w:rPr>
                <w:i/>
                <w:iCs/>
                <w:sz w:val="24"/>
                <w:szCs w:val="24"/>
              </w:rPr>
              <w:t xml:space="preserve">устранение нарушений - по мере необходимости </w:t>
            </w: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8.</w:t>
            </w: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Прочие работы, необходимые для надлежащего содержания несущих и ненесущих конструкций в соответствии с постановлением Правительства РФ №290 от 03.04.2013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162 396,19</w:t>
            </w: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0,28</w:t>
            </w: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  <w:iCs/>
              </w:rPr>
            </w:pPr>
            <w:r w:rsidRPr="00FC4178">
              <w:rPr>
                <w:rFonts w:eastAsia="Calibri"/>
                <w:i/>
                <w:iCs/>
              </w:rPr>
              <w:t xml:space="preserve"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нарушений; 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  <w:iCs/>
              </w:rPr>
            </w:pPr>
            <w:r w:rsidRPr="00FC4178">
              <w:rPr>
                <w:rFonts w:eastAsia="Calibri"/>
                <w:i/>
                <w:iCs/>
              </w:rPr>
              <w:t>в зданиях с подвалами: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  <w:iCs/>
              </w:rPr>
            </w:pPr>
            <w:r w:rsidRPr="00FC4178">
              <w:rPr>
                <w:rFonts w:eastAsia="Calibri"/>
                <w:i/>
                <w:iCs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требованиями;контроль за состоянием дверей подвалов и технических подполий, запорных устройств на них. Устранение выявленных неисправностей;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  <w:iCs/>
              </w:rPr>
            </w:pPr>
            <w:r w:rsidRPr="00FC4178">
              <w:rPr>
                <w:rFonts w:eastAsia="Calibri"/>
                <w:i/>
                <w:iCs/>
              </w:rPr>
              <w:t xml:space="preserve">проверка состояния основания, поверхностного слоя, вентиляции полов; при выявлении повреждений и нарушений </w:t>
            </w:r>
            <w:r w:rsidRPr="00FC4178">
              <w:rPr>
                <w:rFonts w:eastAsia="Calibri"/>
                <w:i/>
                <w:iCs/>
              </w:rPr>
              <w:lastRenderedPageBreak/>
              <w:t>- разработка плана восстановительных работ (при необходимости), проведение восстановительных работ;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i/>
                <w:iCs/>
              </w:rPr>
            </w:pPr>
            <w:r w:rsidRPr="00FC4178">
              <w:rPr>
                <w:i/>
              </w:rPr>
              <w:t>прочие работы, необходимые для надлежащего содержания прочих несущих и ненесущих конструкций согласно постановлению Правительства РФ №290 от 03.04.2013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осмотры </w:t>
            </w:r>
          </w:p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реже 2 раз в год; </w:t>
            </w:r>
          </w:p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FC4178">
              <w:rPr>
                <w:i/>
                <w:iCs/>
                <w:sz w:val="24"/>
                <w:szCs w:val="24"/>
              </w:rPr>
              <w:t xml:space="preserve">устранение нарушений - по мере необходимости </w:t>
            </w:r>
          </w:p>
        </w:tc>
      </w:tr>
      <w:tr w:rsidR="00FC4178" w:rsidRPr="00FC4178" w:rsidTr="000F4DA8">
        <w:trPr>
          <w:trHeight w:val="145"/>
        </w:trPr>
        <w:tc>
          <w:tcPr>
            <w:tcW w:w="70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b/>
                <w:sz w:val="24"/>
                <w:szCs w:val="24"/>
              </w:rPr>
            </w:pPr>
            <w:r w:rsidRPr="00FC4178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FC4178">
              <w:rPr>
                <w:b/>
                <w:sz w:val="24"/>
                <w:szCs w:val="24"/>
              </w:rPr>
              <w:t>. Работы, необходимые для надлежащего содержания оборудования и систем инженерно-технического  обеспечения, входящих в состав общего имущества в многоквартирном доме  в соответствии с постановлением Правительства РФ №290 от 03.04.2013, т.ч.:</w:t>
            </w: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C4178">
              <w:rPr>
                <w:b/>
                <w:sz w:val="24"/>
                <w:szCs w:val="24"/>
              </w:rPr>
              <w:t>1 844 356,76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C4178">
              <w:rPr>
                <w:b/>
                <w:sz w:val="24"/>
                <w:szCs w:val="24"/>
              </w:rPr>
              <w:t>3,18</w:t>
            </w: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9.</w:t>
            </w: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Общие работы, выполняемые для надлежащего содержания систем водоснабжения, отопления и водоотведения в многоквартирном доме</w:t>
            </w: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1 148 373,07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1,98</w:t>
            </w: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приборов учета, расширительных баков и элементов, скрытых от постоянного наблюдения (разводящих трубопроводов и оборудования);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i/>
                <w:iCs/>
              </w:rPr>
            </w:pPr>
            <w:r w:rsidRPr="00FC4178">
              <w:rPr>
                <w:rFonts w:eastAsia="Calibri"/>
                <w:i/>
              </w:rPr>
              <w:t>очистка и промывка водонапорных баков и т.д.</w:t>
            </w:r>
          </w:p>
        </w:tc>
        <w:tc>
          <w:tcPr>
            <w:tcW w:w="269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реже 2 раз в год;</w:t>
            </w:r>
          </w:p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устранение нарушений - по мере необходимости</w:t>
            </w:r>
          </w:p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10.</w:t>
            </w: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Работы, выполняемые в целях надлежащего содержания систем теплоснабжения в многоквартирных домах</w:t>
            </w: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487 188,58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0,84</w:t>
            </w: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4178" w:rsidRPr="00FC4178" w:rsidRDefault="00FC4178" w:rsidP="000F4DA8">
            <w:pPr>
              <w:suppressAutoHyphens/>
              <w:snapToGrid w:val="0"/>
              <w:rPr>
                <w:i/>
                <w:iCs/>
                <w:lang w:eastAsia="ar-SA"/>
              </w:rPr>
            </w:pP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проведение пробных пусконаладочных работ;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  <w:i/>
              </w:rPr>
            </w:pPr>
            <w:r w:rsidRPr="00FC4178">
              <w:rPr>
                <w:rFonts w:eastAsia="Calibri"/>
                <w:i/>
              </w:rPr>
              <w:t>удаление воздуха из системы отопления;</w:t>
            </w:r>
          </w:p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i/>
                <w:iCs/>
              </w:rPr>
            </w:pPr>
            <w:r w:rsidRPr="00FC4178">
              <w:rPr>
                <w:rFonts w:eastAsia="Calibri"/>
                <w:i/>
              </w:rPr>
              <w:t>промывка централизованных систем теплоснабжения для удаления накипно-коррозионных отложений</w:t>
            </w:r>
          </w:p>
        </w:tc>
        <w:tc>
          <w:tcPr>
            <w:tcW w:w="269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реже 2 раз в год;</w:t>
            </w:r>
          </w:p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FC4178">
              <w:rPr>
                <w:i/>
                <w:iCs/>
                <w:sz w:val="24"/>
                <w:szCs w:val="24"/>
              </w:rPr>
              <w:t>устранение нарушений - по мере необходимости</w:t>
            </w: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168 196,06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0,29</w:t>
            </w: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ConsPlusDocList0"/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Проверка 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проверки. Техническое  обслуживание и ремонт силовых и осветительных установок, электрических установок, внутридомовых электросетей, очистка клемм и соединений в групповых щитках и распределительных шкафах, наладка электрооборудования и т.д.</w:t>
            </w:r>
          </w:p>
        </w:tc>
        <w:tc>
          <w:tcPr>
            <w:tcW w:w="269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реже 2 раз в год;</w:t>
            </w:r>
          </w:p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FC4178">
              <w:rPr>
                <w:i/>
                <w:iCs/>
                <w:sz w:val="24"/>
                <w:szCs w:val="24"/>
              </w:rPr>
              <w:t>устранение нарушений - по мере необходимости</w:t>
            </w:r>
          </w:p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12.</w:t>
            </w: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Прочие работы, необходимые для надлежащего содержания оборудования и систем инженерно-технического обеспечения общего имущества в соответствии с постановлением Правительства РФ №290 от 03.04.2013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40 599,05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0,07</w:t>
            </w: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i/>
                <w:iCs/>
              </w:rPr>
            </w:pPr>
            <w:r w:rsidRPr="00FC4178">
              <w:rPr>
                <w:bCs/>
                <w:i/>
              </w:rPr>
              <w:t xml:space="preserve">Прочие работы, выполняемые </w:t>
            </w:r>
            <w:r w:rsidRPr="00FC4178">
              <w:rPr>
                <w:i/>
              </w:rPr>
              <w:t>в целях надлежащего содержания оборудования и систем инженерно-технического обеспечения общего имущества (в том числе систем вентиляции,  дымоудаления, внутридомового газового оборудования): контроль, техническое обслуживание, проверка состояния систем,</w:t>
            </w:r>
            <w:r w:rsidRPr="00FC4178">
              <w:rPr>
                <w:i/>
                <w:iCs/>
              </w:rPr>
              <w:t xml:space="preserve"> </w:t>
            </w:r>
            <w:r w:rsidRPr="00FC4178">
              <w:rPr>
                <w:rFonts w:eastAsia="Calibri"/>
                <w:i/>
                <w:iCs/>
              </w:rPr>
      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 контроль состояния и восстановление антикоррозионной окраски металлических вытяжных каналов, труб, поддонов;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ConsPlusDocList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41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реже 2 раз в год;</w:t>
            </w:r>
          </w:p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FC4178">
              <w:rPr>
                <w:i/>
                <w:iCs/>
                <w:sz w:val="24"/>
                <w:szCs w:val="24"/>
              </w:rPr>
              <w:t>устранение нарушений - по мере необходимости</w:t>
            </w:r>
          </w:p>
        </w:tc>
      </w:tr>
      <w:tr w:rsidR="00FC4178" w:rsidRPr="00FC4178" w:rsidTr="000F4DA8">
        <w:trPr>
          <w:trHeight w:val="145"/>
        </w:trPr>
        <w:tc>
          <w:tcPr>
            <w:tcW w:w="70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b/>
                <w:sz w:val="24"/>
                <w:szCs w:val="24"/>
              </w:rPr>
            </w:pPr>
            <w:r w:rsidRPr="00FC4178">
              <w:rPr>
                <w:b/>
                <w:sz w:val="24"/>
                <w:szCs w:val="24"/>
                <w:lang w:val="en-US"/>
              </w:rPr>
              <w:t>III</w:t>
            </w:r>
            <w:r w:rsidRPr="00FC4178">
              <w:rPr>
                <w:b/>
                <w:sz w:val="24"/>
                <w:szCs w:val="24"/>
              </w:rPr>
              <w:t>. Работы и услуги по содержанию иного общего имущества в многоквартирном доме, в соответствии с постановлением Правительства РФ №290 от 03.04.2013, т.ч.:</w:t>
            </w: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C4178">
              <w:rPr>
                <w:b/>
                <w:sz w:val="24"/>
                <w:szCs w:val="24"/>
              </w:rPr>
              <w:t>6 113 056,67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C4178">
              <w:rPr>
                <w:b/>
                <w:sz w:val="24"/>
                <w:szCs w:val="24"/>
              </w:rPr>
              <w:t>10,54</w:t>
            </w: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13.</w:t>
            </w: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742 382,60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1,28</w:t>
            </w: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FC4178">
              <w:rPr>
                <w:i/>
                <w:iCs/>
                <w:sz w:val="24"/>
                <w:szCs w:val="24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69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FC4178">
              <w:rPr>
                <w:i/>
                <w:iCs/>
                <w:sz w:val="24"/>
                <w:szCs w:val="24"/>
              </w:rPr>
              <w:t>1 раз в неделю</w:t>
            </w: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FC4178">
              <w:rPr>
                <w:i/>
                <w:iCs/>
                <w:sz w:val="24"/>
                <w:szCs w:val="24"/>
              </w:rPr>
              <w:t>Прочие работы по содержанию иного общего имущества в многоквартирном доме, в том числе проведение дератизации и дезинсекции помещений, входящих в состав общего имущества в многоквартирном доме, влажная протирка подоконников, оконных решеток, перил лестниц,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приямков) и т.д.</w:t>
            </w:r>
          </w:p>
        </w:tc>
        <w:tc>
          <w:tcPr>
            <w:tcW w:w="269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FC4178">
              <w:rPr>
                <w:i/>
                <w:iCs/>
                <w:sz w:val="24"/>
                <w:szCs w:val="24"/>
              </w:rPr>
              <w:t>по мере необходимости; не реже 2 раз в год</w:t>
            </w: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14.</w:t>
            </w: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 xml:space="preserve">Работы по содержанию земельного участка, на котором расположен многоквартирный дом, с элементами озеленения </w:t>
            </w:r>
            <w:r w:rsidRPr="00FC4178">
              <w:rPr>
                <w:sz w:val="24"/>
                <w:szCs w:val="24"/>
              </w:rPr>
              <w:lastRenderedPageBreak/>
              <w:t>и благоустройства, иными объектами, предназначенными для обслуживания и эксплуатации этого дома (далее — придомовая территория), в холодный период года,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lastRenderedPageBreak/>
              <w:t>782 981,64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1,35</w:t>
            </w: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FC4178">
              <w:rPr>
                <w:i/>
                <w:iCs/>
                <w:sz w:val="24"/>
                <w:szCs w:val="24"/>
              </w:rPr>
              <w:t>Сдвигание свежевыпавшего снега и очистка придомовой территории от снега и льда при наличии колейности свыше 5 см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FC4178">
              <w:rPr>
                <w:i/>
                <w:iCs/>
                <w:sz w:val="24"/>
                <w:szCs w:val="24"/>
              </w:rPr>
              <w:t>через 3 часа во время снегопада</w:t>
            </w:r>
          </w:p>
        </w:tc>
      </w:tr>
      <w:tr w:rsidR="00FC4178" w:rsidRPr="00FC4178" w:rsidTr="000F4DA8">
        <w:trPr>
          <w:trHeight w:val="14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FC4178">
              <w:rPr>
                <w:i/>
                <w:iCs/>
                <w:sz w:val="24"/>
                <w:szCs w:val="24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C4178" w:rsidRPr="00FC4178" w:rsidRDefault="00FC4178" w:rsidP="000F4DA8">
            <w:pPr>
              <w:jc w:val="center"/>
              <w:rPr>
                <w:i/>
                <w:iCs/>
                <w:lang w:eastAsia="ar-SA"/>
              </w:rPr>
            </w:pPr>
            <w:r w:rsidRPr="00FC4178">
              <w:rPr>
                <w:i/>
                <w:iCs/>
              </w:rPr>
              <w:t>1раз в 2 суток при отсутствии снегопада</w:t>
            </w:r>
          </w:p>
        </w:tc>
      </w:tr>
      <w:tr w:rsidR="00FC4178" w:rsidRPr="00FC4178" w:rsidTr="000F4DA8">
        <w:trPr>
          <w:trHeight w:val="640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jc w:val="both"/>
              <w:rPr>
                <w:i/>
                <w:iCs/>
                <w:lang w:eastAsia="ar-SA"/>
              </w:rPr>
            </w:pPr>
            <w:r w:rsidRPr="00FC4178">
              <w:rPr>
                <w:i/>
                <w:iCs/>
              </w:rPr>
              <w:t>Уборка контейнерных площадок, уборка крыльца и площадки перед входом в подъезд</w:t>
            </w:r>
          </w:p>
        </w:tc>
        <w:tc>
          <w:tcPr>
            <w:tcW w:w="269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jc w:val="center"/>
              <w:rPr>
                <w:i/>
                <w:iCs/>
                <w:lang w:eastAsia="ar-SA"/>
              </w:rPr>
            </w:pPr>
            <w:r w:rsidRPr="00FC4178">
              <w:rPr>
                <w:i/>
                <w:iCs/>
              </w:rPr>
              <w:t>1 раз в сутки</w:t>
            </w:r>
          </w:p>
        </w:tc>
      </w:tr>
      <w:tr w:rsidR="00FC4178" w:rsidRPr="00FC4178" w:rsidTr="000F4DA8">
        <w:trPr>
          <w:trHeight w:val="640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jc w:val="both"/>
              <w:rPr>
                <w:i/>
                <w:iCs/>
                <w:lang w:eastAsia="ar-SA"/>
              </w:rPr>
            </w:pPr>
            <w:r w:rsidRPr="00FC4178">
              <w:rPr>
                <w:i/>
                <w:iCs/>
              </w:rPr>
              <w:t>Прочие работы по содержанию земельного участка в холодное время года, в том числе очистка крышек люков колодцев и пожарных гидрантов от снега и льда, очистка придомовой территории от наледи и льда, посыпка песком придомовой территории</w:t>
            </w:r>
          </w:p>
        </w:tc>
        <w:tc>
          <w:tcPr>
            <w:tcW w:w="269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jc w:val="center"/>
              <w:rPr>
                <w:i/>
                <w:iCs/>
                <w:lang w:eastAsia="ar-SA"/>
              </w:rPr>
            </w:pPr>
            <w:r w:rsidRPr="00FC4178">
              <w:rPr>
                <w:i/>
                <w:iCs/>
              </w:rPr>
              <w:t>По мере необходимости; в соответствии с Правилами и нормами технической эксплуатации жилищного фонда (утв. Постановлением Госстроя РФ от 27.09.2003 №170)</w:t>
            </w:r>
          </w:p>
        </w:tc>
      </w:tr>
      <w:tr w:rsidR="00FC4178" w:rsidRPr="00FC4178" w:rsidTr="000F4DA8">
        <w:trPr>
          <w:trHeight w:val="256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15.</w:t>
            </w: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Работы по содержанию придомовой территории в теплый период года,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672 784,23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1,16</w:t>
            </w:r>
          </w:p>
        </w:tc>
      </w:tr>
      <w:tr w:rsidR="00FC4178" w:rsidRPr="00FC4178" w:rsidTr="000F4DA8">
        <w:trPr>
          <w:trHeight w:val="260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FC4178">
              <w:rPr>
                <w:i/>
                <w:iCs/>
                <w:sz w:val="24"/>
                <w:szCs w:val="24"/>
              </w:rPr>
              <w:t>Подметание и уборка придомовой территории, уборка газонов</w:t>
            </w:r>
          </w:p>
        </w:tc>
        <w:tc>
          <w:tcPr>
            <w:tcW w:w="269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FC4178">
              <w:rPr>
                <w:i/>
                <w:iCs/>
                <w:sz w:val="24"/>
                <w:szCs w:val="24"/>
              </w:rPr>
              <w:t>1 раз в 2 суток</w:t>
            </w:r>
          </w:p>
        </w:tc>
      </w:tr>
      <w:tr w:rsidR="00FC4178" w:rsidRPr="00FC4178" w:rsidTr="000F4DA8">
        <w:trPr>
          <w:trHeight w:val="288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jc w:val="both"/>
              <w:rPr>
                <w:i/>
                <w:iCs/>
                <w:lang w:eastAsia="ar-SA"/>
              </w:rPr>
            </w:pPr>
            <w:r w:rsidRPr="00FC4178">
              <w:rPr>
                <w:i/>
                <w:iCs/>
              </w:rPr>
              <w:t>Уборка контейнерных площадок, уборка крыльца и площадки перед входом в подъезд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C4178" w:rsidRPr="00FC4178" w:rsidRDefault="00FC4178" w:rsidP="000F4DA8">
            <w:pPr>
              <w:jc w:val="center"/>
              <w:rPr>
                <w:i/>
                <w:iCs/>
                <w:lang w:eastAsia="ar-SA"/>
              </w:rPr>
            </w:pPr>
            <w:r w:rsidRPr="00FC4178">
              <w:rPr>
                <w:i/>
                <w:iCs/>
              </w:rPr>
              <w:t>1 раз в сутки</w:t>
            </w:r>
          </w:p>
        </w:tc>
      </w:tr>
      <w:tr w:rsidR="00FC4178" w:rsidRPr="00FC4178" w:rsidTr="000F4DA8">
        <w:trPr>
          <w:trHeight w:val="256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jc w:val="both"/>
              <w:rPr>
                <w:i/>
                <w:iCs/>
                <w:lang w:eastAsia="ar-SA"/>
              </w:rPr>
            </w:pPr>
            <w:r w:rsidRPr="00FC4178">
              <w:rPr>
                <w:i/>
                <w:iCs/>
              </w:rPr>
              <w:t>Прочие работы по содержанию придомовой территории в теплый период года, в том числе выкашивание газонов, прочистка ливневой канализации и т.д.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jc w:val="center"/>
              <w:rPr>
                <w:i/>
                <w:iCs/>
                <w:lang w:eastAsia="ar-SA"/>
              </w:rPr>
            </w:pPr>
            <w:r w:rsidRPr="00FC4178">
              <w:rPr>
                <w:i/>
                <w:iCs/>
              </w:rPr>
              <w:t>В соответствии с Правилами и нормами технической эксплуатации жилищного фонда (утв. Постановлением Госстроя РФ от 27.09.2003 №170); не реже 2 раз в год</w:t>
            </w:r>
          </w:p>
        </w:tc>
      </w:tr>
      <w:tr w:rsidR="00FC4178" w:rsidRPr="00FC4178" w:rsidTr="000F4DA8">
        <w:trPr>
          <w:trHeight w:val="256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16.</w:t>
            </w: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Работы по обеспечению вывоза бытовых отходов,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2 290 946,28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3,95</w:t>
            </w:r>
          </w:p>
        </w:tc>
      </w:tr>
      <w:tr w:rsidR="00FC4178" w:rsidRPr="00FC4178" w:rsidTr="000F4DA8">
        <w:trPr>
          <w:trHeight w:val="241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C4178">
              <w:rPr>
                <w:i/>
                <w:iCs/>
              </w:rPr>
              <w:t>Вывоз твердых бытовых отходов</w:t>
            </w:r>
          </w:p>
        </w:tc>
        <w:tc>
          <w:tcPr>
            <w:tcW w:w="269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FC4178">
              <w:rPr>
                <w:i/>
                <w:iCs/>
                <w:sz w:val="24"/>
                <w:szCs w:val="24"/>
              </w:rPr>
              <w:t>1 раз в сутки</w:t>
            </w:r>
          </w:p>
        </w:tc>
      </w:tr>
      <w:tr w:rsidR="00FC4178" w:rsidRPr="00FC4178" w:rsidTr="000F4DA8">
        <w:trPr>
          <w:trHeight w:val="265"/>
        </w:trPr>
        <w:tc>
          <w:tcPr>
            <w:tcW w:w="573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autoSpaceDE w:val="0"/>
              <w:autoSpaceDN w:val="0"/>
              <w:adjustRightInd w:val="0"/>
              <w:ind w:hanging="6"/>
              <w:jc w:val="both"/>
              <w:rPr>
                <w:i/>
                <w:iCs/>
                <w:lang w:eastAsia="ar-SA"/>
              </w:rPr>
            </w:pPr>
            <w:r w:rsidRPr="00FC4178">
              <w:rPr>
                <w:rFonts w:eastAsia="Calibri"/>
                <w:i/>
                <w:iCs/>
              </w:rPr>
              <w:t xml:space="preserve">Организация мест накопления бытовых отходов, их ремонт и благоустройство, ремонт и своевременная замена контейнеров для сбора ТБО,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</w:t>
            </w:r>
            <w:r w:rsidRPr="00FC4178">
              <w:rPr>
                <w:rFonts w:eastAsia="Calibri"/>
                <w:i/>
                <w:iCs/>
              </w:rPr>
              <w:lastRenderedPageBreak/>
              <w:t>размещению таких отходов.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jc w:val="center"/>
              <w:rPr>
                <w:i/>
                <w:iCs/>
                <w:lang w:eastAsia="ar-SA"/>
              </w:rPr>
            </w:pPr>
            <w:r w:rsidRPr="00FC4178">
              <w:rPr>
                <w:i/>
                <w:iCs/>
              </w:rPr>
              <w:lastRenderedPageBreak/>
              <w:t>Постоянно</w:t>
            </w:r>
          </w:p>
        </w:tc>
      </w:tr>
      <w:tr w:rsidR="00FC4178" w:rsidRPr="00FC4178" w:rsidTr="000F4DA8">
        <w:trPr>
          <w:trHeight w:val="271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5 799,86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0,01</w:t>
            </w:r>
          </w:p>
        </w:tc>
      </w:tr>
      <w:tr w:rsidR="00FC4178" w:rsidRPr="00FC4178" w:rsidTr="000F4DA8">
        <w:trPr>
          <w:trHeight w:val="133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FC4178">
              <w:rPr>
                <w:i/>
                <w:iCs/>
                <w:sz w:val="24"/>
                <w:szCs w:val="24"/>
              </w:rPr>
              <w:t>Осмотр и обеспечение соответствия внутридомового общего имущества (лестничных клеток, лестниц, коридоров и т.д.) требованиям пожарной безопасности</w:t>
            </w:r>
          </w:p>
        </w:tc>
        <w:tc>
          <w:tcPr>
            <w:tcW w:w="269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FC4178">
              <w:rPr>
                <w:i/>
                <w:iCs/>
                <w:sz w:val="24"/>
                <w:szCs w:val="24"/>
              </w:rPr>
              <w:t>В соответствии с требованиями действующего законодательства РФ о пожарной безопасности</w:t>
            </w:r>
          </w:p>
        </w:tc>
      </w:tr>
      <w:tr w:rsidR="00FC4178" w:rsidRPr="00FC4178" w:rsidTr="000F4DA8">
        <w:trPr>
          <w:trHeight w:val="512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18.</w:t>
            </w: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Обеспечение устранение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678 584,09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1,17</w:t>
            </w:r>
          </w:p>
        </w:tc>
      </w:tr>
      <w:tr w:rsidR="00FC4178" w:rsidRPr="00FC4178" w:rsidTr="000F4DA8">
        <w:trPr>
          <w:trHeight w:val="326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FC4178">
              <w:rPr>
                <w:i/>
                <w:iCs/>
                <w:sz w:val="24"/>
                <w:szCs w:val="24"/>
              </w:rPr>
              <w:t xml:space="preserve">Аварийное обслуживание  </w:t>
            </w:r>
          </w:p>
        </w:tc>
        <w:tc>
          <w:tcPr>
            <w:tcW w:w="269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FC4178">
              <w:rPr>
                <w:i/>
                <w:iCs/>
                <w:sz w:val="24"/>
                <w:szCs w:val="24"/>
              </w:rPr>
              <w:t>Постоянно</w:t>
            </w:r>
          </w:p>
        </w:tc>
      </w:tr>
      <w:tr w:rsidR="00FC4178" w:rsidRPr="00FC4178" w:rsidTr="000F4DA8">
        <w:trPr>
          <w:trHeight w:val="310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19.</w:t>
            </w: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FC4178">
              <w:rPr>
                <w:iCs/>
                <w:sz w:val="24"/>
                <w:szCs w:val="24"/>
              </w:rPr>
              <w:t>Прочие работы по содержанию общего имущества, в т.ч.:</w:t>
            </w: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939 577,97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C4178">
              <w:rPr>
                <w:sz w:val="24"/>
                <w:szCs w:val="24"/>
              </w:rPr>
              <w:t>1,62</w:t>
            </w:r>
          </w:p>
        </w:tc>
      </w:tr>
      <w:tr w:rsidR="00FC4178" w:rsidRPr="00FC4178" w:rsidTr="000F4DA8">
        <w:trPr>
          <w:trHeight w:val="326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2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FC4178">
              <w:rPr>
                <w:i/>
                <w:iCs/>
                <w:sz w:val="24"/>
                <w:szCs w:val="24"/>
              </w:rPr>
              <w:t>Работы по ведению, обновлению, хранению технической документации, начислению и сбору платы, взысканию задолженности, договорная работа, информирование, раскрытие информации в соответствии с законодательством РФ</w:t>
            </w:r>
          </w:p>
        </w:tc>
      </w:tr>
      <w:tr w:rsidR="00FC4178" w:rsidRPr="00CD4F1F" w:rsidTr="000F4DA8">
        <w:trPr>
          <w:trHeight w:val="145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FC417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4178" w:rsidRPr="00FC4178" w:rsidRDefault="00FC4178" w:rsidP="000F4DA8">
            <w:pPr>
              <w:pStyle w:val="af0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C4178">
              <w:rPr>
                <w:b/>
                <w:sz w:val="24"/>
                <w:szCs w:val="24"/>
              </w:rPr>
              <w:t>9 256 582,95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4178" w:rsidRPr="00CD4F1F" w:rsidRDefault="00FC4178" w:rsidP="000F4DA8">
            <w:pPr>
              <w:pStyle w:val="af0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C4178">
              <w:rPr>
                <w:b/>
                <w:sz w:val="24"/>
                <w:szCs w:val="24"/>
              </w:rPr>
              <w:t>15,96</w:t>
            </w:r>
          </w:p>
        </w:tc>
      </w:tr>
    </w:tbl>
    <w:p w:rsidR="001C15EA" w:rsidRDefault="001C15EA" w:rsidP="001C15EA">
      <w:pPr>
        <w:tabs>
          <w:tab w:val="left" w:pos="1440"/>
        </w:tabs>
      </w:pPr>
    </w:p>
    <w:p w:rsidR="003F6D56" w:rsidRDefault="003F6D56" w:rsidP="003F6D56">
      <w:r>
        <w:t>Заместитель главы администрации</w:t>
      </w:r>
    </w:p>
    <w:p w:rsidR="003F6D56" w:rsidRDefault="003F6D56" w:rsidP="003F6D56">
      <w:r>
        <w:t>Щекинского района</w:t>
      </w:r>
      <w:r>
        <w:tab/>
      </w:r>
      <w:r>
        <w:tab/>
      </w:r>
    </w:p>
    <w:p w:rsidR="003F6D56" w:rsidRDefault="003F6D56" w:rsidP="003F6D56">
      <w:r w:rsidRPr="009C23AD">
        <w:t xml:space="preserve">по развитию инженерной инфраструктуры </w:t>
      </w:r>
    </w:p>
    <w:p w:rsidR="003F6D56" w:rsidRPr="00CC2A2C" w:rsidRDefault="003F6D56" w:rsidP="003F6D56">
      <w:r w:rsidRPr="009C23AD">
        <w:t xml:space="preserve">и жилищно-коммунальному хозяйству </w:t>
      </w:r>
      <w:r w:rsidRPr="00CC2A2C">
        <w:tab/>
      </w:r>
      <w:r>
        <w:tab/>
      </w:r>
      <w:r>
        <w:tab/>
      </w:r>
      <w:r>
        <w:tab/>
      </w:r>
      <w:r>
        <w:tab/>
      </w:r>
      <w:r>
        <w:tab/>
        <w:t>А.П. Рыжков</w:t>
      </w:r>
    </w:p>
    <w:p w:rsidR="001C15EA" w:rsidRPr="000865F4" w:rsidRDefault="001C15EA" w:rsidP="001C15EA"/>
    <w:p w:rsidR="001C15EA" w:rsidRDefault="001C15EA" w:rsidP="001C15EA"/>
    <w:p w:rsidR="001C15EA" w:rsidRDefault="001C15EA" w:rsidP="001C15EA"/>
    <w:p w:rsidR="001C15EA" w:rsidRDefault="001C15EA" w:rsidP="001C15EA">
      <w:pPr>
        <w:tabs>
          <w:tab w:val="left" w:pos="2445"/>
        </w:tabs>
      </w:pPr>
      <w:r>
        <w:tab/>
      </w:r>
    </w:p>
    <w:p w:rsidR="001C15EA" w:rsidRDefault="001C15EA" w:rsidP="001C15EA">
      <w:pPr>
        <w:spacing w:before="360"/>
        <w:ind w:left="5103"/>
      </w:pPr>
    </w:p>
    <w:p w:rsidR="001C15EA" w:rsidRDefault="001C15EA" w:rsidP="001C15EA">
      <w:pPr>
        <w:spacing w:before="360"/>
        <w:ind w:left="5103"/>
        <w:jc w:val="center"/>
      </w:pPr>
    </w:p>
    <w:p w:rsidR="001C15EA" w:rsidRDefault="001C15EA" w:rsidP="001C15EA">
      <w:pPr>
        <w:spacing w:before="360"/>
        <w:ind w:left="5103"/>
        <w:jc w:val="center"/>
      </w:pPr>
    </w:p>
    <w:p w:rsidR="001C15EA" w:rsidRDefault="001C15EA" w:rsidP="001C15EA">
      <w:pPr>
        <w:spacing w:before="360"/>
        <w:ind w:left="5103"/>
        <w:jc w:val="center"/>
      </w:pPr>
    </w:p>
    <w:p w:rsidR="001C15EA" w:rsidRDefault="001C15EA" w:rsidP="001C15EA">
      <w:pPr>
        <w:spacing w:before="360"/>
        <w:ind w:left="5103"/>
        <w:jc w:val="center"/>
      </w:pPr>
    </w:p>
    <w:p w:rsidR="001C15EA" w:rsidRDefault="001C15EA" w:rsidP="001C15EA">
      <w:pPr>
        <w:spacing w:before="360"/>
        <w:ind w:left="5103"/>
        <w:jc w:val="center"/>
      </w:pPr>
    </w:p>
    <w:p w:rsidR="001C15EA" w:rsidRDefault="001C15EA" w:rsidP="001C15EA">
      <w:pPr>
        <w:spacing w:before="360"/>
        <w:ind w:left="5103"/>
        <w:jc w:val="center"/>
      </w:pPr>
    </w:p>
    <w:p w:rsidR="001C15EA" w:rsidRDefault="001C15EA" w:rsidP="001C15EA">
      <w:pPr>
        <w:spacing w:before="360"/>
        <w:ind w:left="5103"/>
        <w:jc w:val="center"/>
      </w:pPr>
    </w:p>
    <w:p w:rsidR="001C15EA" w:rsidRDefault="001C15EA" w:rsidP="001C15EA">
      <w:pPr>
        <w:tabs>
          <w:tab w:val="left" w:pos="3345"/>
        </w:tabs>
        <w:jc w:val="right"/>
      </w:pPr>
    </w:p>
    <w:p w:rsidR="001C15EA" w:rsidRDefault="001C15EA" w:rsidP="001C15EA">
      <w:pPr>
        <w:tabs>
          <w:tab w:val="left" w:pos="3345"/>
        </w:tabs>
        <w:jc w:val="right"/>
      </w:pPr>
    </w:p>
    <w:p w:rsidR="001C15EA" w:rsidRDefault="001C15EA" w:rsidP="001C15EA">
      <w:pPr>
        <w:tabs>
          <w:tab w:val="left" w:pos="3345"/>
        </w:tabs>
        <w:jc w:val="right"/>
      </w:pPr>
    </w:p>
    <w:p w:rsidR="001C15EA" w:rsidRDefault="001C15EA" w:rsidP="001C15EA">
      <w:pPr>
        <w:tabs>
          <w:tab w:val="left" w:pos="3345"/>
        </w:tabs>
        <w:jc w:val="right"/>
      </w:pPr>
    </w:p>
    <w:p w:rsidR="001C15EA" w:rsidRDefault="00FC4178" w:rsidP="00FC4178">
      <w:pPr>
        <w:tabs>
          <w:tab w:val="left" w:pos="3345"/>
        </w:tabs>
        <w:jc w:val="center"/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 w:rsidR="001C15EA">
        <w:t>Утверждаю</w:t>
      </w:r>
    </w:p>
    <w:p w:rsidR="001C15EA" w:rsidRDefault="001C15EA" w:rsidP="001C15EA">
      <w:pPr>
        <w:ind w:left="5103"/>
      </w:pPr>
      <w:r>
        <w:t>Глава администрации</w:t>
      </w:r>
    </w:p>
    <w:p w:rsidR="001C15EA" w:rsidRDefault="001C15EA" w:rsidP="001C15EA">
      <w:pPr>
        <w:ind w:left="5103"/>
      </w:pPr>
      <w:r>
        <w:t>Щекинского района</w:t>
      </w:r>
    </w:p>
    <w:p w:rsidR="001C15EA" w:rsidRDefault="001C15EA" w:rsidP="001C15EA">
      <w:pPr>
        <w:ind w:left="6521" w:firstLine="569"/>
        <w:jc w:val="right"/>
      </w:pPr>
      <w:r>
        <w:t>О.А.Федосов</w:t>
      </w:r>
    </w:p>
    <w:p w:rsidR="001C15EA" w:rsidRDefault="001C15EA" w:rsidP="001C15EA">
      <w:pPr>
        <w:spacing w:line="480" w:lineRule="auto"/>
        <w:ind w:left="5103"/>
        <w:rPr>
          <w:sz w:val="18"/>
          <w:szCs w:val="18"/>
        </w:rPr>
      </w:pPr>
      <w:r>
        <w:rPr>
          <w:sz w:val="18"/>
          <w:szCs w:val="18"/>
        </w:rPr>
        <w:t xml:space="preserve">          __________________________________________   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283"/>
        <w:gridCol w:w="567"/>
        <w:gridCol w:w="255"/>
      </w:tblGrid>
      <w:tr w:rsidR="001C15EA" w:rsidRPr="006F7F1A" w:rsidTr="00EF7D48">
        <w:tc>
          <w:tcPr>
            <w:tcW w:w="187" w:type="dxa"/>
            <w:vAlign w:val="bottom"/>
            <w:hideMark/>
          </w:tcPr>
          <w:p w:rsidR="001C15EA" w:rsidRPr="006F7F1A" w:rsidRDefault="001C15EA" w:rsidP="001C15EA">
            <w:pPr>
              <w:spacing w:line="276" w:lineRule="auto"/>
            </w:pPr>
            <w:r w:rsidRPr="006F7F1A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5EA" w:rsidRPr="006F7F1A" w:rsidRDefault="00EF7D48" w:rsidP="001C15EA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255" w:type="dxa"/>
            <w:vAlign w:val="bottom"/>
            <w:hideMark/>
          </w:tcPr>
          <w:p w:rsidR="001C15EA" w:rsidRPr="006F7F1A" w:rsidRDefault="001C15EA" w:rsidP="001C15EA">
            <w:pPr>
              <w:spacing w:line="276" w:lineRule="auto"/>
            </w:pPr>
            <w:r w:rsidRPr="006F7F1A"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5EA" w:rsidRPr="006F7F1A" w:rsidRDefault="00EF7D48" w:rsidP="00AF06B1">
            <w:pPr>
              <w:spacing w:line="276" w:lineRule="auto"/>
              <w:jc w:val="center"/>
            </w:pPr>
            <w:r>
              <w:t>ноября</w:t>
            </w:r>
          </w:p>
        </w:tc>
        <w:tc>
          <w:tcPr>
            <w:tcW w:w="283" w:type="dxa"/>
            <w:vAlign w:val="bottom"/>
          </w:tcPr>
          <w:p w:rsidR="001C15EA" w:rsidRPr="006F7F1A" w:rsidRDefault="001C15EA" w:rsidP="001C15EA">
            <w:pPr>
              <w:spacing w:line="276" w:lineRule="auto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5EA" w:rsidRPr="006F7F1A" w:rsidRDefault="00EF7D48" w:rsidP="001C15EA">
            <w:pPr>
              <w:spacing w:line="276" w:lineRule="auto"/>
            </w:pPr>
            <w:r>
              <w:t>2015</w:t>
            </w:r>
          </w:p>
        </w:tc>
        <w:tc>
          <w:tcPr>
            <w:tcW w:w="255" w:type="dxa"/>
            <w:vAlign w:val="bottom"/>
            <w:hideMark/>
          </w:tcPr>
          <w:p w:rsidR="001C15EA" w:rsidRPr="006F7F1A" w:rsidRDefault="001C15EA" w:rsidP="001C15EA">
            <w:pPr>
              <w:spacing w:line="276" w:lineRule="auto"/>
              <w:jc w:val="right"/>
            </w:pPr>
            <w:r w:rsidRPr="006F7F1A">
              <w:t>г.</w:t>
            </w:r>
          </w:p>
        </w:tc>
      </w:tr>
    </w:tbl>
    <w:p w:rsidR="001C15EA" w:rsidRPr="006F7F1A" w:rsidRDefault="001C15EA" w:rsidP="001C15EA">
      <w:pPr>
        <w:ind w:left="6521" w:right="1416"/>
        <w:jc w:val="center"/>
        <w:rPr>
          <w:sz w:val="18"/>
          <w:szCs w:val="18"/>
        </w:rPr>
      </w:pPr>
      <w:r w:rsidRPr="006F7F1A">
        <w:rPr>
          <w:sz w:val="18"/>
          <w:szCs w:val="18"/>
        </w:rPr>
        <w:t>(дата утверждения)</w:t>
      </w:r>
    </w:p>
    <w:p w:rsidR="00982044" w:rsidRDefault="00982044" w:rsidP="00FC4178">
      <w:pPr>
        <w:snapToGrid w:val="0"/>
        <w:jc w:val="center"/>
        <w:rPr>
          <w:b/>
          <w:bCs/>
        </w:rPr>
      </w:pPr>
    </w:p>
    <w:p w:rsidR="00FC4178" w:rsidRPr="003621A8" w:rsidRDefault="00FC4178" w:rsidP="00FC4178">
      <w:pPr>
        <w:snapToGrid w:val="0"/>
        <w:jc w:val="center"/>
        <w:rPr>
          <w:b/>
          <w:bCs/>
        </w:rPr>
      </w:pPr>
      <w:r w:rsidRPr="00686AA6">
        <w:rPr>
          <w:b/>
          <w:bCs/>
        </w:rPr>
        <w:t>ПЕРЕЧЕНЬ дополнительных  работ и услуг:</w:t>
      </w:r>
    </w:p>
    <w:p w:rsidR="00982044" w:rsidRDefault="00982044" w:rsidP="00FC4178">
      <w:pPr>
        <w:snapToGrid w:val="0"/>
        <w:rPr>
          <w:b/>
        </w:rPr>
      </w:pPr>
    </w:p>
    <w:p w:rsidR="00FC4178" w:rsidRDefault="00FC4178" w:rsidP="00FC4178">
      <w:pPr>
        <w:snapToGrid w:val="0"/>
        <w:rPr>
          <w:b/>
        </w:rPr>
      </w:pPr>
      <w:r w:rsidRPr="00865659">
        <w:rPr>
          <w:b/>
        </w:rPr>
        <w:t>Лот №1</w:t>
      </w:r>
    </w:p>
    <w:p w:rsidR="00982044" w:rsidRDefault="00982044" w:rsidP="00FC4178">
      <w:pPr>
        <w:snapToGrid w:val="0"/>
        <w:rPr>
          <w:b/>
        </w:rPr>
      </w:pPr>
    </w:p>
    <w:tbl>
      <w:tblPr>
        <w:tblW w:w="496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1005"/>
        <w:gridCol w:w="568"/>
        <w:gridCol w:w="568"/>
        <w:gridCol w:w="993"/>
        <w:gridCol w:w="995"/>
        <w:gridCol w:w="1130"/>
        <w:gridCol w:w="982"/>
        <w:gridCol w:w="993"/>
        <w:gridCol w:w="995"/>
        <w:gridCol w:w="699"/>
      </w:tblGrid>
      <w:tr w:rsidR="00982044" w:rsidRPr="00FC4178" w:rsidTr="00982044">
        <w:trPr>
          <w:trHeight w:val="3773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41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41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b/>
                <w:bCs/>
                <w:color w:val="000000"/>
              </w:rPr>
            </w:pPr>
            <w:r w:rsidRPr="00FC41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Установка детских площадок (стоимость, руб.)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b/>
                <w:bCs/>
                <w:color w:val="000000"/>
              </w:rPr>
            </w:pPr>
            <w:r w:rsidRPr="00FC41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Установка скамеек возле подъездов и на придомовой территории (стоимость, руб.)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b/>
                <w:bCs/>
                <w:color w:val="000000"/>
              </w:rPr>
            </w:pPr>
            <w:r w:rsidRPr="00FC41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Установка ограждений на газонах и цветниках придомовой территории (стоимость, руб.)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b/>
                <w:bCs/>
                <w:color w:val="000000"/>
              </w:rPr>
            </w:pPr>
            <w:r w:rsidRPr="00FC41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Кронирование, спиливание деревьев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b/>
                <w:bCs/>
                <w:color w:val="000000"/>
              </w:rPr>
            </w:pPr>
            <w:r w:rsidRPr="00FC41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Установка почтовых ящиков (стоимость, руб.)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b/>
                <w:bCs/>
                <w:color w:val="000000"/>
              </w:rPr>
            </w:pPr>
            <w:r w:rsidRPr="00FC41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Установка уличных стендов (стоимость, руб.)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b/>
                <w:bCs/>
                <w:color w:val="000000"/>
              </w:rPr>
            </w:pPr>
            <w:r w:rsidRPr="00FC41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Установка аншлагов (стоимость, руб.)</w:t>
            </w:r>
          </w:p>
        </w:tc>
      </w:tr>
      <w:tr w:rsidR="00982044" w:rsidRPr="00FC4178" w:rsidTr="00982044">
        <w:trPr>
          <w:trHeight w:val="300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78" w:rsidRPr="00FC4178" w:rsidRDefault="00FC4178" w:rsidP="000F4DA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b/>
                <w:bCs/>
                <w:color w:val="000000"/>
              </w:rPr>
            </w:pPr>
            <w:r w:rsidRPr="00FC41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b/>
                <w:bCs/>
                <w:color w:val="000000"/>
              </w:rPr>
            </w:pPr>
            <w:r w:rsidRPr="00FC41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дом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b/>
                <w:bCs/>
                <w:color w:val="000000"/>
              </w:rPr>
            </w:pPr>
            <w:r w:rsidRPr="00FC41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2044" w:rsidRPr="00FC4178" w:rsidTr="00982044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center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Юбилейная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137 764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138 331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180 051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48 520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25 051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23 668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2 148</w:t>
            </w:r>
          </w:p>
        </w:tc>
      </w:tr>
      <w:tr w:rsidR="00982044" w:rsidRPr="00FC4178" w:rsidTr="00982044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center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Юбилейная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137 764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138 331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180 051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48 520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25 051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23 668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2 148</w:t>
            </w:r>
          </w:p>
        </w:tc>
      </w:tr>
      <w:tr w:rsidR="00982044" w:rsidRPr="00FC4178" w:rsidTr="00982044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center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Юбилейная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137 764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138 331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180 051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48 520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25 051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23 668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2 148</w:t>
            </w:r>
          </w:p>
        </w:tc>
      </w:tr>
      <w:tr w:rsidR="00982044" w:rsidRPr="00FC4178" w:rsidTr="00982044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center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Юбилейная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137 764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138 331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180 051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48 520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25 051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23 668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2 148</w:t>
            </w:r>
          </w:p>
        </w:tc>
      </w:tr>
      <w:tr w:rsidR="00982044" w:rsidRPr="00FC4178" w:rsidTr="00982044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center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Юбилейная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137 764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138 331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180 051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48 520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25 051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23 668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2 148</w:t>
            </w:r>
          </w:p>
        </w:tc>
      </w:tr>
      <w:tr w:rsidR="00982044" w:rsidRPr="00FC4178" w:rsidTr="00982044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center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Юбилейная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137 764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138 331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180 051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48 520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25 051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23 668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2 148</w:t>
            </w:r>
          </w:p>
        </w:tc>
      </w:tr>
      <w:tr w:rsidR="00982044" w:rsidRPr="00FC4178" w:rsidTr="00982044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center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Юбилейная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137 764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138 331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180 051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48 520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25 051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23 668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2 148</w:t>
            </w:r>
          </w:p>
        </w:tc>
      </w:tr>
      <w:tr w:rsidR="00982044" w:rsidRPr="00FC4178" w:rsidTr="00982044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center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Юбилейная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137 764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138 331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180 051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48 520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25 051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23 668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2 148</w:t>
            </w:r>
          </w:p>
        </w:tc>
      </w:tr>
      <w:tr w:rsidR="00982044" w:rsidRPr="00FC4178" w:rsidTr="00982044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center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Емельянова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137 764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138 331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180 051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48 520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25 051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23 668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2 148</w:t>
            </w:r>
          </w:p>
        </w:tc>
      </w:tr>
      <w:tr w:rsidR="00982044" w:rsidRPr="00FC4178" w:rsidTr="00982044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center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Емельянова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137 764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138 331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180 051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48 520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25 051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23 668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2 148</w:t>
            </w:r>
          </w:p>
        </w:tc>
      </w:tr>
      <w:tr w:rsidR="00982044" w:rsidRPr="00FC4178" w:rsidTr="00982044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center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Емельянова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137 764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138 331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180 051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48 520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25 051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23 668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2 148</w:t>
            </w:r>
          </w:p>
        </w:tc>
      </w:tr>
      <w:tr w:rsidR="00982044" w:rsidRPr="00FC4178" w:rsidTr="00982044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center"/>
              <w:rPr>
                <w:rFonts w:ascii="Calibri" w:hAnsi="Calibri"/>
              </w:rPr>
            </w:pPr>
            <w:r w:rsidRPr="00FC4178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</w:rPr>
            </w:pPr>
            <w:r w:rsidRPr="00FC4178">
              <w:rPr>
                <w:rFonts w:ascii="Calibri" w:hAnsi="Calibri"/>
                <w:sz w:val="22"/>
                <w:szCs w:val="22"/>
              </w:rPr>
              <w:t>Емельянова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</w:rPr>
            </w:pPr>
            <w:r w:rsidRPr="00FC4178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137 764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138 331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180 051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48 520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25 051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23 668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color w:val="000000"/>
              </w:rPr>
            </w:pPr>
            <w:r w:rsidRPr="00FC4178">
              <w:rPr>
                <w:rFonts w:ascii="Calibri" w:hAnsi="Calibri"/>
                <w:color w:val="000000"/>
                <w:sz w:val="22"/>
                <w:szCs w:val="22"/>
              </w:rPr>
              <w:t>2 148</w:t>
            </w:r>
          </w:p>
        </w:tc>
      </w:tr>
      <w:tr w:rsidR="00982044" w:rsidRPr="00E529EB" w:rsidTr="00982044">
        <w:trPr>
          <w:trHeight w:val="30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b/>
                <w:bCs/>
                <w:color w:val="000000"/>
              </w:rPr>
            </w:pPr>
            <w:r w:rsidRPr="00FC41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b/>
                <w:bCs/>
                <w:color w:val="000000"/>
              </w:rPr>
            </w:pPr>
            <w:r w:rsidRPr="00FC41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b/>
                <w:bCs/>
                <w:color w:val="000000"/>
              </w:rPr>
            </w:pPr>
            <w:r w:rsidRPr="00FC41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rPr>
                <w:rFonts w:ascii="Calibri" w:hAnsi="Calibri"/>
                <w:b/>
                <w:bCs/>
                <w:color w:val="000000"/>
              </w:rPr>
            </w:pPr>
            <w:r w:rsidRPr="00FC41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41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1 653 168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41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1 659 972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41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2 160 612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41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582 240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41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300 612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FC4178" w:rsidRDefault="00FC4178" w:rsidP="000F4DA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41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284 016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178" w:rsidRPr="00E529EB" w:rsidRDefault="00FC4178" w:rsidP="000F4DA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41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25 776</w:t>
            </w:r>
          </w:p>
        </w:tc>
      </w:tr>
    </w:tbl>
    <w:p w:rsidR="00950F70" w:rsidRDefault="00950F70" w:rsidP="001C15EA">
      <w:pPr>
        <w:snapToGrid w:val="0"/>
        <w:rPr>
          <w:b/>
        </w:rPr>
      </w:pPr>
    </w:p>
    <w:p w:rsidR="001C15EA" w:rsidRDefault="001C15EA" w:rsidP="001C15EA"/>
    <w:p w:rsidR="001C15EA" w:rsidRDefault="001C15EA" w:rsidP="001C15EA">
      <w:r>
        <w:t>Заместитель главы администрации</w:t>
      </w:r>
    </w:p>
    <w:p w:rsidR="001C15EA" w:rsidRDefault="001C15EA" w:rsidP="001C15EA">
      <w:r>
        <w:t>Щекинского района</w:t>
      </w:r>
      <w:r>
        <w:tab/>
      </w:r>
      <w:r>
        <w:tab/>
      </w:r>
    </w:p>
    <w:p w:rsidR="001C15EA" w:rsidRDefault="001C15EA" w:rsidP="001C15EA">
      <w:r w:rsidRPr="009C23AD">
        <w:t xml:space="preserve">по развитию инженерной инфраструктуры </w:t>
      </w:r>
    </w:p>
    <w:p w:rsidR="001C15EA" w:rsidRPr="00CC2A2C" w:rsidRDefault="001C15EA" w:rsidP="001C15EA">
      <w:r w:rsidRPr="009C23AD">
        <w:t xml:space="preserve">и жилищно-коммунальному хозяйству </w:t>
      </w:r>
      <w:r w:rsidRPr="00CC2A2C">
        <w:tab/>
      </w:r>
      <w:r>
        <w:tab/>
      </w:r>
      <w:r w:rsidR="003F6D56">
        <w:tab/>
      </w:r>
      <w:r w:rsidR="003F6D56">
        <w:tab/>
      </w:r>
      <w:r w:rsidR="003F6D56">
        <w:tab/>
      </w:r>
      <w:r w:rsidR="003F6D56">
        <w:tab/>
      </w:r>
      <w:r>
        <w:t>А.П. Рыжков</w:t>
      </w:r>
    </w:p>
    <w:p w:rsidR="001C15EA" w:rsidRDefault="001C15EA" w:rsidP="001C15EA">
      <w:pPr>
        <w:jc w:val="right"/>
        <w:rPr>
          <w:b/>
        </w:rPr>
      </w:pPr>
    </w:p>
    <w:p w:rsidR="001C15EA" w:rsidRDefault="001C15EA" w:rsidP="001C15EA">
      <w:pPr>
        <w:jc w:val="right"/>
        <w:rPr>
          <w:b/>
        </w:rPr>
      </w:pPr>
    </w:p>
    <w:p w:rsidR="001C15EA" w:rsidRDefault="001C15EA" w:rsidP="001C15EA">
      <w:pPr>
        <w:jc w:val="right"/>
        <w:rPr>
          <w:b/>
        </w:rPr>
      </w:pPr>
    </w:p>
    <w:p w:rsidR="00352F31" w:rsidRPr="00CD4F1F" w:rsidRDefault="00352F31" w:rsidP="00352F31">
      <w:pPr>
        <w:spacing w:line="240" w:lineRule="atLeast"/>
        <w:ind w:left="5103" w:firstLine="709"/>
        <w:rPr>
          <w:b/>
        </w:rPr>
      </w:pPr>
    </w:p>
    <w:sectPr w:rsidR="00352F31" w:rsidRPr="00CD4F1F" w:rsidSect="00D90425">
      <w:headerReference w:type="defaul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228" w:rsidRDefault="00D94228">
      <w:r>
        <w:separator/>
      </w:r>
    </w:p>
  </w:endnote>
  <w:endnote w:type="continuationSeparator" w:id="0">
    <w:p w:rsidR="00D94228" w:rsidRDefault="00D9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A8" w:rsidRPr="001F447A" w:rsidRDefault="00D94228">
    <w:pPr>
      <w:pStyle w:val="a8"/>
      <w:rPr>
        <w:color w:val="548DD4" w:themeColor="text2" w:themeTint="99"/>
      </w:rPr>
    </w:pPr>
    <w:r>
      <w:rPr>
        <w:noProof/>
        <w:color w:val="548DD4" w:themeColor="text2" w:themeTint="99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5.55pt;margin-top:785.1pt;width:56.45pt;height:37.35pt;z-index:-251658752;mso-position-vertical-relative:page">
          <v:imagedata r:id="rId1" o:title=""/>
          <w10:wrap anchory="page"/>
        </v:shape>
        <o:OLEObject Type="Embed" ProgID="Word.Picture.8" ShapeID="_x0000_s2049" DrawAspect="Content" ObjectID="_1509974182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228" w:rsidRDefault="00D94228">
      <w:r>
        <w:separator/>
      </w:r>
    </w:p>
  </w:footnote>
  <w:footnote w:type="continuationSeparator" w:id="0">
    <w:p w:rsidR="00D94228" w:rsidRDefault="00D94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A8" w:rsidRDefault="007F4DE2" w:rsidP="00652095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F4DA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21DC">
      <w:rPr>
        <w:rStyle w:val="a7"/>
        <w:noProof/>
      </w:rPr>
      <w:t>5</w:t>
    </w:r>
    <w:r>
      <w:rPr>
        <w:rStyle w:val="a7"/>
      </w:rPr>
      <w:fldChar w:fldCharType="end"/>
    </w:r>
  </w:p>
  <w:p w:rsidR="000F4DA8" w:rsidRPr="007A74A5" w:rsidRDefault="000F4DA8" w:rsidP="00454341">
    <w:pPr>
      <w:pStyle w:val="a5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08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04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firstLine="0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76" w:hanging="864"/>
      </w:pPr>
      <w:rPr>
        <w:b w:val="0"/>
        <w:i w:val="0"/>
        <w:color w:val="00000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4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65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</w:r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0033A2"/>
    <w:multiLevelType w:val="hybridMultilevel"/>
    <w:tmpl w:val="FC78311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BF7351"/>
    <w:multiLevelType w:val="hybridMultilevel"/>
    <w:tmpl w:val="F3F0F3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7540CD"/>
    <w:multiLevelType w:val="hybridMultilevel"/>
    <w:tmpl w:val="0EB46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FE574E"/>
    <w:multiLevelType w:val="hybridMultilevel"/>
    <w:tmpl w:val="12C692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642CC"/>
    <w:multiLevelType w:val="hybridMultilevel"/>
    <w:tmpl w:val="64765FEC"/>
    <w:lvl w:ilvl="0" w:tplc="04190001">
      <w:start w:val="1"/>
      <w:numFmt w:val="bullet"/>
      <w:lvlText w:val="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0CD6CA7"/>
    <w:multiLevelType w:val="hybridMultilevel"/>
    <w:tmpl w:val="3BD4C33A"/>
    <w:lvl w:ilvl="0" w:tplc="13AE739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3ED77BF8"/>
    <w:multiLevelType w:val="hybridMultilevel"/>
    <w:tmpl w:val="C0425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B75DA8"/>
    <w:multiLevelType w:val="hybridMultilevel"/>
    <w:tmpl w:val="72C6A6A4"/>
    <w:lvl w:ilvl="0" w:tplc="5CE885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2F2259"/>
    <w:multiLevelType w:val="hybridMultilevel"/>
    <w:tmpl w:val="DBF62202"/>
    <w:lvl w:ilvl="0" w:tplc="CE8EB2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296"/>
    <w:rsid w:val="00005C58"/>
    <w:rsid w:val="0000654D"/>
    <w:rsid w:val="000069AA"/>
    <w:rsid w:val="000116F8"/>
    <w:rsid w:val="00012CC3"/>
    <w:rsid w:val="00016604"/>
    <w:rsid w:val="00022D7F"/>
    <w:rsid w:val="00026791"/>
    <w:rsid w:val="0003154F"/>
    <w:rsid w:val="000337CD"/>
    <w:rsid w:val="0003539B"/>
    <w:rsid w:val="000400DA"/>
    <w:rsid w:val="00040FE1"/>
    <w:rsid w:val="00042BFF"/>
    <w:rsid w:val="000441E4"/>
    <w:rsid w:val="00050393"/>
    <w:rsid w:val="0005773C"/>
    <w:rsid w:val="000579F9"/>
    <w:rsid w:val="000631F8"/>
    <w:rsid w:val="00066045"/>
    <w:rsid w:val="000700C8"/>
    <w:rsid w:val="0007189E"/>
    <w:rsid w:val="000723FC"/>
    <w:rsid w:val="0007572C"/>
    <w:rsid w:val="00075FC6"/>
    <w:rsid w:val="00086AC1"/>
    <w:rsid w:val="000870D6"/>
    <w:rsid w:val="000926BC"/>
    <w:rsid w:val="00093543"/>
    <w:rsid w:val="000935C1"/>
    <w:rsid w:val="0009686E"/>
    <w:rsid w:val="00096CAF"/>
    <w:rsid w:val="0009767F"/>
    <w:rsid w:val="000A0C21"/>
    <w:rsid w:val="000A180B"/>
    <w:rsid w:val="000A1DCD"/>
    <w:rsid w:val="000A5BC9"/>
    <w:rsid w:val="000B2EE1"/>
    <w:rsid w:val="000B32AF"/>
    <w:rsid w:val="000B355D"/>
    <w:rsid w:val="000B43B8"/>
    <w:rsid w:val="000C13D3"/>
    <w:rsid w:val="000C4478"/>
    <w:rsid w:val="000C55F0"/>
    <w:rsid w:val="000C5658"/>
    <w:rsid w:val="000C61A1"/>
    <w:rsid w:val="000C6FF2"/>
    <w:rsid w:val="000C758D"/>
    <w:rsid w:val="000C7C2D"/>
    <w:rsid w:val="000D02DC"/>
    <w:rsid w:val="000D0E4A"/>
    <w:rsid w:val="000D37E4"/>
    <w:rsid w:val="000D5954"/>
    <w:rsid w:val="000D796C"/>
    <w:rsid w:val="000E56D9"/>
    <w:rsid w:val="000F0F16"/>
    <w:rsid w:val="000F4DA8"/>
    <w:rsid w:val="000F665B"/>
    <w:rsid w:val="000F6AB4"/>
    <w:rsid w:val="001006B0"/>
    <w:rsid w:val="00101413"/>
    <w:rsid w:val="00102A5F"/>
    <w:rsid w:val="00105915"/>
    <w:rsid w:val="00106958"/>
    <w:rsid w:val="00110E23"/>
    <w:rsid w:val="00112338"/>
    <w:rsid w:val="001126C4"/>
    <w:rsid w:val="0012055F"/>
    <w:rsid w:val="00124E67"/>
    <w:rsid w:val="00132784"/>
    <w:rsid w:val="001360CD"/>
    <w:rsid w:val="00141BF9"/>
    <w:rsid w:val="0014362F"/>
    <w:rsid w:val="00143699"/>
    <w:rsid w:val="00144837"/>
    <w:rsid w:val="00152BEE"/>
    <w:rsid w:val="00152DB4"/>
    <w:rsid w:val="001611CD"/>
    <w:rsid w:val="00162D1B"/>
    <w:rsid w:val="00163832"/>
    <w:rsid w:val="0017003F"/>
    <w:rsid w:val="0017136D"/>
    <w:rsid w:val="0017453E"/>
    <w:rsid w:val="0017660C"/>
    <w:rsid w:val="00183864"/>
    <w:rsid w:val="00187DC0"/>
    <w:rsid w:val="001902F2"/>
    <w:rsid w:val="00193EAC"/>
    <w:rsid w:val="00194E0F"/>
    <w:rsid w:val="001A1A86"/>
    <w:rsid w:val="001A1B81"/>
    <w:rsid w:val="001A2E7D"/>
    <w:rsid w:val="001A325C"/>
    <w:rsid w:val="001A4FFF"/>
    <w:rsid w:val="001A5F4D"/>
    <w:rsid w:val="001A70AD"/>
    <w:rsid w:val="001B068B"/>
    <w:rsid w:val="001B0AEF"/>
    <w:rsid w:val="001B149C"/>
    <w:rsid w:val="001B47A9"/>
    <w:rsid w:val="001B6130"/>
    <w:rsid w:val="001C15EA"/>
    <w:rsid w:val="001D3B96"/>
    <w:rsid w:val="001D41F6"/>
    <w:rsid w:val="001E5678"/>
    <w:rsid w:val="001E683B"/>
    <w:rsid w:val="001F0B8C"/>
    <w:rsid w:val="001F3BED"/>
    <w:rsid w:val="001F447A"/>
    <w:rsid w:val="001F4648"/>
    <w:rsid w:val="001F7136"/>
    <w:rsid w:val="00206047"/>
    <w:rsid w:val="002112A9"/>
    <w:rsid w:val="002117D0"/>
    <w:rsid w:val="002121C5"/>
    <w:rsid w:val="002124F6"/>
    <w:rsid w:val="002125F1"/>
    <w:rsid w:val="002139CA"/>
    <w:rsid w:val="002157D4"/>
    <w:rsid w:val="00217C49"/>
    <w:rsid w:val="00220535"/>
    <w:rsid w:val="00222B5E"/>
    <w:rsid w:val="00222D76"/>
    <w:rsid w:val="00224251"/>
    <w:rsid w:val="00225956"/>
    <w:rsid w:val="00241C94"/>
    <w:rsid w:val="00247C0A"/>
    <w:rsid w:val="00253EA6"/>
    <w:rsid w:val="002557EA"/>
    <w:rsid w:val="002575C9"/>
    <w:rsid w:val="002625AF"/>
    <w:rsid w:val="002647CD"/>
    <w:rsid w:val="00266FC3"/>
    <w:rsid w:val="00270DB3"/>
    <w:rsid w:val="0027236D"/>
    <w:rsid w:val="00274B5E"/>
    <w:rsid w:val="00277655"/>
    <w:rsid w:val="00293BD3"/>
    <w:rsid w:val="002958C2"/>
    <w:rsid w:val="002A2C68"/>
    <w:rsid w:val="002B29A3"/>
    <w:rsid w:val="002B60B2"/>
    <w:rsid w:val="002B72DD"/>
    <w:rsid w:val="002B76E4"/>
    <w:rsid w:val="002C0CF5"/>
    <w:rsid w:val="002C2517"/>
    <w:rsid w:val="002C341D"/>
    <w:rsid w:val="002C5481"/>
    <w:rsid w:val="002C5732"/>
    <w:rsid w:val="002C6F85"/>
    <w:rsid w:val="002C7F45"/>
    <w:rsid w:val="002D0AF5"/>
    <w:rsid w:val="002E1E92"/>
    <w:rsid w:val="002E247B"/>
    <w:rsid w:val="002F214A"/>
    <w:rsid w:val="002F3027"/>
    <w:rsid w:val="002F4C22"/>
    <w:rsid w:val="002F5E17"/>
    <w:rsid w:val="00306C33"/>
    <w:rsid w:val="00306DB5"/>
    <w:rsid w:val="003111CD"/>
    <w:rsid w:val="003134DE"/>
    <w:rsid w:val="00315909"/>
    <w:rsid w:val="0031592C"/>
    <w:rsid w:val="00316873"/>
    <w:rsid w:val="00322BA4"/>
    <w:rsid w:val="003274AD"/>
    <w:rsid w:val="00327722"/>
    <w:rsid w:val="003403B5"/>
    <w:rsid w:val="00342433"/>
    <w:rsid w:val="00342FD1"/>
    <w:rsid w:val="0034519C"/>
    <w:rsid w:val="00346167"/>
    <w:rsid w:val="0034674E"/>
    <w:rsid w:val="00346A1C"/>
    <w:rsid w:val="00346B45"/>
    <w:rsid w:val="00347D77"/>
    <w:rsid w:val="00352F31"/>
    <w:rsid w:val="00353949"/>
    <w:rsid w:val="003621A8"/>
    <w:rsid w:val="00364234"/>
    <w:rsid w:val="0036702F"/>
    <w:rsid w:val="00370333"/>
    <w:rsid w:val="003721CE"/>
    <w:rsid w:val="00372FE6"/>
    <w:rsid w:val="00373CC0"/>
    <w:rsid w:val="00373CC5"/>
    <w:rsid w:val="00376C10"/>
    <w:rsid w:val="00377578"/>
    <w:rsid w:val="0038154A"/>
    <w:rsid w:val="0039098B"/>
    <w:rsid w:val="0039215A"/>
    <w:rsid w:val="00394016"/>
    <w:rsid w:val="003949CA"/>
    <w:rsid w:val="00395D68"/>
    <w:rsid w:val="00397364"/>
    <w:rsid w:val="003A0C78"/>
    <w:rsid w:val="003A63D2"/>
    <w:rsid w:val="003B03BC"/>
    <w:rsid w:val="003B46B9"/>
    <w:rsid w:val="003B739C"/>
    <w:rsid w:val="003B746D"/>
    <w:rsid w:val="003C162C"/>
    <w:rsid w:val="003D0C67"/>
    <w:rsid w:val="003E312B"/>
    <w:rsid w:val="003E3EAC"/>
    <w:rsid w:val="003E45F4"/>
    <w:rsid w:val="003E4C7B"/>
    <w:rsid w:val="003E55E3"/>
    <w:rsid w:val="003E7370"/>
    <w:rsid w:val="003F4ED4"/>
    <w:rsid w:val="003F65DF"/>
    <w:rsid w:val="003F6D56"/>
    <w:rsid w:val="00400704"/>
    <w:rsid w:val="00402038"/>
    <w:rsid w:val="0040405B"/>
    <w:rsid w:val="00414C9F"/>
    <w:rsid w:val="00415106"/>
    <w:rsid w:val="00420228"/>
    <w:rsid w:val="004236CC"/>
    <w:rsid w:val="00424021"/>
    <w:rsid w:val="004241E6"/>
    <w:rsid w:val="004248C5"/>
    <w:rsid w:val="00425239"/>
    <w:rsid w:val="00431059"/>
    <w:rsid w:val="00432049"/>
    <w:rsid w:val="0044048D"/>
    <w:rsid w:val="0044245D"/>
    <w:rsid w:val="00443891"/>
    <w:rsid w:val="00443B5C"/>
    <w:rsid w:val="004446D0"/>
    <w:rsid w:val="00444E76"/>
    <w:rsid w:val="0044590E"/>
    <w:rsid w:val="004503B0"/>
    <w:rsid w:val="00454341"/>
    <w:rsid w:val="004559BA"/>
    <w:rsid w:val="004610B8"/>
    <w:rsid w:val="00463713"/>
    <w:rsid w:val="00465E5C"/>
    <w:rsid w:val="00466CA6"/>
    <w:rsid w:val="00467E0C"/>
    <w:rsid w:val="0047003D"/>
    <w:rsid w:val="00470E81"/>
    <w:rsid w:val="00477D93"/>
    <w:rsid w:val="004832DD"/>
    <w:rsid w:val="00485307"/>
    <w:rsid w:val="00487C25"/>
    <w:rsid w:val="00495CD5"/>
    <w:rsid w:val="004A265E"/>
    <w:rsid w:val="004A6330"/>
    <w:rsid w:val="004A640E"/>
    <w:rsid w:val="004A67E6"/>
    <w:rsid w:val="004B1D72"/>
    <w:rsid w:val="004B4286"/>
    <w:rsid w:val="004B4315"/>
    <w:rsid w:val="004C033D"/>
    <w:rsid w:val="004D1417"/>
    <w:rsid w:val="004D25A4"/>
    <w:rsid w:val="004D2F27"/>
    <w:rsid w:val="004D6B80"/>
    <w:rsid w:val="004E6A84"/>
    <w:rsid w:val="004E71EB"/>
    <w:rsid w:val="004F3860"/>
    <w:rsid w:val="004F3D75"/>
    <w:rsid w:val="0050211D"/>
    <w:rsid w:val="00502F38"/>
    <w:rsid w:val="0050408E"/>
    <w:rsid w:val="00507CAD"/>
    <w:rsid w:val="00510CBE"/>
    <w:rsid w:val="005138FC"/>
    <w:rsid w:val="00514E1B"/>
    <w:rsid w:val="0051551E"/>
    <w:rsid w:val="005167E5"/>
    <w:rsid w:val="005170D8"/>
    <w:rsid w:val="00526FCB"/>
    <w:rsid w:val="00533701"/>
    <w:rsid w:val="00534655"/>
    <w:rsid w:val="00534843"/>
    <w:rsid w:val="005410DA"/>
    <w:rsid w:val="005447DB"/>
    <w:rsid w:val="00550274"/>
    <w:rsid w:val="005560D9"/>
    <w:rsid w:val="00557E8E"/>
    <w:rsid w:val="00557EEE"/>
    <w:rsid w:val="00563220"/>
    <w:rsid w:val="005657A0"/>
    <w:rsid w:val="00565D3A"/>
    <w:rsid w:val="00566352"/>
    <w:rsid w:val="00566CA7"/>
    <w:rsid w:val="00567164"/>
    <w:rsid w:val="00567724"/>
    <w:rsid w:val="00577103"/>
    <w:rsid w:val="00580162"/>
    <w:rsid w:val="00580C29"/>
    <w:rsid w:val="00582871"/>
    <w:rsid w:val="00582DCC"/>
    <w:rsid w:val="00584A02"/>
    <w:rsid w:val="00591FAF"/>
    <w:rsid w:val="005920DE"/>
    <w:rsid w:val="00597439"/>
    <w:rsid w:val="005A6480"/>
    <w:rsid w:val="005B3949"/>
    <w:rsid w:val="005B553D"/>
    <w:rsid w:val="005C0B64"/>
    <w:rsid w:val="005C4E5C"/>
    <w:rsid w:val="005C5E6A"/>
    <w:rsid w:val="005C7CE8"/>
    <w:rsid w:val="005D00BB"/>
    <w:rsid w:val="005D394D"/>
    <w:rsid w:val="005D42E7"/>
    <w:rsid w:val="005D7E09"/>
    <w:rsid w:val="005E0243"/>
    <w:rsid w:val="005E248B"/>
    <w:rsid w:val="005E577B"/>
    <w:rsid w:val="005E58D2"/>
    <w:rsid w:val="005E7583"/>
    <w:rsid w:val="005E7BE5"/>
    <w:rsid w:val="005F30E8"/>
    <w:rsid w:val="005F4A46"/>
    <w:rsid w:val="006100A2"/>
    <w:rsid w:val="00615ABC"/>
    <w:rsid w:val="006235F4"/>
    <w:rsid w:val="00624D54"/>
    <w:rsid w:val="006324A6"/>
    <w:rsid w:val="00632EA4"/>
    <w:rsid w:val="00634C09"/>
    <w:rsid w:val="00634F1A"/>
    <w:rsid w:val="00637A39"/>
    <w:rsid w:val="00642A01"/>
    <w:rsid w:val="00652095"/>
    <w:rsid w:val="006574A6"/>
    <w:rsid w:val="00660F75"/>
    <w:rsid w:val="00661645"/>
    <w:rsid w:val="00662E89"/>
    <w:rsid w:val="00663576"/>
    <w:rsid w:val="0066585F"/>
    <w:rsid w:val="006672E7"/>
    <w:rsid w:val="00667D42"/>
    <w:rsid w:val="00670D7F"/>
    <w:rsid w:val="00672A84"/>
    <w:rsid w:val="00673295"/>
    <w:rsid w:val="0067663E"/>
    <w:rsid w:val="006801E5"/>
    <w:rsid w:val="0068554B"/>
    <w:rsid w:val="00691FFE"/>
    <w:rsid w:val="00694A19"/>
    <w:rsid w:val="00696CE2"/>
    <w:rsid w:val="006A6E69"/>
    <w:rsid w:val="006B3D79"/>
    <w:rsid w:val="006B40AD"/>
    <w:rsid w:val="006B5983"/>
    <w:rsid w:val="006B64EF"/>
    <w:rsid w:val="006C537C"/>
    <w:rsid w:val="006C7D52"/>
    <w:rsid w:val="006D2284"/>
    <w:rsid w:val="006D2CF0"/>
    <w:rsid w:val="006D3014"/>
    <w:rsid w:val="006E060E"/>
    <w:rsid w:val="006E0E13"/>
    <w:rsid w:val="006E4714"/>
    <w:rsid w:val="006E50BF"/>
    <w:rsid w:val="006E7025"/>
    <w:rsid w:val="006E782F"/>
    <w:rsid w:val="006F2298"/>
    <w:rsid w:val="006F37FE"/>
    <w:rsid w:val="006F6591"/>
    <w:rsid w:val="006F6EFD"/>
    <w:rsid w:val="00700B78"/>
    <w:rsid w:val="00702114"/>
    <w:rsid w:val="0071501A"/>
    <w:rsid w:val="00715C13"/>
    <w:rsid w:val="00715DAB"/>
    <w:rsid w:val="00717153"/>
    <w:rsid w:val="00720C4A"/>
    <w:rsid w:val="00722325"/>
    <w:rsid w:val="0072355B"/>
    <w:rsid w:val="00725968"/>
    <w:rsid w:val="0072750E"/>
    <w:rsid w:val="00733684"/>
    <w:rsid w:val="00735F18"/>
    <w:rsid w:val="00737544"/>
    <w:rsid w:val="007521DC"/>
    <w:rsid w:val="0075773F"/>
    <w:rsid w:val="00761859"/>
    <w:rsid w:val="00762222"/>
    <w:rsid w:val="00764779"/>
    <w:rsid w:val="0076646C"/>
    <w:rsid w:val="00766DCA"/>
    <w:rsid w:val="00767090"/>
    <w:rsid w:val="007670E1"/>
    <w:rsid w:val="0077190C"/>
    <w:rsid w:val="00776ED7"/>
    <w:rsid w:val="007803F1"/>
    <w:rsid w:val="00780CD4"/>
    <w:rsid w:val="00781022"/>
    <w:rsid w:val="00782F79"/>
    <w:rsid w:val="007841B1"/>
    <w:rsid w:val="00790194"/>
    <w:rsid w:val="00791243"/>
    <w:rsid w:val="007A0CA0"/>
    <w:rsid w:val="007A0E35"/>
    <w:rsid w:val="007A215C"/>
    <w:rsid w:val="007A6CEA"/>
    <w:rsid w:val="007A74A5"/>
    <w:rsid w:val="007A7D9F"/>
    <w:rsid w:val="007B1788"/>
    <w:rsid w:val="007B2794"/>
    <w:rsid w:val="007B4B89"/>
    <w:rsid w:val="007B5234"/>
    <w:rsid w:val="007B6B03"/>
    <w:rsid w:val="007C1DBD"/>
    <w:rsid w:val="007C414E"/>
    <w:rsid w:val="007C55A5"/>
    <w:rsid w:val="007D0693"/>
    <w:rsid w:val="007D25BC"/>
    <w:rsid w:val="007D27BB"/>
    <w:rsid w:val="007D292D"/>
    <w:rsid w:val="007D71FA"/>
    <w:rsid w:val="007E3140"/>
    <w:rsid w:val="007E3B97"/>
    <w:rsid w:val="007E415B"/>
    <w:rsid w:val="007E4AAF"/>
    <w:rsid w:val="007E50B1"/>
    <w:rsid w:val="007E564C"/>
    <w:rsid w:val="007E5D9A"/>
    <w:rsid w:val="007F1BC4"/>
    <w:rsid w:val="007F4C24"/>
    <w:rsid w:val="007F4DE2"/>
    <w:rsid w:val="007F7CFB"/>
    <w:rsid w:val="00803F11"/>
    <w:rsid w:val="00804F7A"/>
    <w:rsid w:val="00805249"/>
    <w:rsid w:val="00805568"/>
    <w:rsid w:val="00807283"/>
    <w:rsid w:val="00812A03"/>
    <w:rsid w:val="00816A27"/>
    <w:rsid w:val="00817E6B"/>
    <w:rsid w:val="00821848"/>
    <w:rsid w:val="008226CD"/>
    <w:rsid w:val="008233E1"/>
    <w:rsid w:val="00824481"/>
    <w:rsid w:val="008432C7"/>
    <w:rsid w:val="00844171"/>
    <w:rsid w:val="0084766D"/>
    <w:rsid w:val="0085268E"/>
    <w:rsid w:val="008550A9"/>
    <w:rsid w:val="00856CDD"/>
    <w:rsid w:val="00867157"/>
    <w:rsid w:val="00871372"/>
    <w:rsid w:val="008815EB"/>
    <w:rsid w:val="008840C2"/>
    <w:rsid w:val="00884970"/>
    <w:rsid w:val="00890997"/>
    <w:rsid w:val="00892683"/>
    <w:rsid w:val="008A4729"/>
    <w:rsid w:val="008A5A8A"/>
    <w:rsid w:val="008B08DD"/>
    <w:rsid w:val="008B3CAB"/>
    <w:rsid w:val="008C01C1"/>
    <w:rsid w:val="008C33C8"/>
    <w:rsid w:val="008C6DD3"/>
    <w:rsid w:val="008D0085"/>
    <w:rsid w:val="008D032B"/>
    <w:rsid w:val="008D2D02"/>
    <w:rsid w:val="008D538E"/>
    <w:rsid w:val="008D6537"/>
    <w:rsid w:val="008D7B9E"/>
    <w:rsid w:val="008E1319"/>
    <w:rsid w:val="008E6A1B"/>
    <w:rsid w:val="008F1296"/>
    <w:rsid w:val="008F257C"/>
    <w:rsid w:val="008F2987"/>
    <w:rsid w:val="008F4445"/>
    <w:rsid w:val="00911637"/>
    <w:rsid w:val="00915878"/>
    <w:rsid w:val="0091645E"/>
    <w:rsid w:val="0092192A"/>
    <w:rsid w:val="00923D46"/>
    <w:rsid w:val="009270A5"/>
    <w:rsid w:val="009360CB"/>
    <w:rsid w:val="009419FC"/>
    <w:rsid w:val="00945774"/>
    <w:rsid w:val="00950F70"/>
    <w:rsid w:val="00955596"/>
    <w:rsid w:val="0096366E"/>
    <w:rsid w:val="00964E6A"/>
    <w:rsid w:val="009665B8"/>
    <w:rsid w:val="00971C09"/>
    <w:rsid w:val="009726FD"/>
    <w:rsid w:val="00972C88"/>
    <w:rsid w:val="0097491B"/>
    <w:rsid w:val="009768DC"/>
    <w:rsid w:val="00982044"/>
    <w:rsid w:val="00985D78"/>
    <w:rsid w:val="00986B12"/>
    <w:rsid w:val="00987425"/>
    <w:rsid w:val="00987DCD"/>
    <w:rsid w:val="00994304"/>
    <w:rsid w:val="00994E1E"/>
    <w:rsid w:val="009952D6"/>
    <w:rsid w:val="00995819"/>
    <w:rsid w:val="009A043F"/>
    <w:rsid w:val="009A1280"/>
    <w:rsid w:val="009A7A58"/>
    <w:rsid w:val="009B2815"/>
    <w:rsid w:val="009B2BBD"/>
    <w:rsid w:val="009B2E30"/>
    <w:rsid w:val="009B392E"/>
    <w:rsid w:val="009B4CE7"/>
    <w:rsid w:val="009C03FF"/>
    <w:rsid w:val="009C050B"/>
    <w:rsid w:val="009C23AD"/>
    <w:rsid w:val="009C5FBC"/>
    <w:rsid w:val="009D0323"/>
    <w:rsid w:val="009D1E3F"/>
    <w:rsid w:val="009D213A"/>
    <w:rsid w:val="009D68BD"/>
    <w:rsid w:val="009D7EB1"/>
    <w:rsid w:val="009E1BAA"/>
    <w:rsid w:val="009E2179"/>
    <w:rsid w:val="009E312A"/>
    <w:rsid w:val="009E35A6"/>
    <w:rsid w:val="009E5923"/>
    <w:rsid w:val="009E7B3B"/>
    <w:rsid w:val="009F4C53"/>
    <w:rsid w:val="009F6868"/>
    <w:rsid w:val="009F711F"/>
    <w:rsid w:val="009F757F"/>
    <w:rsid w:val="00A00D71"/>
    <w:rsid w:val="00A0421A"/>
    <w:rsid w:val="00A11F67"/>
    <w:rsid w:val="00A12988"/>
    <w:rsid w:val="00A12B93"/>
    <w:rsid w:val="00A12D9C"/>
    <w:rsid w:val="00A20A4B"/>
    <w:rsid w:val="00A2365D"/>
    <w:rsid w:val="00A31A57"/>
    <w:rsid w:val="00A32409"/>
    <w:rsid w:val="00A349C2"/>
    <w:rsid w:val="00A36813"/>
    <w:rsid w:val="00A415E8"/>
    <w:rsid w:val="00A447B1"/>
    <w:rsid w:val="00A452EF"/>
    <w:rsid w:val="00A4561C"/>
    <w:rsid w:val="00A50458"/>
    <w:rsid w:val="00A532B0"/>
    <w:rsid w:val="00A63367"/>
    <w:rsid w:val="00A638BF"/>
    <w:rsid w:val="00A64542"/>
    <w:rsid w:val="00A73077"/>
    <w:rsid w:val="00A74CDC"/>
    <w:rsid w:val="00A762BD"/>
    <w:rsid w:val="00A83B84"/>
    <w:rsid w:val="00A86D6D"/>
    <w:rsid w:val="00A9195E"/>
    <w:rsid w:val="00A9741A"/>
    <w:rsid w:val="00AA31A0"/>
    <w:rsid w:val="00AA6B22"/>
    <w:rsid w:val="00AB0A2E"/>
    <w:rsid w:val="00AB142C"/>
    <w:rsid w:val="00AB6D3C"/>
    <w:rsid w:val="00AB6FF9"/>
    <w:rsid w:val="00AB77AB"/>
    <w:rsid w:val="00AC2A0C"/>
    <w:rsid w:val="00AC5269"/>
    <w:rsid w:val="00AC61E0"/>
    <w:rsid w:val="00AC76A4"/>
    <w:rsid w:val="00AD0682"/>
    <w:rsid w:val="00AE0296"/>
    <w:rsid w:val="00AE128F"/>
    <w:rsid w:val="00AF026A"/>
    <w:rsid w:val="00AF06B1"/>
    <w:rsid w:val="00AF26C7"/>
    <w:rsid w:val="00AF3C85"/>
    <w:rsid w:val="00AF6BE3"/>
    <w:rsid w:val="00B02426"/>
    <w:rsid w:val="00B044B4"/>
    <w:rsid w:val="00B04CB1"/>
    <w:rsid w:val="00B05E89"/>
    <w:rsid w:val="00B06A24"/>
    <w:rsid w:val="00B07176"/>
    <w:rsid w:val="00B07401"/>
    <w:rsid w:val="00B10E74"/>
    <w:rsid w:val="00B11C9E"/>
    <w:rsid w:val="00B1338A"/>
    <w:rsid w:val="00B219FE"/>
    <w:rsid w:val="00B244C0"/>
    <w:rsid w:val="00B24A56"/>
    <w:rsid w:val="00B26008"/>
    <w:rsid w:val="00B279D4"/>
    <w:rsid w:val="00B302C7"/>
    <w:rsid w:val="00B33931"/>
    <w:rsid w:val="00B37908"/>
    <w:rsid w:val="00B44450"/>
    <w:rsid w:val="00B47DB1"/>
    <w:rsid w:val="00B514B9"/>
    <w:rsid w:val="00B53585"/>
    <w:rsid w:val="00B56A22"/>
    <w:rsid w:val="00B56A71"/>
    <w:rsid w:val="00B72EEA"/>
    <w:rsid w:val="00B82B05"/>
    <w:rsid w:val="00B84ACD"/>
    <w:rsid w:val="00B87718"/>
    <w:rsid w:val="00BA167E"/>
    <w:rsid w:val="00BA32E5"/>
    <w:rsid w:val="00BA42A6"/>
    <w:rsid w:val="00BA4B7D"/>
    <w:rsid w:val="00BC67BB"/>
    <w:rsid w:val="00BC7C3D"/>
    <w:rsid w:val="00BD0680"/>
    <w:rsid w:val="00BD16A6"/>
    <w:rsid w:val="00BD2F2A"/>
    <w:rsid w:val="00BD43FA"/>
    <w:rsid w:val="00BE0610"/>
    <w:rsid w:val="00BE2424"/>
    <w:rsid w:val="00BE7394"/>
    <w:rsid w:val="00BF0EF4"/>
    <w:rsid w:val="00BF51BE"/>
    <w:rsid w:val="00BF7100"/>
    <w:rsid w:val="00C0124D"/>
    <w:rsid w:val="00C01456"/>
    <w:rsid w:val="00C02159"/>
    <w:rsid w:val="00C0542C"/>
    <w:rsid w:val="00C07B86"/>
    <w:rsid w:val="00C11056"/>
    <w:rsid w:val="00C14C64"/>
    <w:rsid w:val="00C175D3"/>
    <w:rsid w:val="00C2083A"/>
    <w:rsid w:val="00C212DC"/>
    <w:rsid w:val="00C26881"/>
    <w:rsid w:val="00C33F87"/>
    <w:rsid w:val="00C3714D"/>
    <w:rsid w:val="00C404C4"/>
    <w:rsid w:val="00C471D0"/>
    <w:rsid w:val="00C52C4D"/>
    <w:rsid w:val="00C53A15"/>
    <w:rsid w:val="00C53FCD"/>
    <w:rsid w:val="00C55299"/>
    <w:rsid w:val="00C56C54"/>
    <w:rsid w:val="00C57836"/>
    <w:rsid w:val="00C63398"/>
    <w:rsid w:val="00C66392"/>
    <w:rsid w:val="00C719DA"/>
    <w:rsid w:val="00C71BBD"/>
    <w:rsid w:val="00C83AB4"/>
    <w:rsid w:val="00C84EF7"/>
    <w:rsid w:val="00C905CA"/>
    <w:rsid w:val="00C937AC"/>
    <w:rsid w:val="00C95565"/>
    <w:rsid w:val="00CA0212"/>
    <w:rsid w:val="00CA39A4"/>
    <w:rsid w:val="00CB21A3"/>
    <w:rsid w:val="00CB31BC"/>
    <w:rsid w:val="00CC0411"/>
    <w:rsid w:val="00CC1F3B"/>
    <w:rsid w:val="00CC3602"/>
    <w:rsid w:val="00CC474C"/>
    <w:rsid w:val="00CD0329"/>
    <w:rsid w:val="00CD2B9D"/>
    <w:rsid w:val="00CD3377"/>
    <w:rsid w:val="00CD4F1F"/>
    <w:rsid w:val="00CE075A"/>
    <w:rsid w:val="00CE081F"/>
    <w:rsid w:val="00CF6A71"/>
    <w:rsid w:val="00CF7451"/>
    <w:rsid w:val="00CF7FAC"/>
    <w:rsid w:val="00D006D8"/>
    <w:rsid w:val="00D01F4D"/>
    <w:rsid w:val="00D05AC2"/>
    <w:rsid w:val="00D134AA"/>
    <w:rsid w:val="00D142E5"/>
    <w:rsid w:val="00D145C9"/>
    <w:rsid w:val="00D14ED7"/>
    <w:rsid w:val="00D15019"/>
    <w:rsid w:val="00D17EE0"/>
    <w:rsid w:val="00D21BE4"/>
    <w:rsid w:val="00D236B1"/>
    <w:rsid w:val="00D24738"/>
    <w:rsid w:val="00D27F32"/>
    <w:rsid w:val="00D326A2"/>
    <w:rsid w:val="00D33B16"/>
    <w:rsid w:val="00D439C7"/>
    <w:rsid w:val="00D46712"/>
    <w:rsid w:val="00D5181C"/>
    <w:rsid w:val="00D56F7C"/>
    <w:rsid w:val="00D63490"/>
    <w:rsid w:val="00D65FB2"/>
    <w:rsid w:val="00D67D83"/>
    <w:rsid w:val="00D72A33"/>
    <w:rsid w:val="00D73F81"/>
    <w:rsid w:val="00D834BD"/>
    <w:rsid w:val="00D90425"/>
    <w:rsid w:val="00D91E61"/>
    <w:rsid w:val="00D92506"/>
    <w:rsid w:val="00D94228"/>
    <w:rsid w:val="00D969C2"/>
    <w:rsid w:val="00DA29B4"/>
    <w:rsid w:val="00DA6C53"/>
    <w:rsid w:val="00DA7755"/>
    <w:rsid w:val="00DB25A0"/>
    <w:rsid w:val="00DB2EE7"/>
    <w:rsid w:val="00DB2FA2"/>
    <w:rsid w:val="00DB366F"/>
    <w:rsid w:val="00DC2962"/>
    <w:rsid w:val="00DC5395"/>
    <w:rsid w:val="00DD0D9E"/>
    <w:rsid w:val="00DD204C"/>
    <w:rsid w:val="00DD63EC"/>
    <w:rsid w:val="00DE3441"/>
    <w:rsid w:val="00DE6693"/>
    <w:rsid w:val="00DF0C9C"/>
    <w:rsid w:val="00DF0D36"/>
    <w:rsid w:val="00DF125C"/>
    <w:rsid w:val="00DF23E6"/>
    <w:rsid w:val="00DF6DF5"/>
    <w:rsid w:val="00E0012A"/>
    <w:rsid w:val="00E01057"/>
    <w:rsid w:val="00E03BB2"/>
    <w:rsid w:val="00E04443"/>
    <w:rsid w:val="00E1041E"/>
    <w:rsid w:val="00E162D2"/>
    <w:rsid w:val="00E2030F"/>
    <w:rsid w:val="00E24528"/>
    <w:rsid w:val="00E246EF"/>
    <w:rsid w:val="00E25745"/>
    <w:rsid w:val="00E31BD6"/>
    <w:rsid w:val="00E40ABE"/>
    <w:rsid w:val="00E466CB"/>
    <w:rsid w:val="00E52382"/>
    <w:rsid w:val="00E52B6F"/>
    <w:rsid w:val="00E63FBC"/>
    <w:rsid w:val="00E70B09"/>
    <w:rsid w:val="00E71F74"/>
    <w:rsid w:val="00E72A65"/>
    <w:rsid w:val="00E82125"/>
    <w:rsid w:val="00E911CF"/>
    <w:rsid w:val="00EA1B5F"/>
    <w:rsid w:val="00EA4975"/>
    <w:rsid w:val="00EB6D27"/>
    <w:rsid w:val="00EC08D8"/>
    <w:rsid w:val="00EC47C1"/>
    <w:rsid w:val="00EC665D"/>
    <w:rsid w:val="00ED1BFD"/>
    <w:rsid w:val="00ED3F67"/>
    <w:rsid w:val="00EE3733"/>
    <w:rsid w:val="00EE713F"/>
    <w:rsid w:val="00EF00BF"/>
    <w:rsid w:val="00EF4862"/>
    <w:rsid w:val="00EF7D48"/>
    <w:rsid w:val="00F01800"/>
    <w:rsid w:val="00F0288B"/>
    <w:rsid w:val="00F02E78"/>
    <w:rsid w:val="00F03D7E"/>
    <w:rsid w:val="00F04D38"/>
    <w:rsid w:val="00F050FD"/>
    <w:rsid w:val="00F1066E"/>
    <w:rsid w:val="00F12C56"/>
    <w:rsid w:val="00F13C80"/>
    <w:rsid w:val="00F16572"/>
    <w:rsid w:val="00F17CD6"/>
    <w:rsid w:val="00F20CC7"/>
    <w:rsid w:val="00F23D92"/>
    <w:rsid w:val="00F23E03"/>
    <w:rsid w:val="00F3372E"/>
    <w:rsid w:val="00F35616"/>
    <w:rsid w:val="00F36AA5"/>
    <w:rsid w:val="00F370D4"/>
    <w:rsid w:val="00F400CD"/>
    <w:rsid w:val="00F40BEC"/>
    <w:rsid w:val="00F44FB7"/>
    <w:rsid w:val="00F564AB"/>
    <w:rsid w:val="00F60470"/>
    <w:rsid w:val="00F665AA"/>
    <w:rsid w:val="00F66B85"/>
    <w:rsid w:val="00F70340"/>
    <w:rsid w:val="00F72720"/>
    <w:rsid w:val="00F74082"/>
    <w:rsid w:val="00F77DE3"/>
    <w:rsid w:val="00F813A2"/>
    <w:rsid w:val="00F85C6D"/>
    <w:rsid w:val="00F902BB"/>
    <w:rsid w:val="00F94263"/>
    <w:rsid w:val="00F9534A"/>
    <w:rsid w:val="00FA0802"/>
    <w:rsid w:val="00FA6469"/>
    <w:rsid w:val="00FA7C5B"/>
    <w:rsid w:val="00FB0EB0"/>
    <w:rsid w:val="00FB21BF"/>
    <w:rsid w:val="00FB7696"/>
    <w:rsid w:val="00FC30FD"/>
    <w:rsid w:val="00FC4178"/>
    <w:rsid w:val="00FD5CC8"/>
    <w:rsid w:val="00FD6EF2"/>
    <w:rsid w:val="00FD78A4"/>
    <w:rsid w:val="00FD7A76"/>
    <w:rsid w:val="00FF7423"/>
    <w:rsid w:val="00FF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125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locked/>
    <w:rsid w:val="006B598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7A74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373D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7A74A5"/>
  </w:style>
  <w:style w:type="paragraph" w:styleId="a8">
    <w:name w:val="footer"/>
    <w:basedOn w:val="a"/>
    <w:link w:val="a9"/>
    <w:uiPriority w:val="99"/>
    <w:rsid w:val="007A74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373D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016604"/>
    <w:pPr>
      <w:jc w:val="center"/>
    </w:pPr>
    <w:rPr>
      <w:b/>
      <w:bCs/>
      <w:caps/>
      <w:sz w:val="32"/>
      <w:szCs w:val="32"/>
    </w:rPr>
  </w:style>
  <w:style w:type="character" w:customStyle="1" w:styleId="ab">
    <w:name w:val="Основной текст Знак"/>
    <w:basedOn w:val="a0"/>
    <w:link w:val="aa"/>
    <w:uiPriority w:val="99"/>
    <w:semiHidden/>
    <w:rsid w:val="005B373D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1660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166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166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99"/>
    <w:rsid w:val="000166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basedOn w:val="a"/>
    <w:uiPriority w:val="99"/>
    <w:rsid w:val="000C44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212DC"/>
    <w:pPr>
      <w:ind w:left="720"/>
    </w:pPr>
  </w:style>
  <w:style w:type="character" w:customStyle="1" w:styleId="30">
    <w:name w:val="Заголовок 3 Знак"/>
    <w:basedOn w:val="a0"/>
    <w:link w:val="3"/>
    <w:rsid w:val="006B5983"/>
    <w:rPr>
      <w:rFonts w:ascii="Times New Roman" w:eastAsia="Times New Roman" w:hAnsi="Times New Roman"/>
      <w:b/>
      <w:bCs/>
      <w:sz w:val="27"/>
      <w:szCs w:val="27"/>
    </w:rPr>
  </w:style>
  <w:style w:type="paragraph" w:styleId="af">
    <w:name w:val="List Bullet"/>
    <w:basedOn w:val="a"/>
    <w:autoRedefine/>
    <w:rsid w:val="006B5983"/>
    <w:pPr>
      <w:overflowPunct w:val="0"/>
      <w:autoSpaceDE w:val="0"/>
      <w:autoSpaceDN w:val="0"/>
      <w:adjustRightInd w:val="0"/>
    </w:pPr>
  </w:style>
  <w:style w:type="paragraph" w:customStyle="1" w:styleId="AAA">
    <w:name w:val="! AAA !"/>
    <w:rsid w:val="00C471D0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ConsPlusDocList">
    <w:name w:val="ConsPlusDocList"/>
    <w:next w:val="a"/>
    <w:rsid w:val="00C471D0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0">
    <w:name w:val="Содержимое таблицы"/>
    <w:basedOn w:val="a"/>
    <w:rsid w:val="00C471D0"/>
    <w:pPr>
      <w:suppressLineNumbers/>
      <w:suppressAutoHyphens/>
      <w:ind w:firstLine="709"/>
    </w:pPr>
    <w:rPr>
      <w:sz w:val="20"/>
      <w:szCs w:val="20"/>
      <w:lang w:eastAsia="ar-SA"/>
    </w:rPr>
  </w:style>
  <w:style w:type="paragraph" w:styleId="2">
    <w:name w:val="Body Text 2"/>
    <w:basedOn w:val="a"/>
    <w:link w:val="20"/>
    <w:rsid w:val="00C471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71D0"/>
    <w:rPr>
      <w:rFonts w:ascii="Times New Roman" w:eastAsia="Times New Roman" w:hAnsi="Times New Roman"/>
      <w:sz w:val="24"/>
      <w:szCs w:val="24"/>
    </w:rPr>
  </w:style>
  <w:style w:type="paragraph" w:styleId="af1">
    <w:name w:val="Normal (Web)"/>
    <w:basedOn w:val="a"/>
    <w:uiPriority w:val="99"/>
    <w:rsid w:val="00C471D0"/>
  </w:style>
  <w:style w:type="paragraph" w:styleId="31">
    <w:name w:val="Body Text Indent 3"/>
    <w:basedOn w:val="a"/>
    <w:link w:val="32"/>
    <w:rsid w:val="00C471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471D0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212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Hyperlink"/>
    <w:rsid w:val="002125F1"/>
    <w:rPr>
      <w:color w:val="0000FF"/>
      <w:u w:val="single"/>
    </w:rPr>
  </w:style>
  <w:style w:type="character" w:customStyle="1" w:styleId="af3">
    <w:name w:val="Цветовое выделение"/>
    <w:rsid w:val="002125F1"/>
    <w:rPr>
      <w:b/>
      <w:bCs/>
      <w:color w:val="000080"/>
    </w:rPr>
  </w:style>
  <w:style w:type="character" w:customStyle="1" w:styleId="af4">
    <w:name w:val="Гипертекстовая ссылка"/>
    <w:rsid w:val="002125F1"/>
    <w:rPr>
      <w:b/>
      <w:bCs/>
      <w:color w:val="008000"/>
      <w:u w:val="single"/>
    </w:rPr>
  </w:style>
  <w:style w:type="paragraph" w:styleId="af5">
    <w:name w:val="Subtitle"/>
    <w:basedOn w:val="a"/>
    <w:next w:val="aa"/>
    <w:link w:val="af6"/>
    <w:qFormat/>
    <w:locked/>
    <w:rsid w:val="002125F1"/>
    <w:pPr>
      <w:keepNext/>
      <w:suppressAutoHyphens/>
      <w:spacing w:before="240" w:after="120"/>
      <w:ind w:firstLine="709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af6">
    <w:name w:val="Подзаголовок Знак"/>
    <w:basedOn w:val="a0"/>
    <w:link w:val="af5"/>
    <w:rsid w:val="002125F1"/>
    <w:rPr>
      <w:rFonts w:ascii="Arial" w:eastAsia="SimSun" w:hAnsi="Arial" w:cs="Mangal"/>
      <w:i/>
      <w:iCs/>
      <w:sz w:val="28"/>
      <w:szCs w:val="28"/>
      <w:lang w:eastAsia="ar-SA"/>
    </w:rPr>
  </w:style>
  <w:style w:type="paragraph" w:customStyle="1" w:styleId="af7">
    <w:name w:val="Таблицы (моноширинный)"/>
    <w:basedOn w:val="a"/>
    <w:next w:val="a"/>
    <w:rsid w:val="002125F1"/>
    <w:pPr>
      <w:widowControl w:val="0"/>
      <w:suppressAutoHyphens/>
      <w:autoSpaceDE w:val="0"/>
      <w:ind w:firstLine="709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212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709"/>
    </w:pPr>
    <w:rPr>
      <w:rFonts w:ascii="Courier New" w:hAnsi="Courier New" w:cs="Courier New"/>
      <w:sz w:val="13"/>
      <w:szCs w:val="13"/>
      <w:lang w:eastAsia="ar-SA"/>
    </w:rPr>
  </w:style>
  <w:style w:type="character" w:customStyle="1" w:styleId="HTML0">
    <w:name w:val="Стандартный HTML Знак"/>
    <w:basedOn w:val="a0"/>
    <w:link w:val="HTML"/>
    <w:rsid w:val="002125F1"/>
    <w:rPr>
      <w:rFonts w:ascii="Courier New" w:eastAsia="Times New Roman" w:hAnsi="Courier New" w:cs="Courier New"/>
      <w:sz w:val="13"/>
      <w:szCs w:val="13"/>
      <w:lang w:eastAsia="ar-SA"/>
    </w:rPr>
  </w:style>
  <w:style w:type="paragraph" w:customStyle="1" w:styleId="310">
    <w:name w:val="Основной текст с отступом 31"/>
    <w:basedOn w:val="a"/>
    <w:rsid w:val="000D0E4A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8">
    <w:name w:val="Title"/>
    <w:basedOn w:val="a"/>
    <w:link w:val="af9"/>
    <w:qFormat/>
    <w:locked/>
    <w:rsid w:val="00431059"/>
    <w:pPr>
      <w:jc w:val="center"/>
    </w:pPr>
    <w:rPr>
      <w:b/>
    </w:rPr>
  </w:style>
  <w:style w:type="character" w:customStyle="1" w:styleId="af9">
    <w:name w:val="Название Знак"/>
    <w:basedOn w:val="a0"/>
    <w:link w:val="af8"/>
    <w:rsid w:val="00431059"/>
    <w:rPr>
      <w:rFonts w:ascii="Times New Roman" w:eastAsia="Times New Roman" w:hAnsi="Times New Roman"/>
      <w:b/>
      <w:sz w:val="24"/>
      <w:szCs w:val="24"/>
    </w:rPr>
  </w:style>
  <w:style w:type="paragraph" w:styleId="afa">
    <w:name w:val="Body Text Indent"/>
    <w:basedOn w:val="a"/>
    <w:link w:val="afb"/>
    <w:uiPriority w:val="99"/>
    <w:unhideWhenUsed/>
    <w:rsid w:val="004236C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4236CC"/>
    <w:rPr>
      <w:rFonts w:ascii="Times New Roman" w:eastAsia="Times New Roman" w:hAnsi="Times New Roman"/>
      <w:sz w:val="24"/>
      <w:szCs w:val="24"/>
    </w:rPr>
  </w:style>
  <w:style w:type="paragraph" w:customStyle="1" w:styleId="ConsPlusDocList0">
    <w:name w:val="ConsPlusDocList"/>
    <w:next w:val="a"/>
    <w:rsid w:val="004236CC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Nonformat">
    <w:name w:val="ConsNonformat"/>
    <w:uiPriority w:val="99"/>
    <w:rsid w:val="00C63398"/>
    <w:pPr>
      <w:widowControl w:val="0"/>
      <w:autoSpaceDE w:val="0"/>
      <w:autoSpaceDN w:val="0"/>
      <w:jc w:val="both"/>
    </w:pPr>
    <w:rPr>
      <w:rFonts w:ascii="Courier New" w:eastAsiaTheme="minorEastAsia" w:hAnsi="Courier New" w:cs="Courier New"/>
      <w:sz w:val="20"/>
      <w:szCs w:val="20"/>
    </w:rPr>
  </w:style>
  <w:style w:type="character" w:customStyle="1" w:styleId="blk">
    <w:name w:val="blk"/>
    <w:basedOn w:val="a0"/>
    <w:rsid w:val="00634C09"/>
  </w:style>
  <w:style w:type="paragraph" w:styleId="afc">
    <w:name w:val="caption"/>
    <w:basedOn w:val="a"/>
    <w:next w:val="a"/>
    <w:unhideWhenUsed/>
    <w:qFormat/>
    <w:locked/>
    <w:rsid w:val="000D595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21">
    <w:name w:val="Знак Знак2"/>
    <w:basedOn w:val="a"/>
    <w:rsid w:val="00D439C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9D72B-9A2D-491D-B836-9BC66AD1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14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11</cp:revision>
  <cp:lastPrinted>2015-11-20T08:10:00Z</cp:lastPrinted>
  <dcterms:created xsi:type="dcterms:W3CDTF">2015-10-20T08:29:00Z</dcterms:created>
  <dcterms:modified xsi:type="dcterms:W3CDTF">2015-11-25T13:30:00Z</dcterms:modified>
</cp:coreProperties>
</file>