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20DAE" w:rsidRDefault="00E727C9" w:rsidP="005F6D36">
      <w:pPr>
        <w:jc w:val="center"/>
        <w:rPr>
          <w:rFonts w:ascii="PT Astra Serif" w:hAnsi="PT Astra Serif"/>
        </w:rPr>
      </w:pPr>
      <w:r w:rsidRPr="00220DA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20DA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2BAAEC" wp14:editId="4A4926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20D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20DA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20D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20DAE">
        <w:rPr>
          <w:rFonts w:ascii="PT Astra Serif" w:hAnsi="PT Astra Serif"/>
          <w:b/>
          <w:sz w:val="34"/>
        </w:rPr>
        <w:t>МУНИЦИПАЛЬНОГО</w:t>
      </w:r>
      <w:r w:rsidR="00E06FAE" w:rsidRPr="00220DAE">
        <w:rPr>
          <w:rFonts w:ascii="PT Astra Serif" w:hAnsi="PT Astra Serif"/>
          <w:b/>
          <w:sz w:val="34"/>
        </w:rPr>
        <w:t xml:space="preserve"> </w:t>
      </w:r>
      <w:r w:rsidRPr="00220DA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20DA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20DAE">
        <w:rPr>
          <w:rFonts w:ascii="PT Astra Serif" w:hAnsi="PT Astra Serif"/>
          <w:b/>
          <w:sz w:val="34"/>
        </w:rPr>
        <w:t xml:space="preserve">ЩЁКИНСКИЙ </w:t>
      </w:r>
      <w:r w:rsidR="00E727C9" w:rsidRPr="00220DAE">
        <w:rPr>
          <w:rFonts w:ascii="PT Astra Serif" w:hAnsi="PT Astra Serif"/>
          <w:b/>
          <w:sz w:val="34"/>
        </w:rPr>
        <w:t xml:space="preserve">РАЙОН </w:t>
      </w:r>
    </w:p>
    <w:p w:rsidR="00E727C9" w:rsidRPr="00220DA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20DA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20DA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20DA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20DA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20DAE" w:rsidRDefault="0094285C" w:rsidP="001813C2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0D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20D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66DC3" w:rsidRPr="00220D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20C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20C11" w:rsidRPr="00620C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15.11.2024</w:t>
            </w:r>
          </w:p>
        </w:tc>
        <w:tc>
          <w:tcPr>
            <w:tcW w:w="2409" w:type="dxa"/>
            <w:shd w:val="clear" w:color="auto" w:fill="auto"/>
          </w:tcPr>
          <w:p w:rsidR="005B2800" w:rsidRPr="00220DAE" w:rsidRDefault="002A16C1" w:rsidP="001813C2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0D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 w:rsidRPr="00220D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20C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1370</w:t>
            </w:r>
          </w:p>
        </w:tc>
      </w:tr>
    </w:tbl>
    <w:p w:rsidR="005B2800" w:rsidRPr="009A7076" w:rsidRDefault="005B2800">
      <w:pPr>
        <w:rPr>
          <w:rFonts w:ascii="PT Astra Serif" w:hAnsi="PT Astra Serif" w:cs="PT Astra Serif"/>
          <w:sz w:val="20"/>
          <w:szCs w:val="20"/>
        </w:rPr>
      </w:pPr>
    </w:p>
    <w:p w:rsidR="00990083" w:rsidRPr="009A7076" w:rsidRDefault="00990083" w:rsidP="00B70320">
      <w:pPr>
        <w:tabs>
          <w:tab w:val="left" w:pos="708"/>
        </w:tabs>
        <w:jc w:val="center"/>
        <w:rPr>
          <w:rFonts w:ascii="PT Astra Serif" w:hAnsi="PT Astra Serif"/>
          <w:b/>
          <w:sz w:val="20"/>
          <w:szCs w:val="20"/>
        </w:rPr>
      </w:pPr>
    </w:p>
    <w:p w:rsidR="008E38AF" w:rsidRDefault="008B0A7D" w:rsidP="002121E3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актуализации плана действий по ликвидации последствий аварийных ситуаций в системе централизованного теплоснабжения </w:t>
      </w:r>
    </w:p>
    <w:p w:rsidR="008E38AF" w:rsidRDefault="008B0A7D" w:rsidP="002121E3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применением электронного моделирования </w:t>
      </w:r>
      <w:proofErr w:type="gramStart"/>
      <w:r>
        <w:rPr>
          <w:rFonts w:ascii="PT Astra Serif" w:hAnsi="PT Astra Serif"/>
          <w:b/>
          <w:sz w:val="28"/>
          <w:szCs w:val="28"/>
        </w:rPr>
        <w:t>аварийных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8E38AF" w:rsidRDefault="008B0A7D" w:rsidP="002121E3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ситуаций на территории муниципального образования </w:t>
      </w:r>
    </w:p>
    <w:p w:rsidR="002121E3" w:rsidRPr="00BC6570" w:rsidRDefault="008B0A7D" w:rsidP="002121E3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на период 2024-2025 гг.</w:t>
      </w:r>
      <w:bookmarkEnd w:id="0"/>
    </w:p>
    <w:p w:rsidR="002121E3" w:rsidRDefault="002121E3" w:rsidP="002121E3">
      <w:pPr>
        <w:tabs>
          <w:tab w:val="left" w:pos="708"/>
        </w:tabs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FD1F88" w:rsidRPr="009A7076" w:rsidRDefault="00FD1F88" w:rsidP="002121E3">
      <w:pPr>
        <w:tabs>
          <w:tab w:val="left" w:pos="708"/>
        </w:tabs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2121E3" w:rsidRPr="00BC6570" w:rsidRDefault="002121E3" w:rsidP="009A7076">
      <w:pPr>
        <w:tabs>
          <w:tab w:val="left" w:pos="708"/>
        </w:tabs>
        <w:spacing w:line="360" w:lineRule="atLeas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BC6570">
        <w:rPr>
          <w:rFonts w:ascii="PT Astra Serif" w:hAnsi="PT Astra Serif"/>
          <w:sz w:val="28"/>
          <w:szCs w:val="28"/>
          <w:lang w:eastAsia="en-US"/>
        </w:rPr>
        <w:t>В соответствии с Федеральным за</w:t>
      </w:r>
      <w:r w:rsidR="00FD1F88">
        <w:rPr>
          <w:rFonts w:ascii="PT Astra Serif" w:hAnsi="PT Astra Serif"/>
          <w:sz w:val="28"/>
          <w:szCs w:val="28"/>
          <w:lang w:eastAsia="en-US"/>
        </w:rPr>
        <w:t xml:space="preserve">коном от </w:t>
      </w:r>
      <w:r w:rsidR="00A81205">
        <w:rPr>
          <w:rFonts w:ascii="PT Astra Serif" w:hAnsi="PT Astra Serif"/>
          <w:sz w:val="28"/>
          <w:szCs w:val="28"/>
          <w:lang w:eastAsia="en-US"/>
        </w:rPr>
        <w:t>06.10.2003</w:t>
      </w:r>
      <w:r w:rsidR="00FD1F88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A81205">
        <w:rPr>
          <w:rFonts w:ascii="PT Astra Serif" w:hAnsi="PT Astra Serif"/>
          <w:sz w:val="28"/>
          <w:szCs w:val="28"/>
          <w:lang w:eastAsia="en-US"/>
        </w:rPr>
        <w:t>131</w:t>
      </w:r>
      <w:r w:rsidR="00FD1F88">
        <w:rPr>
          <w:rFonts w:ascii="PT Astra Serif" w:hAnsi="PT Astra Serif"/>
          <w:sz w:val="28"/>
          <w:szCs w:val="28"/>
          <w:lang w:eastAsia="en-US"/>
        </w:rPr>
        <w:t xml:space="preserve">-ФЗ               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</w:t>
      </w:r>
      <w:r w:rsidRPr="008E38AF">
        <w:rPr>
          <w:rFonts w:ascii="PT Astra Serif" w:hAnsi="PT Astra Serif"/>
          <w:spacing w:val="-6"/>
          <w:sz w:val="28"/>
          <w:szCs w:val="28"/>
          <w:lang w:eastAsia="en-US"/>
        </w:rPr>
        <w:t xml:space="preserve">Федерации», </w:t>
      </w:r>
      <w:r w:rsidR="00A81205" w:rsidRPr="008E38AF">
        <w:rPr>
          <w:rFonts w:ascii="PT Astra Serif" w:hAnsi="PT Astra Serif"/>
          <w:spacing w:val="-6"/>
          <w:sz w:val="28"/>
          <w:szCs w:val="28"/>
          <w:lang w:eastAsia="en-US"/>
        </w:rPr>
        <w:t xml:space="preserve">Федеральным законом от 27.07.2010 №190-ФЗ «О </w:t>
      </w:r>
      <w:proofErr w:type="spellStart"/>
      <w:r w:rsidR="00A81205" w:rsidRPr="008E38AF">
        <w:rPr>
          <w:rFonts w:ascii="PT Astra Serif" w:hAnsi="PT Astra Serif"/>
          <w:spacing w:val="-6"/>
          <w:sz w:val="28"/>
          <w:szCs w:val="28"/>
          <w:lang w:eastAsia="en-US"/>
        </w:rPr>
        <w:t>теплоснабжнии</w:t>
      </w:r>
      <w:proofErr w:type="spellEnd"/>
      <w:r w:rsidR="00A81205" w:rsidRPr="008E38AF">
        <w:rPr>
          <w:rFonts w:ascii="PT Astra Serif" w:hAnsi="PT Astra Serif"/>
          <w:spacing w:val="-6"/>
          <w:sz w:val="28"/>
          <w:szCs w:val="28"/>
          <w:lang w:eastAsia="en-US"/>
        </w:rPr>
        <w:t>»,</w:t>
      </w:r>
      <w:r w:rsidR="00A81205">
        <w:rPr>
          <w:rFonts w:ascii="PT Astra Serif" w:hAnsi="PT Astra Serif"/>
          <w:sz w:val="28"/>
          <w:szCs w:val="28"/>
          <w:lang w:eastAsia="en-US"/>
        </w:rPr>
        <w:t xml:space="preserve"> постановлением Правительства Российской Федерации  от 08.08.2012 №</w:t>
      </w:r>
      <w:r w:rsidR="008E38AF">
        <w:rPr>
          <w:rFonts w:ascii="PT Astra Serif" w:hAnsi="PT Astra Serif"/>
          <w:sz w:val="28"/>
          <w:szCs w:val="28"/>
          <w:lang w:eastAsia="en-US"/>
        </w:rPr>
        <w:t> </w:t>
      </w:r>
      <w:r w:rsidR="00A81205">
        <w:rPr>
          <w:rFonts w:ascii="PT Astra Serif" w:hAnsi="PT Astra Serif"/>
          <w:sz w:val="28"/>
          <w:szCs w:val="28"/>
          <w:lang w:eastAsia="en-US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12.03.2013 №</w:t>
      </w:r>
      <w:r w:rsidR="008E38AF">
        <w:rPr>
          <w:rFonts w:ascii="PT Astra Serif" w:hAnsi="PT Astra Serif"/>
          <w:sz w:val="28"/>
          <w:szCs w:val="28"/>
          <w:lang w:eastAsia="en-US"/>
        </w:rPr>
        <w:t> </w:t>
      </w:r>
      <w:r w:rsidR="00A81205">
        <w:rPr>
          <w:rFonts w:ascii="PT Astra Serif" w:hAnsi="PT Astra Serif"/>
          <w:sz w:val="28"/>
          <w:szCs w:val="28"/>
          <w:lang w:eastAsia="en-US"/>
        </w:rPr>
        <w:t>103 «Об утверждении правил оценки готовности</w:t>
      </w:r>
      <w:proofErr w:type="gramEnd"/>
      <w:r w:rsidR="00A81205">
        <w:rPr>
          <w:rFonts w:ascii="PT Astra Serif" w:hAnsi="PT Astra Serif"/>
          <w:sz w:val="28"/>
          <w:szCs w:val="28"/>
          <w:lang w:eastAsia="en-US"/>
        </w:rPr>
        <w:t xml:space="preserve"> к отопительному периоду», на основании Устава муниципального образования </w:t>
      </w:r>
      <w:proofErr w:type="spellStart"/>
      <w:r w:rsidR="00A81205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A81205">
        <w:rPr>
          <w:rFonts w:ascii="PT Astra Serif" w:hAnsi="PT Astra Serif"/>
          <w:sz w:val="28"/>
          <w:szCs w:val="28"/>
          <w:lang w:eastAsia="en-US"/>
        </w:rPr>
        <w:t xml:space="preserve"> район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BC6570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BC6570">
        <w:rPr>
          <w:rFonts w:ascii="PT Astra Serif" w:hAnsi="PT Astra Serif"/>
          <w:sz w:val="28"/>
          <w:szCs w:val="28"/>
          <w:lang w:eastAsia="en-US"/>
        </w:rPr>
        <w:t xml:space="preserve"> район ПОСТАНОВЛЯЕТ:</w:t>
      </w:r>
    </w:p>
    <w:p w:rsidR="002121E3" w:rsidRDefault="002121E3" w:rsidP="00A81205">
      <w:pPr>
        <w:suppressAutoHyphens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1.</w:t>
      </w:r>
      <w:r w:rsidR="00FD1F88">
        <w:rPr>
          <w:rFonts w:ascii="PT Astra Serif" w:hAnsi="PT Astra Serif"/>
          <w:sz w:val="28"/>
          <w:szCs w:val="28"/>
          <w:lang w:eastAsia="en-US"/>
        </w:rPr>
        <w:t> </w:t>
      </w:r>
      <w:r w:rsidR="00A81205">
        <w:rPr>
          <w:rFonts w:ascii="PT Astra Serif" w:hAnsi="PT Astra Serif"/>
          <w:sz w:val="28"/>
          <w:szCs w:val="28"/>
          <w:lang w:eastAsia="en-US"/>
        </w:rPr>
        <w:t xml:space="preserve">Актуализировать план действий по ликвидации последствий аварийных ситуаций с применением </w:t>
      </w:r>
      <w:proofErr w:type="spellStart"/>
      <w:r w:rsidR="00A81205">
        <w:rPr>
          <w:rFonts w:ascii="PT Astra Serif" w:hAnsi="PT Astra Serif"/>
          <w:sz w:val="28"/>
          <w:szCs w:val="28"/>
          <w:lang w:eastAsia="en-US"/>
        </w:rPr>
        <w:t>эллектронного</w:t>
      </w:r>
      <w:proofErr w:type="spellEnd"/>
      <w:r w:rsidR="00A81205">
        <w:rPr>
          <w:rFonts w:ascii="PT Astra Serif" w:hAnsi="PT Astra Serif"/>
          <w:sz w:val="28"/>
          <w:szCs w:val="28"/>
          <w:lang w:eastAsia="en-US"/>
        </w:rPr>
        <w:t xml:space="preserve"> моделирования аварийных ситуаций на территории муниципального образования </w:t>
      </w:r>
      <w:proofErr w:type="spellStart"/>
      <w:r w:rsidR="00A81205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A81205">
        <w:rPr>
          <w:rFonts w:ascii="PT Astra Serif" w:hAnsi="PT Astra Serif"/>
          <w:sz w:val="28"/>
          <w:szCs w:val="28"/>
          <w:lang w:eastAsia="en-US"/>
        </w:rPr>
        <w:t xml:space="preserve"> район на период отопительного сезона 2024-2025 гг. (</w:t>
      </w:r>
      <w:r w:rsidR="008E38AF">
        <w:rPr>
          <w:rFonts w:ascii="PT Astra Serif" w:hAnsi="PT Astra Serif"/>
          <w:sz w:val="28"/>
          <w:szCs w:val="28"/>
          <w:lang w:eastAsia="en-US"/>
        </w:rPr>
        <w:t>п</w:t>
      </w:r>
      <w:r w:rsidR="00A81205">
        <w:rPr>
          <w:rFonts w:ascii="PT Astra Serif" w:hAnsi="PT Astra Serif"/>
          <w:sz w:val="28"/>
          <w:szCs w:val="28"/>
          <w:lang w:eastAsia="en-US"/>
        </w:rPr>
        <w:t>риложение)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A81205" w:rsidRDefault="00A81205" w:rsidP="00A81205">
      <w:pPr>
        <w:suppressAutoHyphens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Рекомендовать теплоснабжающим организациям, осуществляющим свою деятельность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район, руководствоваться планом действий по ликвидации последствий аварийных ситуаций с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применгением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эллектронного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моделирования аварийных ситуаций.</w:t>
      </w:r>
    </w:p>
    <w:p w:rsidR="00FD1F88" w:rsidRPr="001C63BB" w:rsidRDefault="00A81205" w:rsidP="00FD1F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FD1F88" w:rsidRPr="001C63BB">
        <w:rPr>
          <w:rFonts w:ascii="PT Astra Serif" w:hAnsi="PT Astra Serif"/>
          <w:sz w:val="28"/>
          <w:szCs w:val="28"/>
        </w:rPr>
        <w:t>. </w:t>
      </w:r>
      <w:proofErr w:type="gramStart"/>
      <w:r w:rsidR="008E38AF">
        <w:rPr>
          <w:rFonts w:ascii="PT Astra Serif" w:hAnsi="PT Astra Serif"/>
          <w:sz w:val="28"/>
          <w:szCs w:val="28"/>
        </w:rPr>
        <w:t>П</w:t>
      </w:r>
      <w:r w:rsidR="00FD1F88"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8E38AF">
        <w:rPr>
          <w:rFonts w:ascii="PT Astra Serif" w:hAnsi="PT Astra Serif"/>
          <w:sz w:val="28"/>
          <w:szCs w:val="28"/>
        </w:rPr>
        <w:t xml:space="preserve">                </w:t>
      </w:r>
      <w:r w:rsidR="00FD1F88" w:rsidRPr="001C63BB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FD1F88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F88" w:rsidRPr="001C63BB">
        <w:rPr>
          <w:rFonts w:ascii="PT Astra Serif" w:hAnsi="PT Astra Serif"/>
          <w:sz w:val="28"/>
          <w:szCs w:val="28"/>
        </w:rPr>
        <w:t xml:space="preserve"> муниципальный </w:t>
      </w:r>
      <w:r w:rsidR="008E38AF">
        <w:rPr>
          <w:rFonts w:ascii="PT Astra Serif" w:hAnsi="PT Astra Serif"/>
          <w:sz w:val="28"/>
          <w:szCs w:val="28"/>
        </w:rPr>
        <w:t xml:space="preserve">              </w:t>
      </w:r>
      <w:r w:rsidR="00FD1F88" w:rsidRPr="001C63BB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FD1F88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D1F88" w:rsidRPr="001C63BB">
        <w:rPr>
          <w:rFonts w:ascii="PT Astra Serif" w:hAnsi="PT Astra Serif"/>
          <w:sz w:val="28"/>
          <w:szCs w:val="28"/>
        </w:rPr>
        <w:t>Эл</w:t>
      </w:r>
      <w:r w:rsidR="00FD1F88">
        <w:rPr>
          <w:rFonts w:ascii="PT Astra Serif" w:hAnsi="PT Astra Serif"/>
          <w:sz w:val="28"/>
          <w:szCs w:val="28"/>
        </w:rPr>
        <w:t> </w:t>
      </w:r>
      <w:r w:rsidR="00FD1F88" w:rsidRPr="001C63BB">
        <w:rPr>
          <w:rFonts w:ascii="PT Astra Serif" w:hAnsi="PT Astra Serif"/>
          <w:sz w:val="28"/>
          <w:szCs w:val="28"/>
        </w:rPr>
        <w:t>№ ФС 77-74320 от 19.11.2018)</w:t>
      </w:r>
      <w:r w:rsidR="00FD1F88">
        <w:rPr>
          <w:rFonts w:ascii="PT Astra Serif" w:hAnsi="PT Astra Serif"/>
          <w:sz w:val="28"/>
          <w:szCs w:val="28"/>
        </w:rPr>
        <w:t>,</w:t>
      </w:r>
      <w:r w:rsidR="00FD1F88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8E38AF">
        <w:rPr>
          <w:rFonts w:ascii="PT Astra Serif" w:hAnsi="PT Astra Serif"/>
          <w:sz w:val="28"/>
          <w:szCs w:val="28"/>
        </w:rPr>
        <w:t>сайт</w:t>
      </w:r>
      <w:r w:rsidR="00FD1F88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FD1F88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F88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121E3" w:rsidRPr="00BC6570" w:rsidRDefault="00A81205" w:rsidP="00FD1F88">
      <w:pPr>
        <w:tabs>
          <w:tab w:val="left" w:pos="708"/>
        </w:tabs>
        <w:spacing w:line="360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D1F88" w:rsidRPr="001C63BB">
        <w:rPr>
          <w:rFonts w:ascii="PT Astra Serif" w:hAnsi="PT Astra Serif"/>
          <w:sz w:val="28"/>
          <w:szCs w:val="28"/>
        </w:rPr>
        <w:t>. </w:t>
      </w:r>
      <w:r w:rsidR="008E38AF">
        <w:rPr>
          <w:rFonts w:ascii="PT Astra Serif" w:hAnsi="PT Astra Serif"/>
          <w:sz w:val="28"/>
          <w:szCs w:val="28"/>
        </w:rPr>
        <w:t>П</w:t>
      </w:r>
      <w:r w:rsidR="00FD1F88"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2121E3" w:rsidRPr="00BC6570" w:rsidRDefault="002121E3" w:rsidP="002121E3">
      <w:pPr>
        <w:rPr>
          <w:rFonts w:ascii="PT Astra Serif" w:hAnsi="PT Astra Serif" w:cs="PT Astra Serif"/>
          <w:sz w:val="28"/>
          <w:szCs w:val="28"/>
        </w:rPr>
      </w:pPr>
    </w:p>
    <w:p w:rsidR="008E38AF" w:rsidRPr="005438AD" w:rsidRDefault="008E38AF" w:rsidP="008E3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38AF" w:rsidRPr="005438AD" w:rsidRDefault="008E38AF" w:rsidP="008E3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a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E38AF" w:rsidRPr="00276E92" w:rsidTr="009377F1">
        <w:trPr>
          <w:trHeight w:val="229"/>
        </w:trPr>
        <w:tc>
          <w:tcPr>
            <w:tcW w:w="2288" w:type="pct"/>
          </w:tcPr>
          <w:p w:rsidR="008E38AF" w:rsidRPr="008C3903" w:rsidRDefault="007D245C" w:rsidP="009377F1">
            <w:pPr>
              <w:pStyle w:val="aff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E38AF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38A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E38A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E38A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E38A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8E38A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8E38A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8E38A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E38AF" w:rsidRPr="008C3903" w:rsidRDefault="008E38AF" w:rsidP="009377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E38AF" w:rsidRPr="008C3903" w:rsidRDefault="007D245C" w:rsidP="009377F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А.С.Гамбург</w:t>
            </w:r>
            <w:proofErr w:type="spellEnd"/>
          </w:p>
        </w:tc>
      </w:tr>
    </w:tbl>
    <w:p w:rsidR="002121E3" w:rsidRPr="00BC6570" w:rsidRDefault="002121E3" w:rsidP="002121E3">
      <w:pPr>
        <w:rPr>
          <w:rFonts w:ascii="PT Astra Serif" w:hAnsi="PT Astra Serif" w:cs="PT Astra Serif"/>
          <w:sz w:val="28"/>
          <w:szCs w:val="28"/>
        </w:rPr>
        <w:sectPr w:rsidR="002121E3" w:rsidRPr="00BC6570" w:rsidSect="00990083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63198" w:rsidRPr="00220DAE" w:rsidTr="00961085">
        <w:trPr>
          <w:trHeight w:val="1846"/>
        </w:trPr>
        <w:tc>
          <w:tcPr>
            <w:tcW w:w="4482" w:type="dxa"/>
          </w:tcPr>
          <w:p w:rsidR="00B530D5" w:rsidRPr="00D03DCF" w:rsidRDefault="00B530D5" w:rsidP="00B530D5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530D5" w:rsidRPr="00220DAE" w:rsidRDefault="00B530D5" w:rsidP="00B530D5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530D5" w:rsidRPr="00220DAE" w:rsidRDefault="00B530D5" w:rsidP="00B530D5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530D5" w:rsidRPr="00220DAE" w:rsidRDefault="00B530D5" w:rsidP="00B530D5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20DA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20DA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530D5" w:rsidRPr="00220DAE" w:rsidRDefault="00B530D5" w:rsidP="00B530D5">
            <w:pPr>
              <w:pStyle w:val="2ff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530D5" w:rsidRPr="00220DAE" w:rsidRDefault="00B530D5" w:rsidP="00B530D5">
            <w:pPr>
              <w:pStyle w:val="2ff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530D5" w:rsidRDefault="00B530D5" w:rsidP="00B530D5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20C11" w:rsidRPr="00620C11">
              <w:rPr>
                <w:rFonts w:ascii="PT Astra Serif" w:hAnsi="PT Astra Serif"/>
                <w:sz w:val="28"/>
                <w:szCs w:val="28"/>
              </w:rPr>
              <w:t>15.11.2024</w:t>
            </w:r>
            <w:r w:rsidRPr="00220DA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20C11">
              <w:rPr>
                <w:rFonts w:ascii="PT Astra Serif" w:hAnsi="PT Astra Serif"/>
                <w:sz w:val="28"/>
                <w:szCs w:val="28"/>
              </w:rPr>
              <w:t>11 – 1370</w:t>
            </w:r>
          </w:p>
          <w:p w:rsidR="00B530D5" w:rsidRDefault="00B530D5" w:rsidP="00961085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530D5" w:rsidRPr="00220DAE" w:rsidRDefault="00B530D5" w:rsidP="008B0A7D">
            <w:pPr>
              <w:pStyle w:val="2ff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63198" w:rsidRPr="00220DAE" w:rsidRDefault="00463198" w:rsidP="00463198">
      <w:pPr>
        <w:jc w:val="right"/>
        <w:rPr>
          <w:rFonts w:ascii="PT Astra Serif" w:hAnsi="PT Astra Serif"/>
          <w:sz w:val="16"/>
          <w:szCs w:val="16"/>
        </w:rPr>
      </w:pPr>
    </w:p>
    <w:p w:rsidR="00463198" w:rsidRPr="00220DAE" w:rsidRDefault="00463198" w:rsidP="00463198">
      <w:pPr>
        <w:rPr>
          <w:rFonts w:ascii="PT Astra Serif" w:hAnsi="PT Astra Serif" w:cs="PT Astra Serif"/>
          <w:sz w:val="16"/>
          <w:szCs w:val="16"/>
        </w:rPr>
      </w:pPr>
    </w:p>
    <w:p w:rsidR="00220DAE" w:rsidRPr="00220DAE" w:rsidRDefault="00220DAE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B0A7D" w:rsidRDefault="008B0A7D" w:rsidP="008B0A7D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</w:p>
    <w:p w:rsidR="008E38AF" w:rsidRDefault="008B0A7D" w:rsidP="008B0A7D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действий по ликвидации последствий аварийных ситуаций </w:t>
      </w:r>
    </w:p>
    <w:p w:rsidR="008B0A7D" w:rsidRPr="00BC6570" w:rsidRDefault="008B0A7D" w:rsidP="008B0A7D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системе централизованного теплоснабжения с применением электронного моделирования аварийных ситуаций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на период 2024-2025 гг.</w:t>
      </w:r>
    </w:p>
    <w:p w:rsidR="00886352" w:rsidRDefault="00886352" w:rsidP="00886352">
      <w:pPr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/>
        </w:rPr>
      </w:pPr>
    </w:p>
    <w:p w:rsidR="00D94C30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D94C30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1.1. 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Настоящий План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на территории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(далее – План действий) разработан во исполнение требований Федерального закона от 27.07.2010 № 190-ФЗ «О теплоснабжении» и правил оценки готовности к отопительному периоду, утвержденных приказом Министерства энергетики Российской Федерации от 12.03.2013 № 103 «Об утверждении правил оценки готовности к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отопительному периоду».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 План действий определяет порядок действий персонала объекта при ликвидации последствий аварийных ситуаций.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 Термины и понятия, используемые в настоящем Плане действий: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технологические нарушения –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инцидент – отказ или повреждение оборудования и (или) сетей, отклонение от установленных режимов, нарушение федеральных законов, нормативно-правовых актов, устанавливающих правила ведения работ на производственном объекте;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 авария на объектах теплоснабжения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не более 36 часов;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 неисправность – нарушения в работе системы теплоснабжения, при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которых не выполняется хотя бы одно из требований, определенных технологическим процессом;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система теплоснабжения – совокупность устройств, предназначенных для передачи и распределения тепловой энергии потребителям</w:t>
      </w:r>
      <w:r w:rsidR="008E38AF">
        <w:rPr>
          <w:rFonts w:ascii="PT Astra Serif" w:hAnsi="PT Astra Serif"/>
          <w:color w:val="000000"/>
          <w:sz w:val="28"/>
          <w:szCs w:val="28"/>
        </w:rPr>
        <w:t>.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4C30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 Задача и цели Плана действий</w:t>
      </w:r>
    </w:p>
    <w:p w:rsidR="00D94C30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 Задачей Плана действий является обеспечение надежной эксплуатации системы теплоснабжения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2.2. Основными целями Плана действий являются: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повышение эффективности, устойчивости и надежности функционирования объектов системы теплоснабжения;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 мобилизация усилий всех инженерных служб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для ликвидации последствий аварийных ситуаций в системе централизованного теплоснабжения;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3) снижение до приемлемого уровня последствий аварийных ситуаций в системе централизованного теплоснабжения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E38AF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3. Описание причин возникновения аварий, </w:t>
      </w:r>
    </w:p>
    <w:p w:rsidR="008E38AF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их масштабов и последствий, видов реагирования и действия </w:t>
      </w:r>
    </w:p>
    <w:p w:rsidR="00D94C30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 ликвидации аварийной ситуации</w:t>
      </w:r>
    </w:p>
    <w:p w:rsidR="00D94C30" w:rsidRDefault="00D94C30" w:rsidP="00D94C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3.1. Наиболее вероятными причинами возникновения аварийных ситуаций в работе системы теплоснабжения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могут послужить: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1) неблагоприятные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погодно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-климатические явления (сильные ветры, сильные морозы, снегопады и метели, обледенение и гололед);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человеческий фактор (неправильные действия персонала);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прекращение подачи электрической энергии, холодной воды, топлива на источник тепловой энергии;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внеплановая остановка (выход из строя) оборудования на объектах системы теплоснабжения.</w:t>
      </w:r>
    </w:p>
    <w:p w:rsidR="00D94C30" w:rsidRDefault="00D94C30" w:rsidP="00D94C30">
      <w:pPr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ситуацииприведены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в таблице 1.</w:t>
      </w:r>
    </w:p>
    <w:p w:rsidR="00D94C30" w:rsidRDefault="00D94C30">
      <w:pPr>
        <w:suppressAutoHyphens w:val="0"/>
        <w:rPr>
          <w:rFonts w:ascii="PT Astra Serif" w:hAnsi="PT Astra Serif"/>
          <w:color w:val="000000"/>
          <w:sz w:val="28"/>
          <w:szCs w:val="28"/>
        </w:rPr>
        <w:sectPr w:rsidR="00D94C30" w:rsidSect="008E38AF">
          <w:headerReference w:type="default" r:id="rId12"/>
          <w:headerReference w:type="first" r:id="rId13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color w:val="000000"/>
          <w:sz w:val="28"/>
          <w:szCs w:val="28"/>
        </w:rPr>
        <w:br w:type="page"/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Таблица 1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</w:rPr>
      </w:pPr>
    </w:p>
    <w:p w:rsidR="008E38AF" w:rsidRDefault="00D94C30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E38AF">
        <w:rPr>
          <w:rFonts w:ascii="PT Astra Serif" w:hAnsi="PT Astra Serif"/>
          <w:b/>
          <w:color w:val="000000"/>
          <w:sz w:val="28"/>
          <w:szCs w:val="28"/>
        </w:rPr>
        <w:t xml:space="preserve">Перечень возможных аварийных ситуаций, их описание, </w:t>
      </w:r>
    </w:p>
    <w:p w:rsidR="00D94C30" w:rsidRPr="008E38AF" w:rsidRDefault="00D94C30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E38AF">
        <w:rPr>
          <w:rFonts w:ascii="PT Astra Serif" w:hAnsi="PT Astra Serif"/>
          <w:b/>
          <w:color w:val="000000"/>
          <w:sz w:val="28"/>
          <w:szCs w:val="28"/>
        </w:rPr>
        <w:t>масштабы и уровень реагирования, типовые действия персонала</w:t>
      </w:r>
    </w:p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500"/>
        <w:gridCol w:w="3697"/>
        <w:gridCol w:w="3957"/>
      </w:tblGrid>
      <w:tr w:rsidR="00D94C30" w:rsidTr="008E38AF">
        <w:trPr>
          <w:tblHeader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30" w:rsidRPr="008E38AF" w:rsidRDefault="00D94C30" w:rsidP="008E38AF">
            <w:pPr>
              <w:widowControl w:val="0"/>
              <w:autoSpaceDE w:val="0"/>
              <w:autoSpaceDN w:val="0"/>
              <w:adjustRightInd w:val="0"/>
              <w:ind w:left="-142" w:right="-20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Причина возникновения аварии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30" w:rsidRPr="008E38AF" w:rsidRDefault="00D94C30" w:rsidP="008E3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Описание аварийной ситуации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30" w:rsidRPr="008E38AF" w:rsidRDefault="00D94C30" w:rsidP="008E3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Возможные масштабы аварии и последствия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30" w:rsidRPr="008E38AF" w:rsidRDefault="00D94C30" w:rsidP="008E3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Действия персонала</w:t>
            </w:r>
          </w:p>
        </w:tc>
      </w:tr>
      <w:tr w:rsidR="00D94C30" w:rsidTr="00D94C30">
        <w:trPr>
          <w:tblHeader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D94C30" w:rsidTr="00D94C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об отсутствии электроэнергии дежурному диспетчеру электросетевой организации и дежурному ЕДДС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Перейти на резервный или автономный источник электроснабжения (второй ввод, дизель-генератор).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1 час</w:t>
            </w:r>
          </w:p>
        </w:tc>
      </w:tr>
      <w:tr w:rsidR="00D94C30" w:rsidTr="00D94C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Ограничение работы источника тепловой энергии, ЦТП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об отсутствии холодной воды дежурному диспетчеру </w:t>
            </w:r>
            <w:proofErr w:type="spellStart"/>
            <w:r>
              <w:rPr>
                <w:rFonts w:ascii="PT Astra Serif" w:hAnsi="PT Astra Serif"/>
                <w:color w:val="000000"/>
              </w:rPr>
              <w:t>водоснабжающей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организации и дежурному ЕДДС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При длительном отсутствии подачи воды и открытой системе ГВС отключить ГВС и организовать </w:t>
            </w:r>
            <w:r>
              <w:rPr>
                <w:rFonts w:ascii="PT Astra Serif" w:hAnsi="PT Astra Serif"/>
                <w:color w:val="000000"/>
              </w:rPr>
              <w:lastRenderedPageBreak/>
              <w:t>ремонтные работы по предотвращению размораживания силами персонала своей организации и управляющих компаний.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аварий – 4 часа</w:t>
            </w:r>
          </w:p>
        </w:tc>
      </w:tr>
      <w:tr w:rsidR="00D94C30" w:rsidTr="00D94C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Прекращение подачи топлива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Остановка нагрева воды на источнике тепловой энергии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 прекращении подачи топлива дежурному газоснабжающей организации и дежурному ЕДДС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Организовать переход на резервное топливо.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2 часа</w:t>
            </w:r>
          </w:p>
        </w:tc>
      </w:tr>
      <w:tr w:rsidR="00D94C30" w:rsidTr="00D94C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Выход из строя сетевого (сетевых) насосов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Ограничение (остановка) работы источника тепловой энергии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об ограничении (остановке) работы источника тепловой энергии дежурному ЕДДС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</w:t>
            </w:r>
            <w:r>
              <w:rPr>
                <w:rFonts w:ascii="PT Astra Serif" w:hAnsi="PT Astra Serif"/>
                <w:color w:val="000000"/>
              </w:rPr>
              <w:lastRenderedPageBreak/>
              <w:t>организации.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4 часа</w:t>
            </w:r>
          </w:p>
        </w:tc>
      </w:tr>
      <w:tr w:rsidR="00D94C30" w:rsidTr="00D94C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Выход из строя котла (котлов)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Ограничение (остановка) работы источника тепловой энергии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об ограничении (остановке) работы источника тепловой энергии дежурному ЕДДС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24 часа</w:t>
            </w:r>
          </w:p>
        </w:tc>
      </w:tr>
      <w:tr w:rsidR="00D94C30" w:rsidTr="00D94C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Предельный износ сетей, гидродинамические удары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Порыв на тепловых сетях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Прекращение циркуляции в системе теплоснабжения, понижение температуры в зданиях, возможное </w:t>
            </w:r>
            <w:r>
              <w:rPr>
                <w:rFonts w:ascii="PT Astra Serif" w:hAnsi="PT Astra Serif"/>
                <w:color w:val="000000"/>
              </w:rPr>
              <w:lastRenderedPageBreak/>
              <w:t>размораживание наружных тепловых сетей и внутренних отопительных систем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Сообщить об ограничении (остановке) подачи теплоносителя дежурному ЕДДС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Организовать устранение аварии силами ремонтного персонала своей организации.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94C30" w:rsidRDefault="00D9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8 часов</w:t>
            </w:r>
          </w:p>
        </w:tc>
      </w:tr>
    </w:tbl>
    <w:p w:rsidR="00D94C30" w:rsidRDefault="00D94C30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8E38AF" w:rsidRDefault="008E38AF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8E38AF" w:rsidRDefault="008E38AF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8E38AF" w:rsidRDefault="008E38AF" w:rsidP="00D94C3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________________________________________________</w:t>
      </w:r>
    </w:p>
    <w:sectPr w:rsidR="008E38AF" w:rsidSect="00D94C30">
      <w:pgSz w:w="16838" w:h="11906" w:orient="landscape"/>
      <w:pgMar w:top="1701" w:right="1134" w:bottom="85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1D" w:rsidRDefault="00F7341D">
      <w:r>
        <w:separator/>
      </w:r>
    </w:p>
  </w:endnote>
  <w:endnote w:type="continuationSeparator" w:id="0">
    <w:p w:rsidR="00F7341D" w:rsidRDefault="00F7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ont44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1D" w:rsidRDefault="00F7341D">
      <w:r>
        <w:separator/>
      </w:r>
    </w:p>
  </w:footnote>
  <w:footnote w:type="continuationSeparator" w:id="0">
    <w:p w:rsidR="00F7341D" w:rsidRDefault="00F7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96685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81205" w:rsidRPr="000B291F" w:rsidRDefault="00A81205">
        <w:pPr>
          <w:pStyle w:val="afc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20C1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81205" w:rsidRDefault="00A8120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05" w:rsidRDefault="00A81205">
    <w:pPr>
      <w:pStyle w:val="af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81205" w:rsidRPr="00A96F47" w:rsidRDefault="00A81205">
        <w:pPr>
          <w:pStyle w:val="afc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620C11">
          <w:rPr>
            <w:rFonts w:ascii="PT Astra Serif" w:hAnsi="PT Astra Serif"/>
            <w:noProof/>
            <w:sz w:val="28"/>
            <w:szCs w:val="28"/>
          </w:rPr>
          <w:t>6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81205" w:rsidRDefault="00A81205">
    <w:pPr>
      <w:pStyle w:val="a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05" w:rsidRDefault="00A81205">
    <w:pPr>
      <w:pStyle w:val="afc"/>
      <w:jc w:val="center"/>
    </w:pPr>
  </w:p>
  <w:p w:rsidR="00A81205" w:rsidRDefault="00A81205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71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50"/>
      <w:lvlText w:val="1.3.%1"/>
      <w:lvlJc w:val="left"/>
      <w:pPr>
        <w:tabs>
          <w:tab w:val="num" w:pos="0"/>
        </w:tabs>
        <w:ind w:left="19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7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pStyle w:val="60"/>
      <w:lvlText w:val="1.4.%1"/>
      <w:lvlJc w:val="left"/>
      <w:pPr>
        <w:tabs>
          <w:tab w:val="num" w:pos="0"/>
        </w:tabs>
        <w:ind w:left="19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7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pStyle w:val="70"/>
      <w:lvlText w:val="1.5.%1"/>
      <w:lvlJc w:val="left"/>
      <w:pPr>
        <w:tabs>
          <w:tab w:val="num" w:pos="0"/>
        </w:tabs>
        <w:ind w:left="19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7" w:hanging="18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pStyle w:val="80"/>
      <w:lvlText w:val="1.7.%1"/>
      <w:lvlJc w:val="left"/>
      <w:pPr>
        <w:tabs>
          <w:tab w:val="num" w:pos="0"/>
        </w:tabs>
        <w:ind w:left="19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7" w:hanging="18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b w:val="0"/>
        <w:sz w:val="32"/>
        <w:szCs w:val="32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728" w:hanging="648"/>
      </w:pPr>
      <w:rPr>
        <w:b/>
        <w:sz w:val="28"/>
        <w:szCs w:val="28"/>
      </w:rPr>
    </w:lvl>
    <w:lvl w:ilvl="4">
      <w:start w:val="1"/>
      <w:numFmt w:val="decimal"/>
      <w:lvlText w:val="%3.%4.%5"/>
      <w:lvlJc w:val="left"/>
      <w:pPr>
        <w:tabs>
          <w:tab w:val="num" w:pos="2520"/>
        </w:tabs>
        <w:ind w:left="2232" w:hanging="792"/>
      </w:pPr>
      <w:rPr>
        <w:b/>
        <w:sz w:val="28"/>
        <w:szCs w:val="28"/>
      </w:rPr>
    </w:lvl>
    <w:lvl w:ilvl="5">
      <w:start w:val="1"/>
      <w:numFmt w:val="decimal"/>
      <w:lvlText w:val="%3.%4.%5.%6"/>
      <w:lvlJc w:val="left"/>
      <w:pPr>
        <w:tabs>
          <w:tab w:val="num" w:pos="3060"/>
        </w:tabs>
        <w:ind w:left="2916" w:hanging="936"/>
      </w:pPr>
      <w:rPr>
        <w:sz w:val="28"/>
        <w:szCs w:val="28"/>
      </w:rPr>
    </w:lvl>
    <w:lvl w:ilvl="6">
      <w:start w:val="1"/>
      <w:numFmt w:val="decimal"/>
      <w:lvlText w:val="%3.%4.%5.%6.%7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bullet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cs="Symbol"/>
      </w:r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pStyle w:val="a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pStyle w:val="11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/>
        <w:color w:val="1F497D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6B3181"/>
    <w:multiLevelType w:val="hybridMultilevel"/>
    <w:tmpl w:val="896EB936"/>
    <w:lvl w:ilvl="0" w:tplc="3F864D6C">
      <w:start w:val="1"/>
      <w:numFmt w:val="decimal"/>
      <w:pStyle w:val="a3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015D7A74"/>
    <w:multiLevelType w:val="hybridMultilevel"/>
    <w:tmpl w:val="1F1CE4AE"/>
    <w:styleLink w:val="12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5">
    <w:nsid w:val="03AD3C70"/>
    <w:multiLevelType w:val="hybridMultilevel"/>
    <w:tmpl w:val="622C88E2"/>
    <w:lvl w:ilvl="0" w:tplc="69B0ED68">
      <w:start w:val="1"/>
      <w:numFmt w:val="russianLower"/>
      <w:pStyle w:val="a4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585BF1"/>
    <w:multiLevelType w:val="hybridMultilevel"/>
    <w:tmpl w:val="F3E89DAE"/>
    <w:lvl w:ilvl="0" w:tplc="97A4D5A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053562C7"/>
    <w:multiLevelType w:val="hybridMultilevel"/>
    <w:tmpl w:val="723E4AD0"/>
    <w:lvl w:ilvl="0" w:tplc="231E8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213D4E"/>
    <w:multiLevelType w:val="hybridMultilevel"/>
    <w:tmpl w:val="3A5AF448"/>
    <w:lvl w:ilvl="0" w:tplc="D572377E">
      <w:start w:val="1"/>
      <w:numFmt w:val="decimal"/>
      <w:pStyle w:val="a5"/>
      <w:lvlText w:val="%1."/>
      <w:lvlJc w:val="left"/>
      <w:pPr>
        <w:tabs>
          <w:tab w:val="num" w:pos="2478"/>
        </w:tabs>
        <w:ind w:left="2478" w:hanging="10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9">
    <w:nsid w:val="0C3050BC"/>
    <w:multiLevelType w:val="hybridMultilevel"/>
    <w:tmpl w:val="FBD4A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C7503D7"/>
    <w:multiLevelType w:val="hybridMultilevel"/>
    <w:tmpl w:val="E6DAE494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05552D3"/>
    <w:multiLevelType w:val="hybridMultilevel"/>
    <w:tmpl w:val="39E8DC08"/>
    <w:lvl w:ilvl="0" w:tplc="1E1C60D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1E1C60D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A1F35"/>
    <w:multiLevelType w:val="hybridMultilevel"/>
    <w:tmpl w:val="EDD6C562"/>
    <w:lvl w:ilvl="0" w:tplc="C0B8DC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97F4C16"/>
    <w:multiLevelType w:val="hybridMultilevel"/>
    <w:tmpl w:val="66FE94A4"/>
    <w:lvl w:ilvl="0" w:tplc="231E8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E97014"/>
    <w:multiLevelType w:val="hybridMultilevel"/>
    <w:tmpl w:val="7944AB1C"/>
    <w:lvl w:ilvl="0" w:tplc="652A5880">
      <w:start w:val="2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>
    <w:nsid w:val="211E4587"/>
    <w:multiLevelType w:val="hybridMultilevel"/>
    <w:tmpl w:val="089E075C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9E43AA7"/>
    <w:multiLevelType w:val="hybridMultilevel"/>
    <w:tmpl w:val="A510D286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30">
    <w:nsid w:val="2F0C2203"/>
    <w:multiLevelType w:val="hybridMultilevel"/>
    <w:tmpl w:val="0E728D8A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FCD1286"/>
    <w:multiLevelType w:val="hybridMultilevel"/>
    <w:tmpl w:val="B9B4D188"/>
    <w:lvl w:ilvl="0" w:tplc="97A4D5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7B4A83"/>
    <w:multiLevelType w:val="hybridMultilevel"/>
    <w:tmpl w:val="193A0648"/>
    <w:lvl w:ilvl="0" w:tplc="D9FAF8A0">
      <w:start w:val="1"/>
      <w:numFmt w:val="decimal"/>
      <w:pStyle w:val="13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34">
    <w:nsid w:val="3F3C2A30"/>
    <w:multiLevelType w:val="hybridMultilevel"/>
    <w:tmpl w:val="88C69C70"/>
    <w:lvl w:ilvl="0" w:tplc="1E1C60D0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1E1C60D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BE44FA"/>
    <w:multiLevelType w:val="hybridMultilevel"/>
    <w:tmpl w:val="F9A260C6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3932140"/>
    <w:multiLevelType w:val="hybridMultilevel"/>
    <w:tmpl w:val="39E8DC08"/>
    <w:lvl w:ilvl="0" w:tplc="1E1C60D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1E1C60D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4CEE08BB"/>
    <w:multiLevelType w:val="hybridMultilevel"/>
    <w:tmpl w:val="43602C18"/>
    <w:lvl w:ilvl="0" w:tplc="2904E2FE">
      <w:start w:val="1"/>
      <w:numFmt w:val="decimal"/>
      <w:pStyle w:val="a6"/>
      <w:lvlText w:val="%1) 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2B793D"/>
    <w:multiLevelType w:val="hybridMultilevel"/>
    <w:tmpl w:val="F990C5AA"/>
    <w:lvl w:ilvl="0" w:tplc="231E8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B0D55C6"/>
    <w:multiLevelType w:val="hybridMultilevel"/>
    <w:tmpl w:val="BE0C51EA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EB16544"/>
    <w:multiLevelType w:val="hybridMultilevel"/>
    <w:tmpl w:val="9984F3F2"/>
    <w:lvl w:ilvl="0" w:tplc="D41020DE">
      <w:numFmt w:val="bullet"/>
      <w:pStyle w:val="20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B76088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E14E03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E7B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DACDBA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71A68CD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0C62F0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36D21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E8BAB4E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60AC69B2"/>
    <w:multiLevelType w:val="hybridMultilevel"/>
    <w:tmpl w:val="E2F0B434"/>
    <w:lvl w:ilvl="0" w:tplc="2FE843A2">
      <w:start w:val="1"/>
      <w:numFmt w:val="decimal"/>
      <w:pStyle w:val="a7"/>
      <w:lvlText w:val="%1)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1C63860"/>
    <w:multiLevelType w:val="hybridMultilevel"/>
    <w:tmpl w:val="39E8DC08"/>
    <w:lvl w:ilvl="0" w:tplc="1E1C60D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1E1C60D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077A22"/>
    <w:multiLevelType w:val="multilevel"/>
    <w:tmpl w:val="F5C42A0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45">
    <w:nsid w:val="65327D3D"/>
    <w:multiLevelType w:val="hybridMultilevel"/>
    <w:tmpl w:val="9E5CBE6A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7C66CAB"/>
    <w:multiLevelType w:val="hybridMultilevel"/>
    <w:tmpl w:val="9B9E8AF0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B3E00C6"/>
    <w:multiLevelType w:val="hybridMultilevel"/>
    <w:tmpl w:val="A872A63A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DA81A10"/>
    <w:multiLevelType w:val="hybridMultilevel"/>
    <w:tmpl w:val="FE9076DC"/>
    <w:lvl w:ilvl="0" w:tplc="97A4D5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2115822"/>
    <w:multiLevelType w:val="hybridMultilevel"/>
    <w:tmpl w:val="39E8DC08"/>
    <w:lvl w:ilvl="0" w:tplc="1E1C60D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1E1C60D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C778FC"/>
    <w:multiLevelType w:val="hybridMultilevel"/>
    <w:tmpl w:val="C5BE8FD8"/>
    <w:lvl w:ilvl="0" w:tplc="C016B304">
      <w:numFmt w:val="bullet"/>
      <w:pStyle w:val="a8"/>
      <w:lvlText w:val="-"/>
      <w:lvlJc w:val="left"/>
      <w:pPr>
        <w:tabs>
          <w:tab w:val="num" w:pos="1334"/>
        </w:tabs>
        <w:ind w:left="1334" w:hanging="7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1">
    <w:nsid w:val="76F85C92"/>
    <w:multiLevelType w:val="hybridMultilevel"/>
    <w:tmpl w:val="2C565358"/>
    <w:lvl w:ilvl="0" w:tplc="97A4D5A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  <w:lvlOverride w:ilvl="0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3"/>
  </w:num>
  <w:num w:numId="10">
    <w:abstractNumId w:val="3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34"/>
  </w:num>
  <w:num w:numId="23">
    <w:abstractNumId w:val="43"/>
  </w:num>
  <w:num w:numId="24">
    <w:abstractNumId w:val="49"/>
  </w:num>
  <w:num w:numId="25">
    <w:abstractNumId w:val="36"/>
  </w:num>
  <w:num w:numId="26">
    <w:abstractNumId w:val="21"/>
  </w:num>
  <w:num w:numId="27">
    <w:abstractNumId w:val="24"/>
  </w:num>
  <w:num w:numId="28">
    <w:abstractNumId w:val="17"/>
  </w:num>
  <w:num w:numId="29">
    <w:abstractNumId w:val="20"/>
  </w:num>
  <w:num w:numId="30">
    <w:abstractNumId w:val="27"/>
  </w:num>
  <w:num w:numId="31">
    <w:abstractNumId w:val="46"/>
  </w:num>
  <w:num w:numId="32">
    <w:abstractNumId w:val="47"/>
  </w:num>
  <w:num w:numId="33">
    <w:abstractNumId w:val="28"/>
  </w:num>
  <w:num w:numId="34">
    <w:abstractNumId w:val="40"/>
  </w:num>
  <w:num w:numId="35">
    <w:abstractNumId w:val="39"/>
  </w:num>
  <w:num w:numId="36">
    <w:abstractNumId w:val="35"/>
  </w:num>
  <w:num w:numId="37">
    <w:abstractNumId w:val="44"/>
  </w:num>
  <w:num w:numId="38">
    <w:abstractNumId w:val="19"/>
  </w:num>
  <w:num w:numId="39">
    <w:abstractNumId w:val="31"/>
  </w:num>
  <w:num w:numId="40">
    <w:abstractNumId w:val="23"/>
  </w:num>
  <w:num w:numId="41">
    <w:abstractNumId w:val="45"/>
  </w:num>
  <w:num w:numId="42">
    <w:abstractNumId w:val="30"/>
  </w:num>
  <w:num w:numId="43">
    <w:abstractNumId w:val="48"/>
  </w:num>
  <w:num w:numId="44">
    <w:abstractNumId w:val="25"/>
  </w:num>
  <w:num w:numId="45">
    <w:abstractNumId w:val="41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51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502"/>
    <w:rsid w:val="00010179"/>
    <w:rsid w:val="00011E23"/>
    <w:rsid w:val="0004561B"/>
    <w:rsid w:val="00047C2E"/>
    <w:rsid w:val="00056695"/>
    <w:rsid w:val="0006242D"/>
    <w:rsid w:val="0009014D"/>
    <w:rsid w:val="00095CCA"/>
    <w:rsid w:val="00097D31"/>
    <w:rsid w:val="000A30BB"/>
    <w:rsid w:val="000A3A29"/>
    <w:rsid w:val="000D05A0"/>
    <w:rsid w:val="000D6876"/>
    <w:rsid w:val="000D7A9F"/>
    <w:rsid w:val="000E0950"/>
    <w:rsid w:val="000E25A8"/>
    <w:rsid w:val="000E4BF6"/>
    <w:rsid w:val="000E6231"/>
    <w:rsid w:val="000F03B2"/>
    <w:rsid w:val="000F1693"/>
    <w:rsid w:val="00103B84"/>
    <w:rsid w:val="00115CE3"/>
    <w:rsid w:val="0011670F"/>
    <w:rsid w:val="00140632"/>
    <w:rsid w:val="001424A7"/>
    <w:rsid w:val="00153782"/>
    <w:rsid w:val="001561F1"/>
    <w:rsid w:val="0016136D"/>
    <w:rsid w:val="0016311A"/>
    <w:rsid w:val="00164B77"/>
    <w:rsid w:val="00166DC3"/>
    <w:rsid w:val="001723D0"/>
    <w:rsid w:val="00174B1C"/>
    <w:rsid w:val="00174BF8"/>
    <w:rsid w:val="00176C42"/>
    <w:rsid w:val="001813C2"/>
    <w:rsid w:val="00182BE9"/>
    <w:rsid w:val="0018344B"/>
    <w:rsid w:val="00196238"/>
    <w:rsid w:val="001A0B6C"/>
    <w:rsid w:val="001A291F"/>
    <w:rsid w:val="001A44AF"/>
    <w:rsid w:val="001A5FBD"/>
    <w:rsid w:val="001C32A8"/>
    <w:rsid w:val="001C7CE2"/>
    <w:rsid w:val="001D6ED9"/>
    <w:rsid w:val="001D761F"/>
    <w:rsid w:val="001E53E5"/>
    <w:rsid w:val="001F113F"/>
    <w:rsid w:val="001F354F"/>
    <w:rsid w:val="002013D6"/>
    <w:rsid w:val="00206133"/>
    <w:rsid w:val="002121E3"/>
    <w:rsid w:val="0021412F"/>
    <w:rsid w:val="002147F8"/>
    <w:rsid w:val="00215844"/>
    <w:rsid w:val="00220DAE"/>
    <w:rsid w:val="00236560"/>
    <w:rsid w:val="00236FED"/>
    <w:rsid w:val="00245474"/>
    <w:rsid w:val="00256AF0"/>
    <w:rsid w:val="00256EAD"/>
    <w:rsid w:val="00260B37"/>
    <w:rsid w:val="002611DE"/>
    <w:rsid w:val="002632B5"/>
    <w:rsid w:val="00264B47"/>
    <w:rsid w:val="00266109"/>
    <w:rsid w:val="00270C3B"/>
    <w:rsid w:val="00274BA3"/>
    <w:rsid w:val="00282698"/>
    <w:rsid w:val="0029794D"/>
    <w:rsid w:val="002A16C1"/>
    <w:rsid w:val="002B4F54"/>
    <w:rsid w:val="002B4FD2"/>
    <w:rsid w:val="002C0C75"/>
    <w:rsid w:val="002C5E5E"/>
    <w:rsid w:val="002C5F32"/>
    <w:rsid w:val="002C6C1D"/>
    <w:rsid w:val="002D5DC6"/>
    <w:rsid w:val="002E260A"/>
    <w:rsid w:val="002E54BE"/>
    <w:rsid w:val="003010ED"/>
    <w:rsid w:val="003219ED"/>
    <w:rsid w:val="00322635"/>
    <w:rsid w:val="0032464D"/>
    <w:rsid w:val="003373CC"/>
    <w:rsid w:val="00344912"/>
    <w:rsid w:val="00364355"/>
    <w:rsid w:val="00380BC8"/>
    <w:rsid w:val="003A115A"/>
    <w:rsid w:val="003A2384"/>
    <w:rsid w:val="003A4CAB"/>
    <w:rsid w:val="003A58C6"/>
    <w:rsid w:val="003C3A0B"/>
    <w:rsid w:val="003D216B"/>
    <w:rsid w:val="003D3224"/>
    <w:rsid w:val="003D6967"/>
    <w:rsid w:val="003E3C7A"/>
    <w:rsid w:val="003E44A0"/>
    <w:rsid w:val="00410EB6"/>
    <w:rsid w:val="00414D06"/>
    <w:rsid w:val="00416108"/>
    <w:rsid w:val="00422B6A"/>
    <w:rsid w:val="0043037E"/>
    <w:rsid w:val="00432B91"/>
    <w:rsid w:val="004507E1"/>
    <w:rsid w:val="0045380A"/>
    <w:rsid w:val="00463198"/>
    <w:rsid w:val="00464650"/>
    <w:rsid w:val="004655E1"/>
    <w:rsid w:val="00467129"/>
    <w:rsid w:val="00476354"/>
    <w:rsid w:val="00477A60"/>
    <w:rsid w:val="0048387B"/>
    <w:rsid w:val="004942AD"/>
    <w:rsid w:val="004964FF"/>
    <w:rsid w:val="004A0500"/>
    <w:rsid w:val="004A3E4D"/>
    <w:rsid w:val="004A462D"/>
    <w:rsid w:val="004B22E7"/>
    <w:rsid w:val="004C7010"/>
    <w:rsid w:val="004C74A2"/>
    <w:rsid w:val="004D12EB"/>
    <w:rsid w:val="004E30CE"/>
    <w:rsid w:val="004E72A2"/>
    <w:rsid w:val="004F2F05"/>
    <w:rsid w:val="005036E5"/>
    <w:rsid w:val="00506E4F"/>
    <w:rsid w:val="005075DE"/>
    <w:rsid w:val="005137AD"/>
    <w:rsid w:val="00523BBC"/>
    <w:rsid w:val="00527B97"/>
    <w:rsid w:val="005330E1"/>
    <w:rsid w:val="005441B7"/>
    <w:rsid w:val="00551479"/>
    <w:rsid w:val="00552DBD"/>
    <w:rsid w:val="00553B1A"/>
    <w:rsid w:val="005720A2"/>
    <w:rsid w:val="0057485F"/>
    <w:rsid w:val="00582F97"/>
    <w:rsid w:val="005918D0"/>
    <w:rsid w:val="00597480"/>
    <w:rsid w:val="005A21EB"/>
    <w:rsid w:val="005A2DFC"/>
    <w:rsid w:val="005A6C63"/>
    <w:rsid w:val="005A76DB"/>
    <w:rsid w:val="005A7843"/>
    <w:rsid w:val="005B2800"/>
    <w:rsid w:val="005B3753"/>
    <w:rsid w:val="005B661D"/>
    <w:rsid w:val="005B6CD8"/>
    <w:rsid w:val="005C6B9A"/>
    <w:rsid w:val="005D5D97"/>
    <w:rsid w:val="005D7F69"/>
    <w:rsid w:val="005E6355"/>
    <w:rsid w:val="005F6D36"/>
    <w:rsid w:val="005F716F"/>
    <w:rsid w:val="005F7562"/>
    <w:rsid w:val="005F7DEF"/>
    <w:rsid w:val="00601617"/>
    <w:rsid w:val="0061424C"/>
    <w:rsid w:val="00614DBC"/>
    <w:rsid w:val="00620C11"/>
    <w:rsid w:val="00624BC4"/>
    <w:rsid w:val="00631550"/>
    <w:rsid w:val="00631C5C"/>
    <w:rsid w:val="00633FA9"/>
    <w:rsid w:val="00637B5D"/>
    <w:rsid w:val="006424EB"/>
    <w:rsid w:val="00650B0B"/>
    <w:rsid w:val="006648DD"/>
    <w:rsid w:val="00694978"/>
    <w:rsid w:val="006B013A"/>
    <w:rsid w:val="006B0783"/>
    <w:rsid w:val="006B2018"/>
    <w:rsid w:val="006F1545"/>
    <w:rsid w:val="006F1DD0"/>
    <w:rsid w:val="006F2075"/>
    <w:rsid w:val="006F2101"/>
    <w:rsid w:val="006F75CC"/>
    <w:rsid w:val="007073B3"/>
    <w:rsid w:val="007112E3"/>
    <w:rsid w:val="00712C49"/>
    <w:rsid w:val="00714072"/>
    <w:rsid w:val="007143EE"/>
    <w:rsid w:val="007232C0"/>
    <w:rsid w:val="00724E8F"/>
    <w:rsid w:val="00735804"/>
    <w:rsid w:val="00750ABC"/>
    <w:rsid w:val="00751008"/>
    <w:rsid w:val="007527C8"/>
    <w:rsid w:val="0075401E"/>
    <w:rsid w:val="00760127"/>
    <w:rsid w:val="00762B5F"/>
    <w:rsid w:val="007640EF"/>
    <w:rsid w:val="00766599"/>
    <w:rsid w:val="007776ED"/>
    <w:rsid w:val="0078619B"/>
    <w:rsid w:val="0078642E"/>
    <w:rsid w:val="00791734"/>
    <w:rsid w:val="0079561A"/>
    <w:rsid w:val="007956DD"/>
    <w:rsid w:val="00796661"/>
    <w:rsid w:val="007A4A96"/>
    <w:rsid w:val="007D1595"/>
    <w:rsid w:val="007D245C"/>
    <w:rsid w:val="007D4494"/>
    <w:rsid w:val="007E09B3"/>
    <w:rsid w:val="007E556B"/>
    <w:rsid w:val="007F12CE"/>
    <w:rsid w:val="007F302B"/>
    <w:rsid w:val="007F4F01"/>
    <w:rsid w:val="007F6942"/>
    <w:rsid w:val="007F6DA9"/>
    <w:rsid w:val="008022CC"/>
    <w:rsid w:val="00821137"/>
    <w:rsid w:val="00826211"/>
    <w:rsid w:val="0083223B"/>
    <w:rsid w:val="00843D9D"/>
    <w:rsid w:val="0084633C"/>
    <w:rsid w:val="008607F5"/>
    <w:rsid w:val="00862C3E"/>
    <w:rsid w:val="008637E6"/>
    <w:rsid w:val="00864EBC"/>
    <w:rsid w:val="008702B7"/>
    <w:rsid w:val="00870F87"/>
    <w:rsid w:val="00886352"/>
    <w:rsid w:val="00886A38"/>
    <w:rsid w:val="00886D75"/>
    <w:rsid w:val="00891541"/>
    <w:rsid w:val="00895555"/>
    <w:rsid w:val="008A457D"/>
    <w:rsid w:val="008B0A7D"/>
    <w:rsid w:val="008B4AD1"/>
    <w:rsid w:val="008B5B0B"/>
    <w:rsid w:val="008C1E85"/>
    <w:rsid w:val="008D4F71"/>
    <w:rsid w:val="008D4F84"/>
    <w:rsid w:val="008E0729"/>
    <w:rsid w:val="008E38AF"/>
    <w:rsid w:val="008E63C4"/>
    <w:rsid w:val="008F2E0C"/>
    <w:rsid w:val="0090363B"/>
    <w:rsid w:val="00905260"/>
    <w:rsid w:val="009110D2"/>
    <w:rsid w:val="0091746E"/>
    <w:rsid w:val="00920429"/>
    <w:rsid w:val="00922459"/>
    <w:rsid w:val="00924CE8"/>
    <w:rsid w:val="0093778A"/>
    <w:rsid w:val="0094285C"/>
    <w:rsid w:val="00960169"/>
    <w:rsid w:val="00961085"/>
    <w:rsid w:val="00963643"/>
    <w:rsid w:val="009665C0"/>
    <w:rsid w:val="00973913"/>
    <w:rsid w:val="00990083"/>
    <w:rsid w:val="009A2525"/>
    <w:rsid w:val="009A7076"/>
    <w:rsid w:val="009A7968"/>
    <w:rsid w:val="009C0CE0"/>
    <w:rsid w:val="009C571D"/>
    <w:rsid w:val="009D5A48"/>
    <w:rsid w:val="009E5341"/>
    <w:rsid w:val="00A01ABC"/>
    <w:rsid w:val="00A06CFA"/>
    <w:rsid w:val="00A07F37"/>
    <w:rsid w:val="00A16DFC"/>
    <w:rsid w:val="00A22753"/>
    <w:rsid w:val="00A24EB9"/>
    <w:rsid w:val="00A266E8"/>
    <w:rsid w:val="00A27605"/>
    <w:rsid w:val="00A333F8"/>
    <w:rsid w:val="00A373DF"/>
    <w:rsid w:val="00A461CD"/>
    <w:rsid w:val="00A463F0"/>
    <w:rsid w:val="00A523BD"/>
    <w:rsid w:val="00A8070E"/>
    <w:rsid w:val="00A81205"/>
    <w:rsid w:val="00A8211B"/>
    <w:rsid w:val="00A94F2E"/>
    <w:rsid w:val="00A96F47"/>
    <w:rsid w:val="00AA37D9"/>
    <w:rsid w:val="00AB2568"/>
    <w:rsid w:val="00AB3C59"/>
    <w:rsid w:val="00AD1E8B"/>
    <w:rsid w:val="00AF1CA7"/>
    <w:rsid w:val="00B029B8"/>
    <w:rsid w:val="00B0593F"/>
    <w:rsid w:val="00B05ED1"/>
    <w:rsid w:val="00B062E4"/>
    <w:rsid w:val="00B1209B"/>
    <w:rsid w:val="00B2301D"/>
    <w:rsid w:val="00B31AAC"/>
    <w:rsid w:val="00B32BBF"/>
    <w:rsid w:val="00B42E66"/>
    <w:rsid w:val="00B52BA4"/>
    <w:rsid w:val="00B530D5"/>
    <w:rsid w:val="00B562C1"/>
    <w:rsid w:val="00B63641"/>
    <w:rsid w:val="00B70320"/>
    <w:rsid w:val="00B71751"/>
    <w:rsid w:val="00B74631"/>
    <w:rsid w:val="00BA34E6"/>
    <w:rsid w:val="00BA4658"/>
    <w:rsid w:val="00BC1799"/>
    <w:rsid w:val="00BC6570"/>
    <w:rsid w:val="00BD2261"/>
    <w:rsid w:val="00BD7921"/>
    <w:rsid w:val="00BE2E99"/>
    <w:rsid w:val="00BF1D71"/>
    <w:rsid w:val="00BF5371"/>
    <w:rsid w:val="00BF63E5"/>
    <w:rsid w:val="00BF760D"/>
    <w:rsid w:val="00C064D2"/>
    <w:rsid w:val="00C0662A"/>
    <w:rsid w:val="00C07329"/>
    <w:rsid w:val="00C150A8"/>
    <w:rsid w:val="00C154FF"/>
    <w:rsid w:val="00C1734A"/>
    <w:rsid w:val="00C370E3"/>
    <w:rsid w:val="00C43C74"/>
    <w:rsid w:val="00C45689"/>
    <w:rsid w:val="00C538CA"/>
    <w:rsid w:val="00C55601"/>
    <w:rsid w:val="00C6343B"/>
    <w:rsid w:val="00C70164"/>
    <w:rsid w:val="00C80DBE"/>
    <w:rsid w:val="00C940AF"/>
    <w:rsid w:val="00CA63BE"/>
    <w:rsid w:val="00CC4111"/>
    <w:rsid w:val="00CC748B"/>
    <w:rsid w:val="00CD2994"/>
    <w:rsid w:val="00CE280C"/>
    <w:rsid w:val="00CF25B5"/>
    <w:rsid w:val="00CF3559"/>
    <w:rsid w:val="00D01133"/>
    <w:rsid w:val="00D03DCF"/>
    <w:rsid w:val="00D24BC3"/>
    <w:rsid w:val="00D32B1E"/>
    <w:rsid w:val="00D33793"/>
    <w:rsid w:val="00D570DA"/>
    <w:rsid w:val="00D61C2C"/>
    <w:rsid w:val="00D76BAB"/>
    <w:rsid w:val="00D90471"/>
    <w:rsid w:val="00D94C30"/>
    <w:rsid w:val="00DA55CF"/>
    <w:rsid w:val="00DD4EE4"/>
    <w:rsid w:val="00DD744B"/>
    <w:rsid w:val="00DD7BE5"/>
    <w:rsid w:val="00DD7C9D"/>
    <w:rsid w:val="00E03E77"/>
    <w:rsid w:val="00E06FAE"/>
    <w:rsid w:val="00E11B07"/>
    <w:rsid w:val="00E152C3"/>
    <w:rsid w:val="00E15340"/>
    <w:rsid w:val="00E2366A"/>
    <w:rsid w:val="00E3354A"/>
    <w:rsid w:val="00E41E47"/>
    <w:rsid w:val="00E52F9E"/>
    <w:rsid w:val="00E639A2"/>
    <w:rsid w:val="00E673A6"/>
    <w:rsid w:val="00E727C9"/>
    <w:rsid w:val="00E750C9"/>
    <w:rsid w:val="00E834D6"/>
    <w:rsid w:val="00E97C66"/>
    <w:rsid w:val="00EA4A9F"/>
    <w:rsid w:val="00EA5AAF"/>
    <w:rsid w:val="00EC62DC"/>
    <w:rsid w:val="00ED1101"/>
    <w:rsid w:val="00ED3040"/>
    <w:rsid w:val="00EF2FC8"/>
    <w:rsid w:val="00EF330F"/>
    <w:rsid w:val="00EF3363"/>
    <w:rsid w:val="00EF5123"/>
    <w:rsid w:val="00EF58DA"/>
    <w:rsid w:val="00EF59CA"/>
    <w:rsid w:val="00F00D02"/>
    <w:rsid w:val="00F01686"/>
    <w:rsid w:val="00F250DF"/>
    <w:rsid w:val="00F26ACC"/>
    <w:rsid w:val="00F3114B"/>
    <w:rsid w:val="00F42B5C"/>
    <w:rsid w:val="00F60FD2"/>
    <w:rsid w:val="00F636CB"/>
    <w:rsid w:val="00F63BDF"/>
    <w:rsid w:val="00F70009"/>
    <w:rsid w:val="00F7341D"/>
    <w:rsid w:val="00F737E5"/>
    <w:rsid w:val="00F745AC"/>
    <w:rsid w:val="00F805BB"/>
    <w:rsid w:val="00F81E4A"/>
    <w:rsid w:val="00F825D0"/>
    <w:rsid w:val="00F83CD6"/>
    <w:rsid w:val="00F86C2E"/>
    <w:rsid w:val="00F96022"/>
    <w:rsid w:val="00F96CC7"/>
    <w:rsid w:val="00FA2DC7"/>
    <w:rsid w:val="00FA4F48"/>
    <w:rsid w:val="00FB2C06"/>
    <w:rsid w:val="00FB3383"/>
    <w:rsid w:val="00FB6838"/>
    <w:rsid w:val="00FD128D"/>
    <w:rsid w:val="00FD1F88"/>
    <w:rsid w:val="00FD3F82"/>
    <w:rsid w:val="00FD642B"/>
    <w:rsid w:val="00FD72D2"/>
    <w:rsid w:val="00FE04D2"/>
    <w:rsid w:val="00FE0D6B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8B0A7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,ЗАГ-ГЛАВА,Заг 1,HEADING 1,Head 1,????????? 1,Subhead A"/>
    <w:basedOn w:val="a9"/>
    <w:next w:val="a9"/>
    <w:link w:val="14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,Заг 2,Заголовок 2 Знак Знак,Знак Знак Знак2,Заголовок 21,Знак Знак Знак11"/>
    <w:basedOn w:val="a9"/>
    <w:next w:val="a9"/>
    <w:link w:val="21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9"/>
    <w:next w:val="a9"/>
    <w:link w:val="31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9"/>
    <w:next w:val="a9"/>
    <w:link w:val="41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9"/>
    <w:next w:val="a9"/>
    <w:link w:val="51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9"/>
    <w:next w:val="a9"/>
    <w:link w:val="61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9"/>
    <w:next w:val="a9"/>
    <w:link w:val="71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9"/>
    <w:next w:val="a9"/>
    <w:link w:val="81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9"/>
    <w:next w:val="a9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5">
    <w:name w:val="Основной шрифт абзаца1"/>
  </w:style>
  <w:style w:type="character" w:styleId="ad">
    <w:name w:val="page number"/>
    <w:basedOn w:val="15"/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5"/>
    <w:link w:val="af0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uiPriority w:val="99"/>
    <w:rPr>
      <w:color w:val="808080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af4">
    <w:name w:val="Текст Знак"/>
    <w:link w:val="af5"/>
    <w:rPr>
      <w:rFonts w:ascii="Courier New" w:hAnsi="Courier New" w:cs="Courier New"/>
    </w:rPr>
  </w:style>
  <w:style w:type="paragraph" w:customStyle="1" w:styleId="af6">
    <w:name w:val="Заголовок"/>
    <w:basedOn w:val="a9"/>
    <w:next w:val="af7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aliases w:val="bt"/>
    <w:basedOn w:val="a9"/>
    <w:link w:val="17"/>
    <w:qFormat/>
    <w:pPr>
      <w:jc w:val="both"/>
    </w:pPr>
    <w:rPr>
      <w:sz w:val="28"/>
    </w:rPr>
  </w:style>
  <w:style w:type="paragraph" w:styleId="af8">
    <w:name w:val="List"/>
    <w:basedOn w:val="af7"/>
    <w:rPr>
      <w:rFonts w:cs="Mangal"/>
    </w:rPr>
  </w:style>
  <w:style w:type="paragraph" w:styleId="af9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9"/>
    <w:link w:val="42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9"/>
    <w:pPr>
      <w:suppressLineNumbers/>
    </w:pPr>
    <w:rPr>
      <w:rFonts w:cs="Mangal"/>
    </w:rPr>
  </w:style>
  <w:style w:type="paragraph" w:customStyle="1" w:styleId="23">
    <w:name w:val="Название объекта2"/>
    <w:basedOn w:val="a9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9"/>
    <w:pPr>
      <w:suppressLineNumbers/>
    </w:pPr>
    <w:rPr>
      <w:rFonts w:cs="Mangal"/>
    </w:rPr>
  </w:style>
  <w:style w:type="paragraph" w:customStyle="1" w:styleId="18">
    <w:name w:val="Название объекта1"/>
    <w:basedOn w:val="a9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9"/>
    <w:pPr>
      <w:suppressLineNumbers/>
    </w:pPr>
    <w:rPr>
      <w:rFonts w:cs="Mangal"/>
    </w:rPr>
  </w:style>
  <w:style w:type="paragraph" w:customStyle="1" w:styleId="211">
    <w:name w:val="Основной текст 21"/>
    <w:basedOn w:val="a9"/>
    <w:pPr>
      <w:jc w:val="both"/>
    </w:pPr>
    <w:rPr>
      <w:sz w:val="32"/>
    </w:rPr>
  </w:style>
  <w:style w:type="paragraph" w:styleId="afa">
    <w:name w:val="Body Text Indent"/>
    <w:aliases w:val="Нумерованный список !!"/>
    <w:basedOn w:val="a9"/>
    <w:link w:val="1a"/>
    <w:pPr>
      <w:ind w:left="510"/>
      <w:jc w:val="both"/>
    </w:pPr>
    <w:rPr>
      <w:sz w:val="32"/>
    </w:rPr>
  </w:style>
  <w:style w:type="paragraph" w:customStyle="1" w:styleId="212">
    <w:name w:val="Основной текст с отступом 21"/>
    <w:basedOn w:val="a9"/>
    <w:pPr>
      <w:ind w:left="510"/>
      <w:jc w:val="both"/>
    </w:pPr>
    <w:rPr>
      <w:sz w:val="28"/>
    </w:rPr>
  </w:style>
  <w:style w:type="paragraph" w:customStyle="1" w:styleId="afb">
    <w:name w:val="Верхний и нижний колонтитулы"/>
    <w:basedOn w:val="a9"/>
    <w:pPr>
      <w:suppressLineNumbers/>
      <w:tabs>
        <w:tab w:val="center" w:pos="4819"/>
        <w:tab w:val="right" w:pos="9638"/>
      </w:tabs>
    </w:pPr>
  </w:style>
  <w:style w:type="paragraph" w:styleId="afc">
    <w:name w:val="header"/>
    <w:aliases w:val="ВерхКолонтитул"/>
    <w:basedOn w:val="a9"/>
    <w:link w:val="afd"/>
    <w:uiPriority w:val="99"/>
  </w:style>
  <w:style w:type="paragraph" w:styleId="afe">
    <w:name w:val="footer"/>
    <w:basedOn w:val="a9"/>
    <w:link w:val="aff"/>
    <w:uiPriority w:val="99"/>
  </w:style>
  <w:style w:type="paragraph" w:styleId="aff0">
    <w:name w:val="Balloon Text"/>
    <w:basedOn w:val="a9"/>
    <w:link w:val="1b"/>
    <w:uiPriority w:val="99"/>
    <w:rPr>
      <w:rFonts w:ascii="Tahoma" w:hAnsi="Tahoma" w:cs="Tahoma"/>
      <w:sz w:val="16"/>
      <w:szCs w:val="16"/>
    </w:rPr>
  </w:style>
  <w:style w:type="paragraph" w:customStyle="1" w:styleId="1c">
    <w:name w:val="Текст примечания1"/>
    <w:basedOn w:val="a9"/>
    <w:rPr>
      <w:sz w:val="20"/>
      <w:szCs w:val="20"/>
    </w:rPr>
  </w:style>
  <w:style w:type="paragraph" w:styleId="aff1">
    <w:name w:val="annotation subject"/>
    <w:basedOn w:val="1c"/>
    <w:next w:val="1c"/>
    <w:uiPriority w:val="99"/>
    <w:rPr>
      <w:b/>
      <w:bCs/>
    </w:rPr>
  </w:style>
  <w:style w:type="paragraph" w:styleId="aff2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d">
    <w:name w:val="Текст1"/>
    <w:basedOn w:val="a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3">
    <w:name w:val="List Paragraph"/>
    <w:aliases w:val="ПАРАГРАФ,ТАБЛИЦА,Введение,СПИСКИ,3_Абзац списка"/>
    <w:basedOn w:val="a9"/>
    <w:link w:val="aff4"/>
    <w:uiPriority w:val="99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9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9"/>
    <w:uiPriority w:val="99"/>
  </w:style>
  <w:style w:type="paragraph" w:styleId="aff9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a">
    <w:name w:val="Table Grid"/>
    <w:basedOn w:val="ab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Верхний колонтитул Знак"/>
    <w:aliases w:val="ВерхКолонтитул Знак"/>
    <w:link w:val="afc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9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a"/>
    <w:rsid w:val="0006242D"/>
  </w:style>
  <w:style w:type="character" w:styleId="affb">
    <w:name w:val="Strong"/>
    <w:basedOn w:val="aa"/>
    <w:uiPriority w:val="22"/>
    <w:qFormat/>
    <w:rsid w:val="0006242D"/>
    <w:rPr>
      <w:b/>
      <w:bCs/>
    </w:rPr>
  </w:style>
  <w:style w:type="paragraph" w:customStyle="1" w:styleId="1f">
    <w:name w:val="Стиль Первая строка:  1 см"/>
    <w:basedOn w:val="a9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f0">
    <w:name w:val="Абзац списка1"/>
    <w:basedOn w:val="a9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a"/>
    <w:rsid w:val="0006242D"/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1 Знак"/>
    <w:aliases w:val="Заголовок 1 Знак Знак Знак1,Заголовок 1 Знак Знак Знак Знак,новая страница Знак,íîâàÿ ñòðàíèöà Знак,ЗАГ-ГЛАВА Знак,Заг 1 Знак,HEADING 1 Знак,Head 1 Знак,????????? 1 Знак,Subhead A Знак"/>
    <w:basedOn w:val="aa"/>
    <w:link w:val="1"/>
    <w:rsid w:val="0006242D"/>
    <w:rPr>
      <w:sz w:val="28"/>
      <w:szCs w:val="24"/>
      <w:lang w:eastAsia="zh-CN"/>
    </w:rPr>
  </w:style>
  <w:style w:type="character" w:customStyle="1" w:styleId="41">
    <w:name w:val="Заголовок 4 Знак"/>
    <w:basedOn w:val="aa"/>
    <w:link w:val="4"/>
    <w:uiPriority w:val="99"/>
    <w:rsid w:val="0006242D"/>
    <w:rPr>
      <w:sz w:val="32"/>
      <w:szCs w:val="24"/>
      <w:lang w:eastAsia="zh-CN"/>
    </w:rPr>
  </w:style>
  <w:style w:type="character" w:customStyle="1" w:styleId="61">
    <w:name w:val="Заголовок 6 Знак"/>
    <w:basedOn w:val="aa"/>
    <w:link w:val="6"/>
    <w:rsid w:val="0006242D"/>
    <w:rPr>
      <w:sz w:val="28"/>
      <w:szCs w:val="24"/>
      <w:lang w:eastAsia="zh-CN"/>
    </w:rPr>
  </w:style>
  <w:style w:type="numbering" w:customStyle="1" w:styleId="1f1">
    <w:name w:val="Нет списка1"/>
    <w:next w:val="ac"/>
    <w:uiPriority w:val="99"/>
    <w:semiHidden/>
    <w:unhideWhenUsed/>
    <w:rsid w:val="0006242D"/>
  </w:style>
  <w:style w:type="character" w:customStyle="1" w:styleId="aff">
    <w:name w:val="Нижний колонтитул Знак"/>
    <w:basedOn w:val="aa"/>
    <w:link w:val="afe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c"/>
    <w:uiPriority w:val="99"/>
    <w:semiHidden/>
    <w:unhideWhenUsed/>
    <w:rsid w:val="0006242D"/>
  </w:style>
  <w:style w:type="paragraph" w:styleId="affc">
    <w:name w:val="Normal (Web)"/>
    <w:basedOn w:val="a9"/>
    <w:link w:val="affd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e">
    <w:name w:val="Основной текст_"/>
    <w:basedOn w:val="aa"/>
    <w:link w:val="33"/>
    <w:uiPriority w:val="99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e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e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9"/>
    <w:link w:val="affe"/>
    <w:uiPriority w:val="99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f">
    <w:name w:val="Основной текст с отступом Знак"/>
    <w:aliases w:val="Основной текст 1 Знак,Нумерованный список !! Знак"/>
    <w:basedOn w:val="aa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uiPriority w:val="99"/>
    <w:rsid w:val="0006242D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9"/>
    <w:link w:val="43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e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2">
    <w:name w:val="Основной текст1"/>
    <w:basedOn w:val="affe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9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5">
    <w:name w:val="Body Text 2"/>
    <w:basedOn w:val="a9"/>
    <w:link w:val="26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6">
    <w:name w:val="Основной текст 2 Знак"/>
    <w:basedOn w:val="aa"/>
    <w:link w:val="25"/>
    <w:rsid w:val="0006242D"/>
    <w:rPr>
      <w:bCs/>
      <w:sz w:val="24"/>
      <w:szCs w:val="24"/>
    </w:rPr>
  </w:style>
  <w:style w:type="character" w:styleId="afff0">
    <w:name w:val="Subtle Emphasis"/>
    <w:uiPriority w:val="19"/>
    <w:qFormat/>
    <w:rsid w:val="0006242D"/>
    <w:rPr>
      <w:i/>
      <w:iCs/>
      <w:color w:val="808080"/>
    </w:rPr>
  </w:style>
  <w:style w:type="numbering" w:customStyle="1" w:styleId="27">
    <w:name w:val="Нет списка2"/>
    <w:next w:val="ac"/>
    <w:uiPriority w:val="99"/>
    <w:semiHidden/>
    <w:unhideWhenUsed/>
    <w:rsid w:val="0006242D"/>
  </w:style>
  <w:style w:type="character" w:customStyle="1" w:styleId="afff1">
    <w:name w:val="Подпись к таблице_"/>
    <w:basedOn w:val="aa"/>
    <w:link w:val="afff2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e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e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e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e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e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e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e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f2">
    <w:name w:val="Подпись к таблице"/>
    <w:basedOn w:val="a9"/>
    <w:link w:val="afff1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8">
    <w:name w:val="Знак Знак2"/>
    <w:basedOn w:val="a9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9">
    <w:name w:val="Заголовок 2 Знак"/>
    <w:aliases w:val=" Знак2 Знак,Знак2 Знак,Заг 2 Знак,Заголовок 2 Знак1 Знак1,Заголовок 2 Знак Знак Знак1,Знак Знак1 Знак Знак1,Знак Знак Знак1 Знак Знак1,Знак Знак2 Знак1,Знак Знак Знак2 Знак1,Знак1 Знак1 Знак1"/>
    <w:basedOn w:val="aa"/>
    <w:link w:val="213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a"/>
    <w:link w:val="1f3"/>
    <w:uiPriority w:val="9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1">
    <w:name w:val="Заголовок 5 Знак"/>
    <w:basedOn w:val="aa"/>
    <w:link w:val="5"/>
    <w:rsid w:val="0006242D"/>
    <w:rPr>
      <w:b/>
      <w:bCs/>
      <w:sz w:val="28"/>
      <w:szCs w:val="24"/>
      <w:lang w:eastAsia="zh-CN"/>
    </w:rPr>
  </w:style>
  <w:style w:type="character" w:customStyle="1" w:styleId="71">
    <w:name w:val="Заголовок 7 Знак"/>
    <w:basedOn w:val="aa"/>
    <w:link w:val="7"/>
    <w:rsid w:val="0006242D"/>
    <w:rPr>
      <w:b/>
      <w:bCs/>
      <w:sz w:val="28"/>
      <w:szCs w:val="24"/>
      <w:lang w:eastAsia="zh-CN"/>
    </w:rPr>
  </w:style>
  <w:style w:type="character" w:customStyle="1" w:styleId="81">
    <w:name w:val="Заголовок 8 Знак"/>
    <w:basedOn w:val="aa"/>
    <w:link w:val="8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a"/>
    <w:link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c"/>
    <w:uiPriority w:val="99"/>
    <w:semiHidden/>
    <w:unhideWhenUsed/>
    <w:rsid w:val="0006242D"/>
  </w:style>
  <w:style w:type="paragraph" w:customStyle="1" w:styleId="1f4">
    <w:name w:val="íîâàÿ ñòðàíèöà1"/>
    <w:basedOn w:val="a9"/>
    <w:next w:val="a9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3">
    <w:name w:val="Знак21"/>
    <w:basedOn w:val="a9"/>
    <w:next w:val="a9"/>
    <w:link w:val="2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3">
    <w:name w:val="(заголовок в тексте)1"/>
    <w:basedOn w:val="a9"/>
    <w:next w:val="a9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9"/>
    <w:next w:val="a9"/>
    <w:uiPriority w:val="99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,новая страница Знак1,íîâàÿ ñòðàíèöà Знак1,ЗАГ-ГЛАВА Знак1"/>
    <w:basedOn w:val="aa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f3">
    <w:name w:val="TOC Heading"/>
    <w:basedOn w:val="1"/>
    <w:next w:val="a9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5">
    <w:name w:val="toc 1"/>
    <w:aliases w:val="Оглавление Б"/>
    <w:basedOn w:val="a9"/>
    <w:next w:val="a9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a">
    <w:name w:val="toc 2"/>
    <w:basedOn w:val="a9"/>
    <w:next w:val="a9"/>
    <w:link w:val="2b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6">
    <w:name w:val="Гиперссылка1"/>
    <w:basedOn w:val="aa"/>
    <w:uiPriority w:val="99"/>
    <w:unhideWhenUsed/>
    <w:rsid w:val="0006242D"/>
    <w:rPr>
      <w:color w:val="0000FF"/>
      <w:u w:val="single"/>
    </w:rPr>
  </w:style>
  <w:style w:type="paragraph" w:styleId="afff4">
    <w:name w:val="Document Map"/>
    <w:basedOn w:val="a9"/>
    <w:link w:val="afff5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5">
    <w:name w:val="Схема документа Знак"/>
    <w:basedOn w:val="aa"/>
    <w:link w:val="afff4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6">
    <w:name w:val="Обычный кат"/>
    <w:basedOn w:val="a9"/>
    <w:uiPriority w:val="99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7">
    <w:name w:val="подзаголовок кат"/>
    <w:basedOn w:val="afff8"/>
    <w:next w:val="afff6"/>
    <w:uiPriority w:val="99"/>
    <w:qFormat/>
    <w:rsid w:val="0006242D"/>
  </w:style>
  <w:style w:type="paragraph" w:customStyle="1" w:styleId="1f7">
    <w:name w:val="Подзаголовок1"/>
    <w:basedOn w:val="a9"/>
    <w:next w:val="a9"/>
    <w:link w:val="afff9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9">
    <w:name w:val="Подзаголовок Знак"/>
    <w:basedOn w:val="aa"/>
    <w:link w:val="1f7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a">
    <w:name w:val="для названия табл"/>
    <w:basedOn w:val="af9"/>
    <w:uiPriority w:val="99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8">
    <w:name w:val="Знак1"/>
    <w:basedOn w:val="a9"/>
    <w:next w:val="a9"/>
    <w:link w:val="36"/>
    <w:uiPriority w:val="99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8"/>
    <w:uiPriority w:val="3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uiPriority w:val="99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a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9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9">
    <w:name w:val="Сетка таблицы1"/>
    <w:basedOn w:val="ab"/>
    <w:next w:val="affa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9"/>
    <w:link w:val="af4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a">
    <w:name w:val="Текст Знак1"/>
    <w:basedOn w:val="aa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b">
    <w:name w:val="Знак"/>
    <w:basedOn w:val="a9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c">
    <w:name w:val="Основной текст2"/>
    <w:basedOn w:val="a9"/>
    <w:uiPriority w:val="99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a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9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2">
    <w:name w:val="Основной текст (7)_"/>
    <w:basedOn w:val="aa"/>
    <w:link w:val="7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3">
    <w:name w:val="Основной текст (7)"/>
    <w:basedOn w:val="a9"/>
    <w:link w:val="7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a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9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2">
    <w:name w:val="Основной текст (8)_"/>
    <w:basedOn w:val="aa"/>
    <w:link w:val="8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3">
    <w:name w:val="Основной текст (8)"/>
    <w:basedOn w:val="a9"/>
    <w:link w:val="8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a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9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a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9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a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9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3">
    <w:name w:val="Основной текст (5)_"/>
    <w:basedOn w:val="aa"/>
    <w:link w:val="54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4">
    <w:name w:val="Основной текст (5)"/>
    <w:basedOn w:val="a9"/>
    <w:link w:val="53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a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9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a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9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2">
    <w:name w:val="Основной текст (6)_"/>
    <w:basedOn w:val="aa"/>
    <w:link w:val="63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3">
    <w:name w:val="Основной текст (6)"/>
    <w:basedOn w:val="a9"/>
    <w:link w:val="62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a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a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9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c">
    <w:name w:val="FollowedHyperlink"/>
    <w:basedOn w:val="aa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9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9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9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9"/>
    <w:next w:val="aff9"/>
    <w:link w:val="afffd"/>
    <w:uiPriority w:val="99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d">
    <w:name w:val="Без интервала Знак"/>
    <w:aliases w:val="Таблицы 12 шрифт Знак,No Spacing Знак"/>
    <w:basedOn w:val="aa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e">
    <w:name w:val="Основной текст Знак"/>
    <w:aliases w:val="bt Знак"/>
    <w:basedOn w:val="aa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f">
    <w:name w:val="Подпись к картинке_"/>
    <w:basedOn w:val="aa"/>
    <w:link w:val="affff0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f0">
    <w:name w:val="Подпись к картинке"/>
    <w:basedOn w:val="a9"/>
    <w:link w:val="affff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f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e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9"/>
    <w:uiPriority w:val="99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f1">
    <w:name w:val="маркированный Кат"/>
    <w:basedOn w:val="affff2"/>
    <w:next w:val="afff6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f2">
    <w:name w:val="List Bullet"/>
    <w:basedOn w:val="a9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9"/>
    <w:uiPriority w:val="99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9"/>
    <w:uiPriority w:val="99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9"/>
    <w:uiPriority w:val="99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2">
    <w:name w:val="Статья / Раздел1"/>
    <w:basedOn w:val="ac"/>
    <w:next w:val="affff3"/>
    <w:rsid w:val="0006242D"/>
    <w:pPr>
      <w:numPr>
        <w:numId w:val="2"/>
      </w:numPr>
    </w:pPr>
  </w:style>
  <w:style w:type="character" w:customStyle="1" w:styleId="210">
    <w:name w:val="Заголовок 2 Знак1"/>
    <w:aliases w:val=" Знак2 Знак1,Знак2 Знак1,Заг 2 Знак1,Заголовок 2 Знак Знак Знак,Знак Знак Знак2 Знак2,Заголовок 21 Знак,Знак Знак Знак11 Знак"/>
    <w:basedOn w:val="aa"/>
    <w:link w:val="2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a"/>
    <w:link w:val="3"/>
    <w:uiPriority w:val="9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a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f3">
    <w:name w:val="Outline List 3"/>
    <w:basedOn w:val="ac"/>
    <w:uiPriority w:val="99"/>
    <w:semiHidden/>
    <w:unhideWhenUsed/>
    <w:rsid w:val="0006242D"/>
  </w:style>
  <w:style w:type="paragraph" w:customStyle="1" w:styleId="S3">
    <w:name w:val="S_Обычный в таблице"/>
    <w:basedOn w:val="a9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9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a"/>
    <w:link w:val="S5"/>
    <w:rsid w:val="0006242D"/>
  </w:style>
  <w:style w:type="paragraph" w:customStyle="1" w:styleId="S7">
    <w:name w:val="S_Заголовок таблицы"/>
    <w:basedOn w:val="a9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a"/>
    <w:link w:val="S3"/>
    <w:rsid w:val="0006242D"/>
  </w:style>
  <w:style w:type="paragraph" w:customStyle="1" w:styleId="S8">
    <w:name w:val="S_Маркированный"/>
    <w:basedOn w:val="affff2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a"/>
    <w:link w:val="S8"/>
    <w:rsid w:val="0006242D"/>
    <w:rPr>
      <w:sz w:val="24"/>
      <w:szCs w:val="24"/>
    </w:rPr>
  </w:style>
  <w:style w:type="paragraph" w:customStyle="1" w:styleId="Default">
    <w:name w:val="Default"/>
    <w:uiPriority w:val="99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f4">
    <w:name w:val="Таблица текст"/>
    <w:basedOn w:val="a9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9"/>
    <w:uiPriority w:val="99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9"/>
    <w:uiPriority w:val="9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9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a"/>
    <w:link w:val="HTML0"/>
    <w:rsid w:val="0006242D"/>
    <w:rPr>
      <w:rFonts w:ascii="Courier New" w:hAnsi="Courier New" w:cs="Courier New"/>
    </w:rPr>
  </w:style>
  <w:style w:type="paragraph" w:styleId="39">
    <w:name w:val="toc 3"/>
    <w:basedOn w:val="a9"/>
    <w:next w:val="a9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5">
    <w:name w:val="toc 4"/>
    <w:basedOn w:val="a9"/>
    <w:next w:val="a9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5">
    <w:name w:val="toc 5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4">
    <w:name w:val="toc 6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4">
    <w:name w:val="toc 7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4">
    <w:name w:val="toc 8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f5">
    <w:name w:val="Normal Indent"/>
    <w:basedOn w:val="a9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6">
    <w:name w:val="footnote text"/>
    <w:basedOn w:val="a9"/>
    <w:link w:val="affff7"/>
    <w:uiPriority w:val="99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7">
    <w:name w:val="Текст сноски Знак"/>
    <w:basedOn w:val="aa"/>
    <w:link w:val="affff6"/>
    <w:rsid w:val="0006242D"/>
    <w:rPr>
      <w:lang w:val="en-US" w:bidi="en-US"/>
    </w:rPr>
  </w:style>
  <w:style w:type="paragraph" w:styleId="af0">
    <w:name w:val="annotation text"/>
    <w:basedOn w:val="a9"/>
    <w:link w:val="af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b">
    <w:name w:val="Текст примечания Знак1"/>
    <w:basedOn w:val="aa"/>
    <w:uiPriority w:val="99"/>
    <w:semiHidden/>
    <w:rsid w:val="0006242D"/>
    <w:rPr>
      <w:lang w:eastAsia="zh-CN"/>
    </w:rPr>
  </w:style>
  <w:style w:type="character" w:customStyle="1" w:styleId="1fc">
    <w:name w:val="Верхний колонтитул Знак1"/>
    <w:aliases w:val="ВерхКолонтитул Знак1"/>
    <w:basedOn w:val="aa"/>
    <w:uiPriority w:val="99"/>
    <w:semiHidden/>
    <w:rsid w:val="0006242D"/>
    <w:rPr>
      <w:rFonts w:ascii="Calibri" w:eastAsia="Calibri" w:hAnsi="Calibri" w:cs="Times New Roman"/>
    </w:rPr>
  </w:style>
  <w:style w:type="paragraph" w:styleId="affff8">
    <w:name w:val="table of figures"/>
    <w:basedOn w:val="a9"/>
    <w:next w:val="a9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9">
    <w:name w:val="endnote text"/>
    <w:basedOn w:val="a9"/>
    <w:link w:val="affffa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a">
    <w:name w:val="Текст концевой сноски Знак"/>
    <w:basedOn w:val="aa"/>
    <w:link w:val="affff9"/>
    <w:rsid w:val="0006242D"/>
    <w:rPr>
      <w:rFonts w:eastAsia="Calibri"/>
      <w:lang w:val="x-none" w:eastAsia="x-none"/>
    </w:rPr>
  </w:style>
  <w:style w:type="paragraph" w:styleId="affffb">
    <w:name w:val="toa heading"/>
    <w:basedOn w:val="a9"/>
    <w:next w:val="a9"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9"/>
    <w:uiPriority w:val="99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d">
    <w:name w:val="List 2"/>
    <w:basedOn w:val="a9"/>
    <w:uiPriority w:val="99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e">
    <w:name w:val="List Bullet 2"/>
    <w:basedOn w:val="a9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d">
    <w:name w:val="Название1"/>
    <w:basedOn w:val="a9"/>
    <w:next w:val="a9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c">
    <w:name w:val="Название Знак"/>
    <w:basedOn w:val="aa"/>
    <w:link w:val="affffd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e">
    <w:name w:val="Body Text First Indent"/>
    <w:basedOn w:val="af7"/>
    <w:link w:val="afffff"/>
    <w:uiPriority w:val="99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7">
    <w:name w:val="Основной текст Знак1"/>
    <w:aliases w:val="bt Знак1"/>
    <w:basedOn w:val="aa"/>
    <w:link w:val="af7"/>
    <w:rsid w:val="0006242D"/>
    <w:rPr>
      <w:sz w:val="28"/>
      <w:szCs w:val="24"/>
      <w:lang w:eastAsia="zh-CN"/>
    </w:rPr>
  </w:style>
  <w:style w:type="character" w:customStyle="1" w:styleId="afffff">
    <w:name w:val="Красная строка Знак"/>
    <w:basedOn w:val="17"/>
    <w:link w:val="affffe"/>
    <w:uiPriority w:val="99"/>
    <w:rsid w:val="0006242D"/>
    <w:rPr>
      <w:sz w:val="24"/>
      <w:szCs w:val="24"/>
      <w:lang w:val="en-US" w:eastAsia="zh-CN" w:bidi="en-US"/>
    </w:rPr>
  </w:style>
  <w:style w:type="paragraph" w:styleId="2f">
    <w:name w:val="Body Text First Indent 2"/>
    <w:basedOn w:val="afa"/>
    <w:link w:val="2f0"/>
    <w:uiPriority w:val="99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a">
    <w:name w:val="Основной текст с отступом Знак1"/>
    <w:aliases w:val="Нумерованный список !! Знак1"/>
    <w:basedOn w:val="aa"/>
    <w:link w:val="afa"/>
    <w:rsid w:val="0006242D"/>
    <w:rPr>
      <w:sz w:val="32"/>
      <w:szCs w:val="24"/>
      <w:lang w:eastAsia="zh-CN"/>
    </w:rPr>
  </w:style>
  <w:style w:type="character" w:customStyle="1" w:styleId="2f0">
    <w:name w:val="Красная строка 2 Знак"/>
    <w:basedOn w:val="1a"/>
    <w:link w:val="2f"/>
    <w:rsid w:val="0006242D"/>
    <w:rPr>
      <w:sz w:val="24"/>
      <w:szCs w:val="24"/>
      <w:lang w:val="en-US" w:eastAsia="zh-CN" w:bidi="en-US"/>
    </w:rPr>
  </w:style>
  <w:style w:type="character" w:customStyle="1" w:styleId="214">
    <w:name w:val="Основной текст 2 Знак1"/>
    <w:aliases w:val="Знак Знак1"/>
    <w:basedOn w:val="aa"/>
    <w:uiPriority w:val="99"/>
    <w:semiHidden/>
    <w:rsid w:val="0006242D"/>
  </w:style>
  <w:style w:type="paragraph" w:styleId="3a">
    <w:name w:val="Body Text 3"/>
    <w:basedOn w:val="a9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a"/>
    <w:link w:val="3a"/>
    <w:rsid w:val="0006242D"/>
    <w:rPr>
      <w:sz w:val="16"/>
      <w:szCs w:val="16"/>
      <w:lang w:val="en-US" w:bidi="en-US"/>
    </w:rPr>
  </w:style>
  <w:style w:type="paragraph" w:styleId="2f1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9"/>
    <w:link w:val="2f2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a"/>
    <w:link w:val="2f1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aliases w:val="дисер"/>
    <w:basedOn w:val="a9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aliases w:val="дисер Знак"/>
    <w:basedOn w:val="aa"/>
    <w:link w:val="3c"/>
    <w:rsid w:val="0006242D"/>
    <w:rPr>
      <w:sz w:val="28"/>
      <w:szCs w:val="24"/>
      <w:lang w:val="en-US" w:bidi="en-US"/>
    </w:rPr>
  </w:style>
  <w:style w:type="paragraph" w:styleId="afffff0">
    <w:name w:val="Block Text"/>
    <w:basedOn w:val="a9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f4">
    <w:name w:val="Абзац списка Знак"/>
    <w:aliases w:val="ПАРАГРАФ Знак,ТАБЛИЦА Знак,Введение Знак,СПИСКИ Знак,3_Абзац списка Знак"/>
    <w:link w:val="aff3"/>
    <w:uiPriority w:val="99"/>
    <w:locked/>
    <w:rsid w:val="0006242D"/>
    <w:rPr>
      <w:sz w:val="24"/>
      <w:szCs w:val="24"/>
      <w:lang w:eastAsia="zh-CN"/>
    </w:rPr>
  </w:style>
  <w:style w:type="paragraph" w:styleId="2f3">
    <w:name w:val="Quote"/>
    <w:basedOn w:val="a9"/>
    <w:next w:val="a9"/>
    <w:link w:val="2f4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4">
    <w:name w:val="Цитата 2 Знак"/>
    <w:basedOn w:val="aa"/>
    <w:link w:val="2f3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f1">
    <w:name w:val="Intense Quote"/>
    <w:basedOn w:val="a9"/>
    <w:next w:val="a9"/>
    <w:link w:val="afffff2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f2">
    <w:name w:val="Выделенная цитата Знак"/>
    <w:basedOn w:val="aa"/>
    <w:link w:val="afffff1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f3">
    <w:name w:val="для таблицы кат"/>
    <w:basedOn w:val="a9"/>
    <w:next w:val="afff6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f4">
    <w:name w:val="_Назв рис Знак"/>
    <w:link w:val="afffff5"/>
    <w:locked/>
    <w:rsid w:val="0006242D"/>
    <w:rPr>
      <w:b/>
      <w:sz w:val="24"/>
      <w:lang w:val="x-none" w:eastAsia="x-none"/>
    </w:rPr>
  </w:style>
  <w:style w:type="paragraph" w:customStyle="1" w:styleId="afffff5">
    <w:name w:val="_Назв рис"/>
    <w:basedOn w:val="a9"/>
    <w:next w:val="a9"/>
    <w:link w:val="afffff4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5">
    <w:name w:val="заголовок 2"/>
    <w:basedOn w:val="a9"/>
    <w:next w:val="a9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e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6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6">
    <w:name w:val="Таблица_заг"/>
    <w:basedOn w:val="affffd"/>
    <w:autoRedefine/>
    <w:uiPriority w:val="99"/>
    <w:rsid w:val="0006242D"/>
  </w:style>
  <w:style w:type="paragraph" w:customStyle="1" w:styleId="-">
    <w:name w:val="Таблица-номер"/>
    <w:basedOn w:val="a9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7">
    <w:name w:val="ос"/>
    <w:basedOn w:val="a9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f">
    <w:name w:val="Стиль1"/>
    <w:basedOn w:val="a9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8">
    <w:name w:val="Основной"/>
    <w:basedOn w:val="a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9">
    <w:name w:val="Основной Знак Знак"/>
    <w:basedOn w:val="a9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6">
    <w:name w:val="заголовок 4"/>
    <w:basedOn w:val="a9"/>
    <w:next w:val="a9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9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a">
    <w:name w:val="Основной Знак"/>
    <w:basedOn w:val="a9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b">
    <w:name w:val="Основной Знак Знак Знак Знак"/>
    <w:basedOn w:val="a9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9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f0">
    <w:name w:val="Список_Марк_1"/>
    <w:basedOn w:val="af7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c">
    <w:name w:val="Таблица_Лев"/>
    <w:basedOn w:val="a9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f1">
    <w:name w:val="список 1"/>
    <w:basedOn w:val="a9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7">
    <w:name w:val="Заголовок4"/>
    <w:basedOn w:val="a9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2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d">
    <w:name w:val="Комментарий"/>
    <w:basedOn w:val="a9"/>
    <w:next w:val="a9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9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5">
    <w:name w:val="Основной текст6"/>
    <w:basedOn w:val="a9"/>
    <w:uiPriority w:val="99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3">
    <w:name w:val="мой 1"/>
    <w:basedOn w:val="aff9"/>
    <w:uiPriority w:val="99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9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9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9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9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9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9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9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9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9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9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9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9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9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3">
    <w:name w:val="Нумерованный кат"/>
    <w:basedOn w:val="a"/>
    <w:next w:val="afff6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e">
    <w:name w:val="Маркированный кат"/>
    <w:basedOn w:val="affff2"/>
    <w:next w:val="afff6"/>
    <w:uiPriority w:val="99"/>
    <w:qFormat/>
    <w:rsid w:val="0006242D"/>
  </w:style>
  <w:style w:type="paragraph" w:customStyle="1" w:styleId="114">
    <w:name w:val="Абзац списка11"/>
    <w:basedOn w:val="a9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7">
    <w:name w:val="Абзац списка2"/>
    <w:basedOn w:val="a9"/>
    <w:uiPriority w:val="99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9"/>
    <w:uiPriority w:val="99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f">
    <w:name w:val="Знак Знак Знак"/>
    <w:basedOn w:val="a9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0">
    <w:name w:val="Обычный строгий"/>
    <w:basedOn w:val="a9"/>
    <w:uiPriority w:val="99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4">
    <w:name w:val="Знак Знак Знак1"/>
    <w:basedOn w:val="a9"/>
    <w:next w:val="a9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9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9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9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9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9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9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9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9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9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9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9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0">
    <w:name w:val="Основной текст (46)_"/>
    <w:link w:val="461"/>
    <w:locked/>
    <w:rsid w:val="0006242D"/>
    <w:rPr>
      <w:sz w:val="25"/>
      <w:szCs w:val="25"/>
      <w:shd w:val="clear" w:color="auto" w:fill="FFFFFF"/>
    </w:rPr>
  </w:style>
  <w:style w:type="paragraph" w:customStyle="1" w:styleId="461">
    <w:name w:val="Основной текст (46)"/>
    <w:basedOn w:val="a9"/>
    <w:link w:val="460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0">
    <w:name w:val="Основной текст (47)_"/>
    <w:link w:val="471"/>
    <w:locked/>
    <w:rsid w:val="0006242D"/>
    <w:rPr>
      <w:sz w:val="11"/>
      <w:szCs w:val="11"/>
      <w:shd w:val="clear" w:color="auto" w:fill="FFFFFF"/>
    </w:rPr>
  </w:style>
  <w:style w:type="paragraph" w:customStyle="1" w:styleId="471">
    <w:name w:val="Основной текст (47)"/>
    <w:basedOn w:val="a9"/>
    <w:link w:val="47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5">
    <w:name w:val="Основной текст8"/>
    <w:basedOn w:val="a9"/>
    <w:uiPriority w:val="99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5">
    <w:name w:val="Заголовок №1_"/>
    <w:link w:val="1ff6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6">
    <w:name w:val="Заголовок №1"/>
    <w:basedOn w:val="a9"/>
    <w:link w:val="1ff5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8">
    <w:name w:val="Подпись к картинке (2)_"/>
    <w:link w:val="2f9"/>
    <w:uiPriority w:val="99"/>
    <w:locked/>
    <w:rsid w:val="0006242D"/>
    <w:rPr>
      <w:i/>
      <w:iCs/>
      <w:shd w:val="clear" w:color="auto" w:fill="FFFFFF"/>
    </w:rPr>
  </w:style>
  <w:style w:type="paragraph" w:customStyle="1" w:styleId="2f9">
    <w:name w:val="Подпись к картинке (2)"/>
    <w:basedOn w:val="a9"/>
    <w:link w:val="2f8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9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5">
    <w:name w:val="Основной текст (21)_"/>
    <w:link w:val="216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6">
    <w:name w:val="Основной текст (21)"/>
    <w:basedOn w:val="a9"/>
    <w:link w:val="215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9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a">
    <w:name w:val="Заголовок №2_"/>
    <w:link w:val="2fb"/>
    <w:locked/>
    <w:rsid w:val="0006242D"/>
    <w:rPr>
      <w:sz w:val="23"/>
      <w:szCs w:val="23"/>
      <w:shd w:val="clear" w:color="auto" w:fill="FFFFFF"/>
    </w:rPr>
  </w:style>
  <w:style w:type="paragraph" w:customStyle="1" w:styleId="2fb">
    <w:name w:val="Заголовок №2"/>
    <w:basedOn w:val="a9"/>
    <w:link w:val="2fa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9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9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9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9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9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9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9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9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9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0">
    <w:name w:val="Основной текст (55)_"/>
    <w:link w:val="551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1">
    <w:name w:val="Основной текст (55)"/>
    <w:basedOn w:val="a9"/>
    <w:link w:val="55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9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9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9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9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9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9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9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9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1">
    <w:name w:val="таблица Знак"/>
    <w:link w:val="affffff2"/>
    <w:locked/>
    <w:rsid w:val="0006242D"/>
    <w:rPr>
      <w:color w:val="000000"/>
      <w:sz w:val="24"/>
      <w:lang w:val="x-none"/>
    </w:rPr>
  </w:style>
  <w:style w:type="paragraph" w:customStyle="1" w:styleId="affffff2">
    <w:name w:val="таблица"/>
    <w:basedOn w:val="a9"/>
    <w:link w:val="affffff1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f3">
    <w:name w:val="Таблица Знак"/>
    <w:link w:val="affffff4"/>
    <w:locked/>
    <w:rsid w:val="0006242D"/>
    <w:rPr>
      <w:b/>
      <w:bCs/>
      <w:color w:val="000000"/>
      <w:lang w:val="x-none"/>
    </w:rPr>
  </w:style>
  <w:style w:type="paragraph" w:customStyle="1" w:styleId="affffff4">
    <w:name w:val="Таблица"/>
    <w:basedOn w:val="a9"/>
    <w:link w:val="affffff3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c">
    <w:name w:val="Стиль2"/>
    <w:basedOn w:val="a9"/>
    <w:uiPriority w:val="99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d">
    <w:name w:val="Приложение2"/>
    <w:basedOn w:val="1"/>
    <w:uiPriority w:val="99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7">
    <w:name w:val="заголовок 1"/>
    <w:basedOn w:val="a9"/>
    <w:next w:val="a9"/>
    <w:uiPriority w:val="99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9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9"/>
    <w:next w:val="a9"/>
    <w:uiPriority w:val="99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9"/>
    <w:next w:val="a9"/>
    <w:uiPriority w:val="99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f5">
    <w:name w:val="Таблицы (моноширинный)"/>
    <w:basedOn w:val="a9"/>
    <w:next w:val="a9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9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6">
    <w:name w:val="основной Знак"/>
    <w:link w:val="affffff7"/>
    <w:locked/>
    <w:rsid w:val="0006242D"/>
    <w:rPr>
      <w:sz w:val="24"/>
      <w:szCs w:val="24"/>
      <w:lang w:val="x-none" w:eastAsia="x-none"/>
    </w:rPr>
  </w:style>
  <w:style w:type="paragraph" w:customStyle="1" w:styleId="affffff7">
    <w:name w:val="основной"/>
    <w:basedOn w:val="a9"/>
    <w:link w:val="affffff6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e">
    <w:name w:val="Основной текст (2)_"/>
    <w:link w:val="2ff"/>
    <w:locked/>
    <w:rsid w:val="0006242D"/>
    <w:rPr>
      <w:sz w:val="17"/>
      <w:szCs w:val="17"/>
      <w:shd w:val="clear" w:color="auto" w:fill="FFFFFF"/>
    </w:rPr>
  </w:style>
  <w:style w:type="paragraph" w:customStyle="1" w:styleId="2ff">
    <w:name w:val="Основной текст (2)"/>
    <w:basedOn w:val="a9"/>
    <w:link w:val="2fe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8">
    <w:name w:val="Табличный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9">
    <w:name w:val="Раздел Знак"/>
    <w:link w:val="a4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4">
    <w:name w:val="Раздел"/>
    <w:basedOn w:val="afff8"/>
    <w:link w:val="affffff9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a">
    <w:name w:val="КАТ_обычный"/>
    <w:basedOn w:val="a9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8"/>
    <w:locked/>
    <w:rsid w:val="0006242D"/>
    <w:rPr>
      <w:sz w:val="24"/>
      <w:szCs w:val="32"/>
      <w:lang w:val="en-US" w:eastAsia="x-none"/>
    </w:rPr>
  </w:style>
  <w:style w:type="paragraph" w:customStyle="1" w:styleId="1ff8">
    <w:name w:val="Без интервала1"/>
    <w:basedOn w:val="a9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9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b">
    <w:name w:val="footnote reference"/>
    <w:uiPriority w:val="99"/>
    <w:unhideWhenUsed/>
    <w:rsid w:val="0006242D"/>
    <w:rPr>
      <w:vertAlign w:val="superscript"/>
    </w:rPr>
  </w:style>
  <w:style w:type="character" w:styleId="affffffc">
    <w:name w:val="annotation reference"/>
    <w:unhideWhenUsed/>
    <w:rsid w:val="0006242D"/>
    <w:rPr>
      <w:sz w:val="16"/>
      <w:szCs w:val="16"/>
    </w:rPr>
  </w:style>
  <w:style w:type="character" w:styleId="affffffd">
    <w:name w:val="endnote reference"/>
    <w:uiPriority w:val="99"/>
    <w:semiHidden/>
    <w:unhideWhenUsed/>
    <w:rsid w:val="0006242D"/>
    <w:rPr>
      <w:vertAlign w:val="superscript"/>
    </w:rPr>
  </w:style>
  <w:style w:type="character" w:styleId="affffffe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f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f0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f1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,Оглавление + 12,Основной текст + 8,Малые прописные,Основной текст (4) + Candara,9,Основной текст + Arial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a"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9">
    <w:name w:val="Текст сноски Знак1"/>
    <w:basedOn w:val="aa"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a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b">
    <w:name w:val="Красная строка Знак1"/>
    <w:basedOn w:val="afffe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7">
    <w:name w:val="Красная строка 2 Знак1"/>
    <w:basedOn w:val="afff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a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aliases w:val="дисер Знак1"/>
    <w:basedOn w:val="aa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c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d">
    <w:name w:val="Тема примечания Знак1"/>
    <w:basedOn w:val="1fb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0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a"/>
    <w:rsid w:val="0006242D"/>
  </w:style>
  <w:style w:type="character" w:customStyle="1" w:styleId="spelle">
    <w:name w:val="spelle"/>
    <w:basedOn w:val="aa"/>
    <w:rsid w:val="0006242D"/>
  </w:style>
  <w:style w:type="character" w:customStyle="1" w:styleId="afffffff2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f3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a"/>
    <w:rsid w:val="0006242D"/>
  </w:style>
  <w:style w:type="character" w:customStyle="1" w:styleId="apple-style-span">
    <w:name w:val="apple-style-span"/>
    <w:basedOn w:val="aa"/>
    <w:rsid w:val="0006242D"/>
  </w:style>
  <w:style w:type="character" w:customStyle="1" w:styleId="underline">
    <w:name w:val="underline"/>
    <w:basedOn w:val="aa"/>
    <w:rsid w:val="0006242D"/>
  </w:style>
  <w:style w:type="character" w:customStyle="1" w:styleId="term">
    <w:name w:val="term"/>
    <w:basedOn w:val="aa"/>
    <w:rsid w:val="0006242D"/>
  </w:style>
  <w:style w:type="character" w:customStyle="1" w:styleId="guilabel">
    <w:name w:val="guilabel"/>
    <w:basedOn w:val="aa"/>
    <w:rsid w:val="0006242D"/>
  </w:style>
  <w:style w:type="character" w:customStyle="1" w:styleId="218">
    <w:name w:val="Цитата 21"/>
    <w:basedOn w:val="aa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f4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f5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6">
    <w:name w:val="Символ сноски"/>
    <w:rsid w:val="0006242D"/>
    <w:rPr>
      <w:vertAlign w:val="superscript"/>
    </w:rPr>
  </w:style>
  <w:style w:type="character" w:customStyle="1" w:styleId="afffffff7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8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9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a"/>
    <w:rsid w:val="0006242D"/>
  </w:style>
  <w:style w:type="character" w:customStyle="1" w:styleId="uilink">
    <w:name w:val="uilink"/>
    <w:basedOn w:val="aa"/>
    <w:rsid w:val="0006242D"/>
  </w:style>
  <w:style w:type="character" w:customStyle="1" w:styleId="smallgraytitle">
    <w:name w:val="smallgraytitle"/>
    <w:basedOn w:val="aa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9"/>
    <w:uiPriority w:val="99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5">
    <w:name w:val="Сетка таблицы7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9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9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e">
    <w:name w:val="Таблица 1"/>
    <w:basedOn w:val="TableParagraph"/>
    <w:link w:val="1fff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f">
    <w:name w:val="Таблица 1 Знак"/>
    <w:link w:val="1ffe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a">
    <w:name w:val="КАТ_маркированный"/>
    <w:basedOn w:val="affff2"/>
    <w:next w:val="a9"/>
    <w:uiPriority w:val="99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9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uiPriority w:val="99"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b">
    <w:name w:val="macro"/>
    <w:link w:val="afffffffc"/>
    <w:uiPriority w:val="99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c">
    <w:name w:val="Текст макроса Знак"/>
    <w:basedOn w:val="aa"/>
    <w:link w:val="afffffffb"/>
    <w:uiPriority w:val="99"/>
    <w:rsid w:val="0006242D"/>
    <w:rPr>
      <w:rFonts w:ascii="Courier New" w:hAnsi="Courier New"/>
    </w:rPr>
  </w:style>
  <w:style w:type="paragraph" w:customStyle="1" w:styleId="MainTXT">
    <w:name w:val="MainTXT"/>
    <w:basedOn w:val="a9"/>
    <w:uiPriority w:val="99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9"/>
    <w:uiPriority w:val="99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9"/>
    <w:uiPriority w:val="99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9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9"/>
    <w:uiPriority w:val="99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9"/>
    <w:uiPriority w:val="99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9"/>
    <w:uiPriority w:val="99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9"/>
    <w:uiPriority w:val="99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9"/>
    <w:uiPriority w:val="99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9"/>
    <w:uiPriority w:val="99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a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uiPriority w:val="99"/>
    <w:rsid w:val="0006242D"/>
    <w:pPr>
      <w:spacing w:before="120"/>
    </w:pPr>
  </w:style>
  <w:style w:type="paragraph" w:customStyle="1" w:styleId="IfMainTXT">
    <w:name w:val="IfMainTXT"/>
    <w:basedOn w:val="MainTXT"/>
    <w:uiPriority w:val="99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9"/>
    <w:uiPriority w:val="99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9"/>
    <w:uiPriority w:val="99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9"/>
    <w:uiPriority w:val="99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9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9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a"/>
    <w:rsid w:val="0006242D"/>
  </w:style>
  <w:style w:type="numbering" w:customStyle="1" w:styleId="123">
    <w:name w:val="Нет списка12"/>
    <w:next w:val="ac"/>
    <w:uiPriority w:val="99"/>
    <w:semiHidden/>
    <w:unhideWhenUsed/>
    <w:rsid w:val="0006242D"/>
  </w:style>
  <w:style w:type="numbering" w:customStyle="1" w:styleId="21a">
    <w:name w:val="Нет списка21"/>
    <w:next w:val="ac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d">
    <w:name w:val="Emphasis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f0">
    <w:name w:val="Рецензия1"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f1"/>
    <w:locked/>
    <w:rsid w:val="0006242D"/>
    <w:rPr>
      <w:b/>
      <w:bCs/>
      <w:i/>
      <w:iCs/>
      <w:color w:val="4F81BD"/>
      <w:sz w:val="28"/>
    </w:rPr>
  </w:style>
  <w:style w:type="paragraph" w:customStyle="1" w:styleId="1fff1">
    <w:name w:val="Выделенная цитата1"/>
    <w:basedOn w:val="a9"/>
    <w:next w:val="a9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2">
    <w:name w:val="Заголовок оглавления1"/>
    <w:basedOn w:val="1"/>
    <w:next w:val="a9"/>
    <w:uiPriority w:val="99"/>
    <w:qFormat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e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3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4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a"/>
    <w:rsid w:val="0006242D"/>
  </w:style>
  <w:style w:type="paragraph" w:styleId="affffffff">
    <w:name w:val="Date"/>
    <w:basedOn w:val="a9"/>
    <w:next w:val="a9"/>
    <w:link w:val="affffffff0"/>
    <w:uiPriority w:val="9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f0">
    <w:name w:val="Дата Знак"/>
    <w:basedOn w:val="aa"/>
    <w:link w:val="affffffff"/>
    <w:uiPriority w:val="99"/>
    <w:rsid w:val="0006242D"/>
    <w:rPr>
      <w:rFonts w:ascii="Calibri" w:hAnsi="Calibri"/>
      <w:sz w:val="24"/>
    </w:rPr>
  </w:style>
  <w:style w:type="paragraph" w:styleId="3f2">
    <w:name w:val="List Bullet 3"/>
    <w:basedOn w:val="a9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f1">
    <w:name w:val="Краткий обратный адрес"/>
    <w:basedOn w:val="a9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5">
    <w:name w:val="Слабая ссылка1"/>
    <w:rsid w:val="0006242D"/>
    <w:rPr>
      <w:sz w:val="24"/>
      <w:u w:val="single"/>
    </w:rPr>
  </w:style>
  <w:style w:type="character" w:customStyle="1" w:styleId="1fff6">
    <w:name w:val="Сильная ссылка1"/>
    <w:rsid w:val="0006242D"/>
    <w:rPr>
      <w:b/>
      <w:sz w:val="24"/>
      <w:u w:val="single"/>
    </w:rPr>
  </w:style>
  <w:style w:type="character" w:customStyle="1" w:styleId="1fff7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f2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9"/>
    <w:uiPriority w:val="99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b">
    <w:name w:val="Абзац списка21"/>
    <w:basedOn w:val="a9"/>
    <w:uiPriority w:val="99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f3">
    <w:name w:val="Фамилии"/>
    <w:basedOn w:val="a9"/>
    <w:uiPriority w:val="99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f4">
    <w:name w:val="знак сноски"/>
    <w:rsid w:val="0006242D"/>
    <w:rPr>
      <w:vertAlign w:val="superscript"/>
    </w:rPr>
  </w:style>
  <w:style w:type="paragraph" w:customStyle="1" w:styleId="affffffff5">
    <w:name w:val="текст сноски"/>
    <w:basedOn w:val="a9"/>
    <w:uiPriority w:val="99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8">
    <w:name w:val="Ñòèëü1"/>
    <w:basedOn w:val="a9"/>
    <w:uiPriority w:val="99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9"/>
    <w:uiPriority w:val="99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9"/>
    <w:uiPriority w:val="99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c"/>
    <w:uiPriority w:val="99"/>
    <w:semiHidden/>
    <w:unhideWhenUsed/>
    <w:rsid w:val="0006242D"/>
  </w:style>
  <w:style w:type="paragraph" w:customStyle="1" w:styleId="xl735">
    <w:name w:val="xl735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c"/>
    <w:uiPriority w:val="99"/>
    <w:semiHidden/>
    <w:unhideWhenUsed/>
    <w:rsid w:val="0006242D"/>
  </w:style>
  <w:style w:type="numbering" w:customStyle="1" w:styleId="5b">
    <w:name w:val="Нет списка5"/>
    <w:next w:val="ac"/>
    <w:uiPriority w:val="99"/>
    <w:semiHidden/>
    <w:unhideWhenUsed/>
    <w:rsid w:val="0006242D"/>
  </w:style>
  <w:style w:type="paragraph" w:customStyle="1" w:styleId="xl751">
    <w:name w:val="xl7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2">
    <w:name w:val="Без интервала2"/>
    <w:basedOn w:val="a9"/>
    <w:uiPriority w:val="99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7">
    <w:name w:val="Нет списка6"/>
    <w:next w:val="ac"/>
    <w:uiPriority w:val="99"/>
    <w:semiHidden/>
    <w:unhideWhenUsed/>
    <w:rsid w:val="0006242D"/>
  </w:style>
  <w:style w:type="paragraph" w:customStyle="1" w:styleId="xl2230">
    <w:name w:val="xl2230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9"/>
    <w:uiPriority w:val="9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9"/>
    <w:uiPriority w:val="99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9"/>
    <w:uiPriority w:val="9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9"/>
    <w:uiPriority w:val="99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e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a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a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9"/>
    <w:uiPriority w:val="99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9"/>
    <w:uiPriority w:val="99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6">
    <w:name w:val="Нет списка7"/>
    <w:next w:val="ac"/>
    <w:uiPriority w:val="99"/>
    <w:semiHidden/>
    <w:rsid w:val="0006242D"/>
  </w:style>
  <w:style w:type="paragraph" w:customStyle="1" w:styleId="1TimesNewRoman">
    <w:name w:val="Стиль Стиль1 + Times New Roman"/>
    <w:basedOn w:val="1ff"/>
    <w:uiPriority w:val="99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9">
    <w:name w:val="Знак1 Знак Знак Знак"/>
    <w:basedOn w:val="a9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6">
    <w:name w:val="Сетка таблицы8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uiPriority w:val="99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9"/>
    <w:uiPriority w:val="99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a">
    <w:name w:val="Знак Знак Знак Знак Знак Знак1 Знак Знак Знак Знак"/>
    <w:basedOn w:val="a9"/>
    <w:uiPriority w:val="99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6">
    <w:name w:val="заголовок схема"/>
    <w:basedOn w:val="a9"/>
    <w:uiPriority w:val="99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9"/>
    <w:uiPriority w:val="99"/>
    <w:rsid w:val="0006242D"/>
    <w:pPr>
      <w:suppressAutoHyphens w:val="0"/>
      <w:ind w:left="849" w:hanging="283"/>
    </w:pPr>
    <w:rPr>
      <w:lang w:eastAsia="ru-RU"/>
    </w:rPr>
  </w:style>
  <w:style w:type="paragraph" w:styleId="affffffff7">
    <w:name w:val="List Continue"/>
    <w:basedOn w:val="a9"/>
    <w:uiPriority w:val="99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7">
    <w:name w:val="Нет списка8"/>
    <w:next w:val="ac"/>
    <w:uiPriority w:val="99"/>
    <w:semiHidden/>
    <w:rsid w:val="0006242D"/>
  </w:style>
  <w:style w:type="table" w:customStyle="1" w:styleId="94">
    <w:name w:val="Сетка таблицы9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rsid w:val="0006242D"/>
    <w:rPr>
      <w:rFonts w:ascii="Arial" w:eastAsia="Arial" w:hAnsi="Arial" w:cs="Arial"/>
      <w:b/>
      <w:bCs/>
      <w:lang w:eastAsia="ar-SA"/>
    </w:rPr>
  </w:style>
  <w:style w:type="table" w:customStyle="1" w:styleId="1fffb">
    <w:name w:val="Светлая заливка1"/>
    <w:basedOn w:val="ab"/>
    <w:next w:val="affffffff8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b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b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c">
    <w:name w:val="Светлая сетка1"/>
    <w:basedOn w:val="ab"/>
    <w:next w:val="affffffff9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d">
    <w:name w:val="Светлый список1"/>
    <w:basedOn w:val="ab"/>
    <w:next w:val="affffffffa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b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b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5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b">
    <w:name w:val="оглавление"/>
    <w:basedOn w:val="2a"/>
    <w:link w:val="affffffffc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b">
    <w:name w:val="Оглавление 2 Знак"/>
    <w:basedOn w:val="aa"/>
    <w:link w:val="2a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c">
    <w:name w:val="оглавление Знак"/>
    <w:basedOn w:val="2b"/>
    <w:link w:val="affffffffb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d">
    <w:name w:val="рисунок"/>
    <w:basedOn w:val="S2"/>
    <w:link w:val="affffffffe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e">
    <w:name w:val="рисунок Знак"/>
    <w:basedOn w:val="S1"/>
    <w:link w:val="affffffffd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3">
    <w:name w:val="мой стиль 1"/>
    <w:basedOn w:val="1"/>
    <w:uiPriority w:val="99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9"/>
    <w:uiPriority w:val="99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9"/>
    <w:uiPriority w:val="99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9"/>
    <w:uiPriority w:val="99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9"/>
    <w:uiPriority w:val="99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9"/>
    <w:uiPriority w:val="99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9"/>
    <w:uiPriority w:val="99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9"/>
    <w:uiPriority w:val="99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">
    <w:name w:val="Абзац"/>
    <w:basedOn w:val="a9"/>
    <w:link w:val="afffffffff0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f0">
    <w:name w:val="Абзац Знак"/>
    <w:link w:val="afffffffff"/>
    <w:locked/>
    <w:rsid w:val="0006242D"/>
    <w:rPr>
      <w:rFonts w:ascii="Calibri" w:hAnsi="Calibri"/>
      <w:sz w:val="24"/>
    </w:rPr>
  </w:style>
  <w:style w:type="character" w:customStyle="1" w:styleId="affd">
    <w:name w:val="Обычный (веб) Знак"/>
    <w:link w:val="affc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f1">
    <w:name w:val="Руслан"/>
    <w:basedOn w:val="a9"/>
    <w:autoRedefine/>
    <w:uiPriority w:val="99"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9"/>
    <w:uiPriority w:val="99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7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f2">
    <w:name w:val="Знак Знак Знак Знак"/>
    <w:basedOn w:val="a9"/>
    <w:uiPriority w:val="99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f3">
    <w:name w:val="Документация с отступом"/>
    <w:basedOn w:val="a9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9"/>
    <w:uiPriority w:val="99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uiPriority w:val="99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9"/>
    <w:uiPriority w:val="99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a"/>
    <w:rsid w:val="0006242D"/>
  </w:style>
  <w:style w:type="character" w:customStyle="1" w:styleId="s30">
    <w:name w:val="s3"/>
    <w:basedOn w:val="aa"/>
    <w:rsid w:val="0006242D"/>
  </w:style>
  <w:style w:type="character" w:customStyle="1" w:styleId="s40">
    <w:name w:val="s4"/>
    <w:basedOn w:val="aa"/>
    <w:rsid w:val="0006242D"/>
  </w:style>
  <w:style w:type="paragraph" w:customStyle="1" w:styleId="p32">
    <w:name w:val="p32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9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e">
    <w:name w:val="Знак Знак Знак1 Знак Знак Знак"/>
    <w:basedOn w:val="a9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9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f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9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f4">
    <w:name w:val="текст примечания"/>
    <w:basedOn w:val="a9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9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9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f5">
    <w:name w:val="Обычный текст"/>
    <w:basedOn w:val="a9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6">
    <w:name w:val="Основной стиль записки"/>
    <w:basedOn w:val="a9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9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9"/>
    <w:uiPriority w:val="99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9"/>
    <w:uiPriority w:val="99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9"/>
    <w:uiPriority w:val="99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9"/>
    <w:uiPriority w:val="99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9"/>
    <w:uiPriority w:val="99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9"/>
    <w:uiPriority w:val="99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9"/>
    <w:uiPriority w:val="99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9"/>
    <w:uiPriority w:val="99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9"/>
    <w:uiPriority w:val="99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9"/>
    <w:uiPriority w:val="99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9"/>
    <w:uiPriority w:val="99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9"/>
    <w:uiPriority w:val="99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9"/>
    <w:uiPriority w:val="99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c"/>
    <w:uiPriority w:val="99"/>
    <w:semiHidden/>
    <w:unhideWhenUsed/>
    <w:rsid w:val="0006242D"/>
  </w:style>
  <w:style w:type="paragraph" w:customStyle="1" w:styleId="xl3713">
    <w:name w:val="xl3713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9"/>
    <w:uiPriority w:val="99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9"/>
    <w:uiPriority w:val="99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9"/>
    <w:uiPriority w:val="99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9"/>
    <w:uiPriority w:val="99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9"/>
    <w:uiPriority w:val="9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c"/>
    <w:next w:val="affff3"/>
    <w:rsid w:val="0006242D"/>
  </w:style>
  <w:style w:type="numbering" w:customStyle="1" w:styleId="2ff3">
    <w:name w:val="Статья / Раздел2"/>
    <w:basedOn w:val="ac"/>
    <w:next w:val="affff3"/>
    <w:uiPriority w:val="99"/>
    <w:semiHidden/>
    <w:unhideWhenUsed/>
    <w:rsid w:val="0006242D"/>
  </w:style>
  <w:style w:type="table" w:customStyle="1" w:styleId="163">
    <w:name w:val="Сетка таблицы1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c"/>
    <w:uiPriority w:val="99"/>
    <w:semiHidden/>
    <w:unhideWhenUsed/>
    <w:rsid w:val="0006242D"/>
  </w:style>
  <w:style w:type="numbering" w:customStyle="1" w:styleId="2114">
    <w:name w:val="Нет списка211"/>
    <w:next w:val="ac"/>
    <w:uiPriority w:val="99"/>
    <w:semiHidden/>
    <w:unhideWhenUsed/>
    <w:rsid w:val="0006242D"/>
  </w:style>
  <w:style w:type="numbering" w:customStyle="1" w:styleId="3112">
    <w:name w:val="Нет списка311"/>
    <w:next w:val="ac"/>
    <w:uiPriority w:val="99"/>
    <w:semiHidden/>
    <w:unhideWhenUsed/>
    <w:rsid w:val="0006242D"/>
  </w:style>
  <w:style w:type="numbering" w:customStyle="1" w:styleId="415">
    <w:name w:val="Нет списка41"/>
    <w:next w:val="ac"/>
    <w:uiPriority w:val="99"/>
    <w:semiHidden/>
    <w:unhideWhenUsed/>
    <w:rsid w:val="0006242D"/>
  </w:style>
  <w:style w:type="numbering" w:customStyle="1" w:styleId="513">
    <w:name w:val="Нет списка51"/>
    <w:next w:val="ac"/>
    <w:uiPriority w:val="99"/>
    <w:semiHidden/>
    <w:unhideWhenUsed/>
    <w:rsid w:val="0006242D"/>
  </w:style>
  <w:style w:type="numbering" w:customStyle="1" w:styleId="614">
    <w:name w:val="Нет списка61"/>
    <w:next w:val="ac"/>
    <w:uiPriority w:val="99"/>
    <w:semiHidden/>
    <w:unhideWhenUsed/>
    <w:rsid w:val="0006242D"/>
  </w:style>
  <w:style w:type="numbering" w:customStyle="1" w:styleId="713">
    <w:name w:val="Нет списка71"/>
    <w:next w:val="ac"/>
    <w:uiPriority w:val="99"/>
    <w:semiHidden/>
    <w:rsid w:val="0006242D"/>
  </w:style>
  <w:style w:type="table" w:customStyle="1" w:styleId="813">
    <w:name w:val="Сетка таблицы8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c"/>
    <w:uiPriority w:val="99"/>
    <w:semiHidden/>
    <w:rsid w:val="0006242D"/>
  </w:style>
  <w:style w:type="table" w:customStyle="1" w:styleId="910">
    <w:name w:val="Сетка таблицы9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c"/>
    <w:uiPriority w:val="99"/>
    <w:semiHidden/>
    <w:unhideWhenUsed/>
    <w:rsid w:val="0006242D"/>
  </w:style>
  <w:style w:type="numbering" w:customStyle="1" w:styleId="21c">
    <w:name w:val="Статья / Раздел21"/>
    <w:basedOn w:val="ac"/>
    <w:next w:val="affff3"/>
    <w:uiPriority w:val="99"/>
    <w:semiHidden/>
    <w:unhideWhenUsed/>
    <w:rsid w:val="0006242D"/>
  </w:style>
  <w:style w:type="table" w:customStyle="1" w:styleId="251">
    <w:name w:val="Сетка таблицы2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c"/>
    <w:uiPriority w:val="99"/>
    <w:semiHidden/>
    <w:unhideWhenUsed/>
    <w:rsid w:val="0006242D"/>
  </w:style>
  <w:style w:type="numbering" w:customStyle="1" w:styleId="21110">
    <w:name w:val="Нет списка2111"/>
    <w:next w:val="ac"/>
    <w:uiPriority w:val="99"/>
    <w:semiHidden/>
    <w:unhideWhenUsed/>
    <w:rsid w:val="0006242D"/>
  </w:style>
  <w:style w:type="numbering" w:customStyle="1" w:styleId="31110">
    <w:name w:val="Нет списка3111"/>
    <w:next w:val="ac"/>
    <w:uiPriority w:val="99"/>
    <w:semiHidden/>
    <w:unhideWhenUsed/>
    <w:rsid w:val="0006242D"/>
  </w:style>
  <w:style w:type="numbering" w:customStyle="1" w:styleId="4111">
    <w:name w:val="Нет списка411"/>
    <w:next w:val="ac"/>
    <w:uiPriority w:val="99"/>
    <w:semiHidden/>
    <w:unhideWhenUsed/>
    <w:rsid w:val="0006242D"/>
  </w:style>
  <w:style w:type="numbering" w:customStyle="1" w:styleId="5110">
    <w:name w:val="Нет списка511"/>
    <w:next w:val="ac"/>
    <w:uiPriority w:val="99"/>
    <w:semiHidden/>
    <w:unhideWhenUsed/>
    <w:rsid w:val="0006242D"/>
  </w:style>
  <w:style w:type="numbering" w:customStyle="1" w:styleId="6110">
    <w:name w:val="Нет списка611"/>
    <w:next w:val="ac"/>
    <w:uiPriority w:val="99"/>
    <w:semiHidden/>
    <w:unhideWhenUsed/>
    <w:rsid w:val="0006242D"/>
  </w:style>
  <w:style w:type="numbering" w:customStyle="1" w:styleId="7110">
    <w:name w:val="Нет списка711"/>
    <w:next w:val="ac"/>
    <w:uiPriority w:val="99"/>
    <w:semiHidden/>
    <w:rsid w:val="0006242D"/>
  </w:style>
  <w:style w:type="numbering" w:customStyle="1" w:styleId="8110">
    <w:name w:val="Нет списка811"/>
    <w:next w:val="ac"/>
    <w:uiPriority w:val="99"/>
    <w:semiHidden/>
    <w:rsid w:val="0006242D"/>
  </w:style>
  <w:style w:type="numbering" w:customStyle="1" w:styleId="126">
    <w:name w:val="Статья / Раздел12"/>
    <w:basedOn w:val="ac"/>
    <w:next w:val="affff3"/>
    <w:rsid w:val="0006242D"/>
  </w:style>
  <w:style w:type="table" w:customStyle="1" w:styleId="1510">
    <w:name w:val="Сетка таблицы15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c"/>
    <w:next w:val="affff3"/>
    <w:rsid w:val="0006242D"/>
  </w:style>
  <w:style w:type="table" w:customStyle="1" w:styleId="1520">
    <w:name w:val="Сетка таблицы15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c"/>
    <w:next w:val="affff3"/>
    <w:rsid w:val="0006242D"/>
  </w:style>
  <w:style w:type="table" w:customStyle="1" w:styleId="153">
    <w:name w:val="Сетка таблицы153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Subtitle"/>
    <w:basedOn w:val="a9"/>
    <w:next w:val="a9"/>
    <w:link w:val="1ffff0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f0">
    <w:name w:val="Подзаголовок Знак1"/>
    <w:basedOn w:val="aa"/>
    <w:link w:val="afff8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d">
    <w:name w:val="Title"/>
    <w:basedOn w:val="a9"/>
    <w:next w:val="a9"/>
    <w:link w:val="affffc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4">
    <w:name w:val="Название Знак2"/>
    <w:basedOn w:val="aa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8">
    <w:name w:val="Light Shading"/>
    <w:basedOn w:val="ab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b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b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9">
    <w:name w:val="Light Grid"/>
    <w:basedOn w:val="ab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a">
    <w:name w:val="Light List"/>
    <w:basedOn w:val="ab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b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b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c"/>
    <w:uiPriority w:val="99"/>
    <w:semiHidden/>
    <w:unhideWhenUsed/>
    <w:rsid w:val="0006242D"/>
  </w:style>
  <w:style w:type="numbering" w:customStyle="1" w:styleId="154">
    <w:name w:val="Статья / Раздел15"/>
    <w:basedOn w:val="ac"/>
    <w:next w:val="affff3"/>
    <w:rsid w:val="0006242D"/>
  </w:style>
  <w:style w:type="numbering" w:customStyle="1" w:styleId="3f7">
    <w:name w:val="Статья / Раздел3"/>
    <w:basedOn w:val="ac"/>
    <w:next w:val="affff3"/>
    <w:uiPriority w:val="99"/>
    <w:semiHidden/>
    <w:unhideWhenUsed/>
    <w:rsid w:val="0006242D"/>
  </w:style>
  <w:style w:type="numbering" w:customStyle="1" w:styleId="138">
    <w:name w:val="Нет списка13"/>
    <w:next w:val="ac"/>
    <w:uiPriority w:val="99"/>
    <w:semiHidden/>
    <w:unhideWhenUsed/>
    <w:rsid w:val="0006242D"/>
  </w:style>
  <w:style w:type="numbering" w:customStyle="1" w:styleId="224">
    <w:name w:val="Нет списка22"/>
    <w:next w:val="ac"/>
    <w:uiPriority w:val="99"/>
    <w:semiHidden/>
    <w:unhideWhenUsed/>
    <w:rsid w:val="0006242D"/>
  </w:style>
  <w:style w:type="numbering" w:customStyle="1" w:styleId="322">
    <w:name w:val="Нет списка32"/>
    <w:next w:val="ac"/>
    <w:uiPriority w:val="99"/>
    <w:semiHidden/>
    <w:unhideWhenUsed/>
    <w:rsid w:val="0006242D"/>
  </w:style>
  <w:style w:type="numbering" w:customStyle="1" w:styleId="423">
    <w:name w:val="Нет списка42"/>
    <w:next w:val="ac"/>
    <w:uiPriority w:val="99"/>
    <w:semiHidden/>
    <w:unhideWhenUsed/>
    <w:rsid w:val="0006242D"/>
  </w:style>
  <w:style w:type="numbering" w:customStyle="1" w:styleId="522">
    <w:name w:val="Нет списка52"/>
    <w:next w:val="ac"/>
    <w:uiPriority w:val="99"/>
    <w:semiHidden/>
    <w:unhideWhenUsed/>
    <w:rsid w:val="0006242D"/>
  </w:style>
  <w:style w:type="numbering" w:customStyle="1" w:styleId="622">
    <w:name w:val="Нет списка62"/>
    <w:next w:val="ac"/>
    <w:uiPriority w:val="99"/>
    <w:semiHidden/>
    <w:unhideWhenUsed/>
    <w:rsid w:val="0006242D"/>
  </w:style>
  <w:style w:type="numbering" w:customStyle="1" w:styleId="721">
    <w:name w:val="Нет списка72"/>
    <w:next w:val="ac"/>
    <w:uiPriority w:val="99"/>
    <w:semiHidden/>
    <w:rsid w:val="0006242D"/>
  </w:style>
  <w:style w:type="numbering" w:customStyle="1" w:styleId="820">
    <w:name w:val="Нет списка82"/>
    <w:next w:val="ac"/>
    <w:uiPriority w:val="99"/>
    <w:semiHidden/>
    <w:rsid w:val="0006242D"/>
  </w:style>
  <w:style w:type="numbering" w:customStyle="1" w:styleId="920">
    <w:name w:val="Нет списка92"/>
    <w:next w:val="ac"/>
    <w:uiPriority w:val="99"/>
    <w:semiHidden/>
    <w:unhideWhenUsed/>
    <w:rsid w:val="0006242D"/>
  </w:style>
  <w:style w:type="numbering" w:customStyle="1" w:styleId="1115">
    <w:name w:val="Статья / Раздел111"/>
    <w:basedOn w:val="ac"/>
    <w:next w:val="affff3"/>
    <w:rsid w:val="0006242D"/>
  </w:style>
  <w:style w:type="numbering" w:customStyle="1" w:styleId="225">
    <w:name w:val="Статья / Раздел22"/>
    <w:basedOn w:val="ac"/>
    <w:next w:val="affff3"/>
    <w:uiPriority w:val="99"/>
    <w:semiHidden/>
    <w:unhideWhenUsed/>
    <w:rsid w:val="0006242D"/>
  </w:style>
  <w:style w:type="numbering" w:customStyle="1" w:styleId="1122">
    <w:name w:val="Нет списка112"/>
    <w:next w:val="ac"/>
    <w:uiPriority w:val="99"/>
    <w:semiHidden/>
    <w:unhideWhenUsed/>
    <w:rsid w:val="0006242D"/>
  </w:style>
  <w:style w:type="numbering" w:customStyle="1" w:styleId="2122">
    <w:name w:val="Нет списка212"/>
    <w:next w:val="ac"/>
    <w:uiPriority w:val="99"/>
    <w:semiHidden/>
    <w:unhideWhenUsed/>
    <w:rsid w:val="0006242D"/>
  </w:style>
  <w:style w:type="numbering" w:customStyle="1" w:styleId="3122">
    <w:name w:val="Нет списка312"/>
    <w:next w:val="ac"/>
    <w:uiPriority w:val="99"/>
    <w:semiHidden/>
    <w:unhideWhenUsed/>
    <w:rsid w:val="0006242D"/>
  </w:style>
  <w:style w:type="numbering" w:customStyle="1" w:styleId="4120">
    <w:name w:val="Нет списка412"/>
    <w:next w:val="ac"/>
    <w:uiPriority w:val="99"/>
    <w:semiHidden/>
    <w:unhideWhenUsed/>
    <w:rsid w:val="0006242D"/>
  </w:style>
  <w:style w:type="numbering" w:customStyle="1" w:styleId="5120">
    <w:name w:val="Нет списка512"/>
    <w:next w:val="ac"/>
    <w:uiPriority w:val="99"/>
    <w:semiHidden/>
    <w:unhideWhenUsed/>
    <w:rsid w:val="0006242D"/>
  </w:style>
  <w:style w:type="numbering" w:customStyle="1" w:styleId="6120">
    <w:name w:val="Нет списка612"/>
    <w:next w:val="ac"/>
    <w:uiPriority w:val="99"/>
    <w:semiHidden/>
    <w:unhideWhenUsed/>
    <w:rsid w:val="0006242D"/>
  </w:style>
  <w:style w:type="numbering" w:customStyle="1" w:styleId="7120">
    <w:name w:val="Нет списка712"/>
    <w:next w:val="ac"/>
    <w:uiPriority w:val="99"/>
    <w:semiHidden/>
    <w:rsid w:val="0006242D"/>
  </w:style>
  <w:style w:type="numbering" w:customStyle="1" w:styleId="8120">
    <w:name w:val="Нет списка812"/>
    <w:next w:val="ac"/>
    <w:uiPriority w:val="99"/>
    <w:semiHidden/>
    <w:rsid w:val="0006242D"/>
  </w:style>
  <w:style w:type="numbering" w:customStyle="1" w:styleId="9110">
    <w:name w:val="Нет списка911"/>
    <w:next w:val="ac"/>
    <w:uiPriority w:val="99"/>
    <w:semiHidden/>
    <w:unhideWhenUsed/>
    <w:rsid w:val="0006242D"/>
  </w:style>
  <w:style w:type="numbering" w:customStyle="1" w:styleId="2115">
    <w:name w:val="Статья / Раздел211"/>
    <w:basedOn w:val="ac"/>
    <w:next w:val="affff3"/>
    <w:uiPriority w:val="99"/>
    <w:semiHidden/>
    <w:unhideWhenUsed/>
    <w:rsid w:val="0006242D"/>
  </w:style>
  <w:style w:type="numbering" w:customStyle="1" w:styleId="11120">
    <w:name w:val="Нет списка1112"/>
    <w:next w:val="ac"/>
    <w:uiPriority w:val="99"/>
    <w:semiHidden/>
    <w:unhideWhenUsed/>
    <w:rsid w:val="0006242D"/>
  </w:style>
  <w:style w:type="numbering" w:customStyle="1" w:styleId="21120">
    <w:name w:val="Нет списка2112"/>
    <w:next w:val="ac"/>
    <w:uiPriority w:val="99"/>
    <w:semiHidden/>
    <w:unhideWhenUsed/>
    <w:rsid w:val="0006242D"/>
  </w:style>
  <w:style w:type="numbering" w:customStyle="1" w:styleId="31120">
    <w:name w:val="Нет списка3112"/>
    <w:next w:val="ac"/>
    <w:uiPriority w:val="99"/>
    <w:semiHidden/>
    <w:unhideWhenUsed/>
    <w:rsid w:val="0006242D"/>
  </w:style>
  <w:style w:type="numbering" w:customStyle="1" w:styleId="41110">
    <w:name w:val="Нет списка4111"/>
    <w:next w:val="ac"/>
    <w:uiPriority w:val="99"/>
    <w:semiHidden/>
    <w:unhideWhenUsed/>
    <w:rsid w:val="0006242D"/>
  </w:style>
  <w:style w:type="numbering" w:customStyle="1" w:styleId="5111">
    <w:name w:val="Нет списка5111"/>
    <w:next w:val="ac"/>
    <w:uiPriority w:val="99"/>
    <w:semiHidden/>
    <w:unhideWhenUsed/>
    <w:rsid w:val="0006242D"/>
  </w:style>
  <w:style w:type="numbering" w:customStyle="1" w:styleId="6111">
    <w:name w:val="Нет списка6111"/>
    <w:next w:val="ac"/>
    <w:uiPriority w:val="99"/>
    <w:semiHidden/>
    <w:unhideWhenUsed/>
    <w:rsid w:val="0006242D"/>
  </w:style>
  <w:style w:type="numbering" w:customStyle="1" w:styleId="7111">
    <w:name w:val="Нет списка7111"/>
    <w:next w:val="ac"/>
    <w:uiPriority w:val="99"/>
    <w:semiHidden/>
    <w:rsid w:val="0006242D"/>
  </w:style>
  <w:style w:type="numbering" w:customStyle="1" w:styleId="8111">
    <w:name w:val="Нет списка8111"/>
    <w:next w:val="ac"/>
    <w:uiPriority w:val="99"/>
    <w:semiHidden/>
    <w:rsid w:val="0006242D"/>
  </w:style>
  <w:style w:type="numbering" w:customStyle="1" w:styleId="1212">
    <w:name w:val="Статья / Раздел121"/>
    <w:basedOn w:val="ac"/>
    <w:next w:val="affff3"/>
    <w:rsid w:val="0006242D"/>
  </w:style>
  <w:style w:type="numbering" w:customStyle="1" w:styleId="1311">
    <w:name w:val="Статья / Раздел131"/>
    <w:basedOn w:val="ac"/>
    <w:next w:val="affff3"/>
    <w:rsid w:val="0006242D"/>
  </w:style>
  <w:style w:type="numbering" w:customStyle="1" w:styleId="1411">
    <w:name w:val="Статья / Раздел141"/>
    <w:basedOn w:val="ac"/>
    <w:next w:val="affff3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c"/>
    <w:uiPriority w:val="99"/>
    <w:semiHidden/>
    <w:unhideWhenUsed/>
    <w:rsid w:val="0006242D"/>
  </w:style>
  <w:style w:type="table" w:customStyle="1" w:styleId="170">
    <w:name w:val="Сетка таблицы17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c"/>
    <w:next w:val="affff3"/>
    <w:rsid w:val="0006242D"/>
  </w:style>
  <w:style w:type="numbering" w:customStyle="1" w:styleId="315">
    <w:name w:val="Статья / Раздел31"/>
    <w:basedOn w:val="ac"/>
    <w:next w:val="affff3"/>
    <w:uiPriority w:val="99"/>
    <w:semiHidden/>
    <w:unhideWhenUsed/>
    <w:rsid w:val="0006242D"/>
  </w:style>
  <w:style w:type="table" w:customStyle="1" w:styleId="180">
    <w:name w:val="Сетка таблицы18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c"/>
    <w:uiPriority w:val="99"/>
    <w:semiHidden/>
    <w:unhideWhenUsed/>
    <w:rsid w:val="0006242D"/>
  </w:style>
  <w:style w:type="numbering" w:customStyle="1" w:styleId="2211">
    <w:name w:val="Нет списка221"/>
    <w:next w:val="ac"/>
    <w:uiPriority w:val="99"/>
    <w:semiHidden/>
    <w:unhideWhenUsed/>
    <w:rsid w:val="0006242D"/>
  </w:style>
  <w:style w:type="numbering" w:customStyle="1" w:styleId="3210">
    <w:name w:val="Нет списка321"/>
    <w:next w:val="ac"/>
    <w:uiPriority w:val="99"/>
    <w:semiHidden/>
    <w:unhideWhenUsed/>
    <w:rsid w:val="0006242D"/>
  </w:style>
  <w:style w:type="numbering" w:customStyle="1" w:styleId="4211">
    <w:name w:val="Нет списка421"/>
    <w:next w:val="ac"/>
    <w:uiPriority w:val="99"/>
    <w:semiHidden/>
    <w:unhideWhenUsed/>
    <w:rsid w:val="0006242D"/>
  </w:style>
  <w:style w:type="numbering" w:customStyle="1" w:styleId="5210">
    <w:name w:val="Нет списка521"/>
    <w:next w:val="ac"/>
    <w:uiPriority w:val="99"/>
    <w:semiHidden/>
    <w:unhideWhenUsed/>
    <w:rsid w:val="0006242D"/>
  </w:style>
  <w:style w:type="numbering" w:customStyle="1" w:styleId="6210">
    <w:name w:val="Нет списка621"/>
    <w:next w:val="ac"/>
    <w:uiPriority w:val="99"/>
    <w:semiHidden/>
    <w:unhideWhenUsed/>
    <w:rsid w:val="0006242D"/>
  </w:style>
  <w:style w:type="numbering" w:customStyle="1" w:styleId="7210">
    <w:name w:val="Нет списка721"/>
    <w:next w:val="ac"/>
    <w:uiPriority w:val="99"/>
    <w:semiHidden/>
    <w:rsid w:val="0006242D"/>
  </w:style>
  <w:style w:type="table" w:customStyle="1" w:styleId="821">
    <w:name w:val="Сетка таблицы8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c"/>
    <w:uiPriority w:val="99"/>
    <w:semiHidden/>
    <w:rsid w:val="0006242D"/>
  </w:style>
  <w:style w:type="table" w:customStyle="1" w:styleId="921">
    <w:name w:val="Сетка таблицы9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5">
    <w:name w:val="Светлая заливка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6">
    <w:name w:val="Светлая сетка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7">
    <w:name w:val="Светлый список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c"/>
    <w:uiPriority w:val="99"/>
    <w:semiHidden/>
    <w:unhideWhenUsed/>
    <w:rsid w:val="0006242D"/>
  </w:style>
  <w:style w:type="table" w:customStyle="1" w:styleId="1540">
    <w:name w:val="Сетка таблицы154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c"/>
    <w:next w:val="affff3"/>
    <w:uiPriority w:val="99"/>
    <w:semiHidden/>
    <w:unhideWhenUsed/>
    <w:rsid w:val="0006242D"/>
  </w:style>
  <w:style w:type="table" w:customStyle="1" w:styleId="1610">
    <w:name w:val="Сетка таблицы16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c"/>
    <w:uiPriority w:val="99"/>
    <w:semiHidden/>
    <w:unhideWhenUsed/>
    <w:rsid w:val="0006242D"/>
  </w:style>
  <w:style w:type="numbering" w:customStyle="1" w:styleId="21210">
    <w:name w:val="Нет списка2121"/>
    <w:next w:val="ac"/>
    <w:uiPriority w:val="99"/>
    <w:semiHidden/>
    <w:unhideWhenUsed/>
    <w:rsid w:val="0006242D"/>
  </w:style>
  <w:style w:type="numbering" w:customStyle="1" w:styleId="31210">
    <w:name w:val="Нет списка3121"/>
    <w:next w:val="ac"/>
    <w:uiPriority w:val="99"/>
    <w:semiHidden/>
    <w:unhideWhenUsed/>
    <w:rsid w:val="0006242D"/>
  </w:style>
  <w:style w:type="numbering" w:customStyle="1" w:styleId="41210">
    <w:name w:val="Нет списка4121"/>
    <w:next w:val="ac"/>
    <w:uiPriority w:val="99"/>
    <w:semiHidden/>
    <w:unhideWhenUsed/>
    <w:rsid w:val="0006242D"/>
  </w:style>
  <w:style w:type="numbering" w:customStyle="1" w:styleId="5121">
    <w:name w:val="Нет списка5121"/>
    <w:next w:val="ac"/>
    <w:uiPriority w:val="99"/>
    <w:semiHidden/>
    <w:unhideWhenUsed/>
    <w:rsid w:val="0006242D"/>
  </w:style>
  <w:style w:type="numbering" w:customStyle="1" w:styleId="6121">
    <w:name w:val="Нет списка6121"/>
    <w:next w:val="ac"/>
    <w:uiPriority w:val="99"/>
    <w:semiHidden/>
    <w:unhideWhenUsed/>
    <w:rsid w:val="0006242D"/>
  </w:style>
  <w:style w:type="numbering" w:customStyle="1" w:styleId="7121">
    <w:name w:val="Нет списка7121"/>
    <w:next w:val="ac"/>
    <w:uiPriority w:val="99"/>
    <w:semiHidden/>
    <w:rsid w:val="0006242D"/>
  </w:style>
  <w:style w:type="table" w:customStyle="1" w:styleId="8112">
    <w:name w:val="Сетка таблицы81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c"/>
    <w:uiPriority w:val="99"/>
    <w:semiHidden/>
    <w:rsid w:val="0006242D"/>
  </w:style>
  <w:style w:type="table" w:customStyle="1" w:styleId="9111">
    <w:name w:val="Сетка таблицы91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c"/>
    <w:next w:val="affff3"/>
    <w:rsid w:val="0006242D"/>
  </w:style>
  <w:style w:type="numbering" w:customStyle="1" w:styleId="91110">
    <w:name w:val="Нет списка9111"/>
    <w:next w:val="ac"/>
    <w:uiPriority w:val="99"/>
    <w:semiHidden/>
    <w:unhideWhenUsed/>
    <w:rsid w:val="0006242D"/>
  </w:style>
  <w:style w:type="numbering" w:customStyle="1" w:styleId="21113">
    <w:name w:val="Статья / Раздел2111"/>
    <w:basedOn w:val="ac"/>
    <w:next w:val="affff3"/>
    <w:uiPriority w:val="99"/>
    <w:semiHidden/>
    <w:unhideWhenUsed/>
    <w:rsid w:val="0006242D"/>
  </w:style>
  <w:style w:type="numbering" w:customStyle="1" w:styleId="111110">
    <w:name w:val="Нет списка11111"/>
    <w:next w:val="ac"/>
    <w:uiPriority w:val="99"/>
    <w:semiHidden/>
    <w:unhideWhenUsed/>
    <w:rsid w:val="0006242D"/>
  </w:style>
  <w:style w:type="numbering" w:customStyle="1" w:styleId="211110">
    <w:name w:val="Нет списка21111"/>
    <w:next w:val="ac"/>
    <w:uiPriority w:val="99"/>
    <w:semiHidden/>
    <w:unhideWhenUsed/>
    <w:rsid w:val="0006242D"/>
  </w:style>
  <w:style w:type="numbering" w:customStyle="1" w:styleId="311110">
    <w:name w:val="Нет списка31111"/>
    <w:next w:val="ac"/>
    <w:uiPriority w:val="99"/>
    <w:semiHidden/>
    <w:unhideWhenUsed/>
    <w:rsid w:val="0006242D"/>
  </w:style>
  <w:style w:type="numbering" w:customStyle="1" w:styleId="411110">
    <w:name w:val="Нет списка41111"/>
    <w:next w:val="ac"/>
    <w:uiPriority w:val="99"/>
    <w:semiHidden/>
    <w:unhideWhenUsed/>
    <w:rsid w:val="0006242D"/>
  </w:style>
  <w:style w:type="numbering" w:customStyle="1" w:styleId="51111">
    <w:name w:val="Нет списка51111"/>
    <w:next w:val="ac"/>
    <w:uiPriority w:val="99"/>
    <w:semiHidden/>
    <w:unhideWhenUsed/>
    <w:rsid w:val="0006242D"/>
  </w:style>
  <w:style w:type="numbering" w:customStyle="1" w:styleId="61111">
    <w:name w:val="Нет списка61111"/>
    <w:next w:val="ac"/>
    <w:uiPriority w:val="99"/>
    <w:semiHidden/>
    <w:unhideWhenUsed/>
    <w:rsid w:val="0006242D"/>
  </w:style>
  <w:style w:type="numbering" w:customStyle="1" w:styleId="71111">
    <w:name w:val="Нет списка71111"/>
    <w:next w:val="ac"/>
    <w:uiPriority w:val="99"/>
    <w:semiHidden/>
    <w:rsid w:val="0006242D"/>
  </w:style>
  <w:style w:type="numbering" w:customStyle="1" w:styleId="81111">
    <w:name w:val="Нет списка81111"/>
    <w:next w:val="ac"/>
    <w:uiPriority w:val="99"/>
    <w:semiHidden/>
    <w:rsid w:val="0006242D"/>
  </w:style>
  <w:style w:type="numbering" w:customStyle="1" w:styleId="12110">
    <w:name w:val="Статья / Раздел1211"/>
    <w:basedOn w:val="ac"/>
    <w:next w:val="affff3"/>
    <w:rsid w:val="0006242D"/>
  </w:style>
  <w:style w:type="table" w:customStyle="1" w:styleId="15110">
    <w:name w:val="Сетка таблицы151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c"/>
    <w:next w:val="affff3"/>
    <w:rsid w:val="0006242D"/>
  </w:style>
  <w:style w:type="table" w:customStyle="1" w:styleId="1521">
    <w:name w:val="Сетка таблицы152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c"/>
    <w:next w:val="affff3"/>
    <w:rsid w:val="0006242D"/>
  </w:style>
  <w:style w:type="table" w:customStyle="1" w:styleId="1531">
    <w:name w:val="Сетка таблицы153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9"/>
    <w:uiPriority w:val="99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9"/>
    <w:uiPriority w:val="99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c"/>
    <w:uiPriority w:val="99"/>
    <w:semiHidden/>
    <w:unhideWhenUsed/>
    <w:rsid w:val="0006242D"/>
  </w:style>
  <w:style w:type="table" w:customStyle="1" w:styleId="190">
    <w:name w:val="Сетка таблицы19"/>
    <w:basedOn w:val="ab"/>
    <w:next w:val="affa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c"/>
    <w:next w:val="affff3"/>
    <w:rsid w:val="0006242D"/>
  </w:style>
  <w:style w:type="numbering" w:customStyle="1" w:styleId="4d">
    <w:name w:val="Статья / Раздел4"/>
    <w:basedOn w:val="ac"/>
    <w:next w:val="affff3"/>
    <w:uiPriority w:val="99"/>
    <w:semiHidden/>
    <w:unhideWhenUsed/>
    <w:rsid w:val="0006242D"/>
  </w:style>
  <w:style w:type="table" w:customStyle="1" w:styleId="1100">
    <w:name w:val="Сетка таблицы110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c"/>
    <w:uiPriority w:val="99"/>
    <w:semiHidden/>
    <w:unhideWhenUsed/>
    <w:rsid w:val="0006242D"/>
  </w:style>
  <w:style w:type="numbering" w:customStyle="1" w:styleId="234">
    <w:name w:val="Нет списка23"/>
    <w:next w:val="ac"/>
    <w:uiPriority w:val="99"/>
    <w:semiHidden/>
    <w:unhideWhenUsed/>
    <w:rsid w:val="0006242D"/>
  </w:style>
  <w:style w:type="numbering" w:customStyle="1" w:styleId="334">
    <w:name w:val="Нет списка33"/>
    <w:next w:val="ac"/>
    <w:uiPriority w:val="99"/>
    <w:semiHidden/>
    <w:unhideWhenUsed/>
    <w:rsid w:val="0006242D"/>
  </w:style>
  <w:style w:type="numbering" w:customStyle="1" w:styleId="433">
    <w:name w:val="Нет списка43"/>
    <w:next w:val="ac"/>
    <w:uiPriority w:val="99"/>
    <w:semiHidden/>
    <w:unhideWhenUsed/>
    <w:rsid w:val="0006242D"/>
  </w:style>
  <w:style w:type="numbering" w:customStyle="1" w:styleId="533">
    <w:name w:val="Нет списка53"/>
    <w:next w:val="ac"/>
    <w:uiPriority w:val="99"/>
    <w:semiHidden/>
    <w:unhideWhenUsed/>
    <w:rsid w:val="0006242D"/>
  </w:style>
  <w:style w:type="numbering" w:customStyle="1" w:styleId="633">
    <w:name w:val="Нет списка63"/>
    <w:next w:val="ac"/>
    <w:uiPriority w:val="99"/>
    <w:semiHidden/>
    <w:unhideWhenUsed/>
    <w:rsid w:val="0006242D"/>
  </w:style>
  <w:style w:type="numbering" w:customStyle="1" w:styleId="731">
    <w:name w:val="Нет списка73"/>
    <w:next w:val="ac"/>
    <w:uiPriority w:val="99"/>
    <w:semiHidden/>
    <w:rsid w:val="0006242D"/>
  </w:style>
  <w:style w:type="table" w:customStyle="1" w:styleId="830">
    <w:name w:val="Сетка таблицы83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c"/>
    <w:uiPriority w:val="99"/>
    <w:semiHidden/>
    <w:rsid w:val="0006242D"/>
  </w:style>
  <w:style w:type="table" w:customStyle="1" w:styleId="930">
    <w:name w:val="Сетка таблицы93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c"/>
    <w:uiPriority w:val="99"/>
    <w:semiHidden/>
    <w:unhideWhenUsed/>
    <w:rsid w:val="0006242D"/>
  </w:style>
  <w:style w:type="table" w:customStyle="1" w:styleId="155">
    <w:name w:val="Сетка таблицы155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c"/>
    <w:next w:val="affff3"/>
    <w:uiPriority w:val="99"/>
    <w:semiHidden/>
    <w:unhideWhenUsed/>
    <w:rsid w:val="0006242D"/>
  </w:style>
  <w:style w:type="table" w:customStyle="1" w:styleId="1620">
    <w:name w:val="Сетка таблицы16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c"/>
    <w:uiPriority w:val="99"/>
    <w:semiHidden/>
    <w:unhideWhenUsed/>
    <w:rsid w:val="0006242D"/>
  </w:style>
  <w:style w:type="numbering" w:customStyle="1" w:styleId="2134">
    <w:name w:val="Нет списка213"/>
    <w:next w:val="ac"/>
    <w:uiPriority w:val="99"/>
    <w:semiHidden/>
    <w:unhideWhenUsed/>
    <w:rsid w:val="0006242D"/>
  </w:style>
  <w:style w:type="numbering" w:customStyle="1" w:styleId="3133">
    <w:name w:val="Нет списка313"/>
    <w:next w:val="ac"/>
    <w:uiPriority w:val="99"/>
    <w:semiHidden/>
    <w:unhideWhenUsed/>
    <w:rsid w:val="0006242D"/>
  </w:style>
  <w:style w:type="numbering" w:customStyle="1" w:styleId="4131">
    <w:name w:val="Нет списка413"/>
    <w:next w:val="ac"/>
    <w:uiPriority w:val="99"/>
    <w:semiHidden/>
    <w:unhideWhenUsed/>
    <w:rsid w:val="0006242D"/>
  </w:style>
  <w:style w:type="numbering" w:customStyle="1" w:styleId="5130">
    <w:name w:val="Нет списка513"/>
    <w:next w:val="ac"/>
    <w:uiPriority w:val="99"/>
    <w:semiHidden/>
    <w:unhideWhenUsed/>
    <w:rsid w:val="0006242D"/>
  </w:style>
  <w:style w:type="numbering" w:customStyle="1" w:styleId="6130">
    <w:name w:val="Нет списка613"/>
    <w:next w:val="ac"/>
    <w:uiPriority w:val="99"/>
    <w:semiHidden/>
    <w:unhideWhenUsed/>
    <w:rsid w:val="0006242D"/>
  </w:style>
  <w:style w:type="numbering" w:customStyle="1" w:styleId="7130">
    <w:name w:val="Нет списка713"/>
    <w:next w:val="ac"/>
    <w:uiPriority w:val="99"/>
    <w:semiHidden/>
    <w:rsid w:val="0006242D"/>
  </w:style>
  <w:style w:type="table" w:customStyle="1" w:styleId="8122">
    <w:name w:val="Сетка таблицы81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c"/>
    <w:uiPriority w:val="99"/>
    <w:semiHidden/>
    <w:rsid w:val="0006242D"/>
  </w:style>
  <w:style w:type="table" w:customStyle="1" w:styleId="912">
    <w:name w:val="Сетка таблицы91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c"/>
    <w:next w:val="affff3"/>
    <w:rsid w:val="0006242D"/>
  </w:style>
  <w:style w:type="numbering" w:customStyle="1" w:styleId="9120">
    <w:name w:val="Нет списка912"/>
    <w:next w:val="ac"/>
    <w:uiPriority w:val="99"/>
    <w:semiHidden/>
    <w:unhideWhenUsed/>
    <w:rsid w:val="0006242D"/>
  </w:style>
  <w:style w:type="numbering" w:customStyle="1" w:styleId="2124">
    <w:name w:val="Статья / Раздел212"/>
    <w:basedOn w:val="ac"/>
    <w:next w:val="affff3"/>
    <w:uiPriority w:val="99"/>
    <w:semiHidden/>
    <w:unhideWhenUsed/>
    <w:rsid w:val="0006242D"/>
  </w:style>
  <w:style w:type="numbering" w:customStyle="1" w:styleId="111210">
    <w:name w:val="Нет списка11121"/>
    <w:next w:val="ac"/>
    <w:uiPriority w:val="99"/>
    <w:semiHidden/>
    <w:unhideWhenUsed/>
    <w:rsid w:val="0006242D"/>
  </w:style>
  <w:style w:type="numbering" w:customStyle="1" w:styleId="211210">
    <w:name w:val="Нет списка21121"/>
    <w:next w:val="ac"/>
    <w:uiPriority w:val="99"/>
    <w:semiHidden/>
    <w:unhideWhenUsed/>
    <w:rsid w:val="0006242D"/>
  </w:style>
  <w:style w:type="numbering" w:customStyle="1" w:styleId="311210">
    <w:name w:val="Нет списка31121"/>
    <w:next w:val="ac"/>
    <w:uiPriority w:val="99"/>
    <w:semiHidden/>
    <w:unhideWhenUsed/>
    <w:rsid w:val="0006242D"/>
  </w:style>
  <w:style w:type="numbering" w:customStyle="1" w:styleId="41120">
    <w:name w:val="Нет списка4112"/>
    <w:next w:val="ac"/>
    <w:uiPriority w:val="99"/>
    <w:semiHidden/>
    <w:unhideWhenUsed/>
    <w:rsid w:val="0006242D"/>
  </w:style>
  <w:style w:type="numbering" w:customStyle="1" w:styleId="51120">
    <w:name w:val="Нет списка5112"/>
    <w:next w:val="ac"/>
    <w:uiPriority w:val="99"/>
    <w:semiHidden/>
    <w:unhideWhenUsed/>
    <w:rsid w:val="0006242D"/>
  </w:style>
  <w:style w:type="numbering" w:customStyle="1" w:styleId="61120">
    <w:name w:val="Нет списка6112"/>
    <w:next w:val="ac"/>
    <w:uiPriority w:val="99"/>
    <w:semiHidden/>
    <w:unhideWhenUsed/>
    <w:rsid w:val="0006242D"/>
  </w:style>
  <w:style w:type="numbering" w:customStyle="1" w:styleId="71120">
    <w:name w:val="Нет списка7112"/>
    <w:next w:val="ac"/>
    <w:uiPriority w:val="99"/>
    <w:semiHidden/>
    <w:rsid w:val="0006242D"/>
  </w:style>
  <w:style w:type="numbering" w:customStyle="1" w:styleId="81120">
    <w:name w:val="Нет списка8112"/>
    <w:next w:val="ac"/>
    <w:uiPriority w:val="99"/>
    <w:semiHidden/>
    <w:rsid w:val="0006242D"/>
  </w:style>
  <w:style w:type="numbering" w:customStyle="1" w:styleId="1224">
    <w:name w:val="Статья / Раздел122"/>
    <w:basedOn w:val="ac"/>
    <w:next w:val="affff3"/>
    <w:rsid w:val="0006242D"/>
  </w:style>
  <w:style w:type="table" w:customStyle="1" w:styleId="1512">
    <w:name w:val="Сетка таблицы151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c"/>
    <w:next w:val="affff3"/>
    <w:rsid w:val="0006242D"/>
  </w:style>
  <w:style w:type="table" w:customStyle="1" w:styleId="1522">
    <w:name w:val="Сетка таблицы152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c"/>
    <w:next w:val="affff3"/>
    <w:rsid w:val="0006242D"/>
  </w:style>
  <w:style w:type="table" w:customStyle="1" w:styleId="1532">
    <w:name w:val="Сетка таблицы153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c"/>
    <w:uiPriority w:val="99"/>
    <w:semiHidden/>
    <w:unhideWhenUsed/>
    <w:rsid w:val="0006242D"/>
  </w:style>
  <w:style w:type="numbering" w:customStyle="1" w:styleId="2111110">
    <w:name w:val="Нет списка211111"/>
    <w:next w:val="ac"/>
    <w:uiPriority w:val="99"/>
    <w:semiHidden/>
    <w:unhideWhenUsed/>
    <w:rsid w:val="0006242D"/>
  </w:style>
  <w:style w:type="numbering" w:customStyle="1" w:styleId="311111">
    <w:name w:val="Нет списка311111"/>
    <w:next w:val="ac"/>
    <w:uiPriority w:val="99"/>
    <w:semiHidden/>
    <w:unhideWhenUsed/>
    <w:rsid w:val="0006242D"/>
  </w:style>
  <w:style w:type="paragraph" w:customStyle="1" w:styleId="xl24532">
    <w:name w:val="xl245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9"/>
    <w:uiPriority w:val="99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8">
    <w:name w:val="Подзаголовок Знак2"/>
    <w:basedOn w:val="aa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9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a"/>
    <w:rsid w:val="0006242D"/>
  </w:style>
  <w:style w:type="character" w:customStyle="1" w:styleId="message">
    <w:name w:val="message"/>
    <w:basedOn w:val="aa"/>
    <w:rsid w:val="0006242D"/>
  </w:style>
  <w:style w:type="paragraph" w:customStyle="1" w:styleId="xl61937">
    <w:name w:val="xl61937"/>
    <w:basedOn w:val="a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9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9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9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9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9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9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9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c"/>
    <w:uiPriority w:val="99"/>
    <w:semiHidden/>
    <w:unhideWhenUsed/>
    <w:rsid w:val="0006242D"/>
  </w:style>
  <w:style w:type="table" w:customStyle="1" w:styleId="200">
    <w:name w:val="Сетка таблицы20"/>
    <w:basedOn w:val="ab"/>
    <w:next w:val="affa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9">
    <w:name w:val="Текст2"/>
    <w:basedOn w:val="a9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26">
    <w:name w:val="Знак Знак22"/>
    <w:basedOn w:val="a9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36z0">
    <w:name w:val="WW8Num36z0"/>
    <w:rsid w:val="00476354"/>
    <w:rPr>
      <w:rFonts w:ascii="Symbol" w:hAnsi="Symbol" w:cs="Symbol"/>
      <w:sz w:val="20"/>
    </w:rPr>
  </w:style>
  <w:style w:type="character" w:customStyle="1" w:styleId="WW8Num36z1">
    <w:name w:val="WW8Num36z1"/>
    <w:rsid w:val="00476354"/>
    <w:rPr>
      <w:rFonts w:ascii="Courier New" w:hAnsi="Courier New" w:cs="Courier New"/>
      <w:sz w:val="20"/>
    </w:rPr>
  </w:style>
  <w:style w:type="character" w:customStyle="1" w:styleId="WW8Num36z2">
    <w:name w:val="WW8Num36z2"/>
    <w:rsid w:val="00476354"/>
    <w:rPr>
      <w:rFonts w:ascii="Wingdings" w:hAnsi="Wingdings" w:cs="Wingdings"/>
      <w:sz w:val="20"/>
    </w:rPr>
  </w:style>
  <w:style w:type="character" w:customStyle="1" w:styleId="WW8Num37z0">
    <w:name w:val="WW8Num37z0"/>
    <w:rsid w:val="00476354"/>
    <w:rPr>
      <w:rFonts w:ascii="Symbol" w:hAnsi="Symbol" w:cs="Symbol"/>
      <w:sz w:val="20"/>
    </w:rPr>
  </w:style>
  <w:style w:type="character" w:customStyle="1" w:styleId="WW8Num37z2">
    <w:name w:val="WW8Num37z2"/>
    <w:rsid w:val="00476354"/>
    <w:rPr>
      <w:rFonts w:ascii="Wingdings" w:hAnsi="Wingdings" w:cs="Wingdings"/>
      <w:sz w:val="20"/>
    </w:rPr>
  </w:style>
  <w:style w:type="character" w:customStyle="1" w:styleId="WW8Num38z0">
    <w:name w:val="WW8Num38z0"/>
    <w:rsid w:val="00476354"/>
    <w:rPr>
      <w:rFonts w:ascii="Symbol" w:hAnsi="Symbol" w:cs="Symbol"/>
      <w:sz w:val="20"/>
    </w:rPr>
  </w:style>
  <w:style w:type="character" w:customStyle="1" w:styleId="WW8Num38z2">
    <w:name w:val="WW8Num38z2"/>
    <w:rsid w:val="00476354"/>
    <w:rPr>
      <w:rFonts w:ascii="Wingdings" w:hAnsi="Wingdings" w:cs="Wingdings"/>
      <w:sz w:val="20"/>
    </w:rPr>
  </w:style>
  <w:style w:type="character" w:customStyle="1" w:styleId="WW8Num39z0">
    <w:name w:val="WW8Num39z0"/>
    <w:rsid w:val="00476354"/>
    <w:rPr>
      <w:rFonts w:ascii="Symbol" w:hAnsi="Symbol" w:cs="Symbol"/>
    </w:rPr>
  </w:style>
  <w:style w:type="character" w:customStyle="1" w:styleId="WW8Num39z1">
    <w:name w:val="WW8Num39z1"/>
    <w:rsid w:val="00476354"/>
    <w:rPr>
      <w:rFonts w:ascii="Courier New" w:hAnsi="Courier New" w:cs="Courier New"/>
    </w:rPr>
  </w:style>
  <w:style w:type="character" w:customStyle="1" w:styleId="WW8Num39z2">
    <w:name w:val="WW8Num39z2"/>
    <w:rsid w:val="00476354"/>
    <w:rPr>
      <w:rFonts w:ascii="Wingdings" w:hAnsi="Wingdings" w:cs="Wingdings"/>
    </w:rPr>
  </w:style>
  <w:style w:type="character" w:customStyle="1" w:styleId="WW8Num40z0">
    <w:name w:val="WW8Num40z0"/>
    <w:rsid w:val="00476354"/>
    <w:rPr>
      <w:rFonts w:ascii="Symbol" w:hAnsi="Symbol" w:cs="Symbol"/>
      <w:sz w:val="20"/>
    </w:rPr>
  </w:style>
  <w:style w:type="character" w:customStyle="1" w:styleId="WW8Num40z1">
    <w:name w:val="WW8Num40z1"/>
    <w:rsid w:val="00476354"/>
    <w:rPr>
      <w:rFonts w:ascii="Courier New" w:hAnsi="Courier New" w:cs="Courier New"/>
      <w:sz w:val="20"/>
    </w:rPr>
  </w:style>
  <w:style w:type="character" w:customStyle="1" w:styleId="WW8Num40z2">
    <w:name w:val="WW8Num40z2"/>
    <w:rsid w:val="00476354"/>
    <w:rPr>
      <w:rFonts w:ascii="Wingdings" w:hAnsi="Wingdings" w:cs="Wingdings"/>
      <w:sz w:val="20"/>
    </w:rPr>
  </w:style>
  <w:style w:type="character" w:customStyle="1" w:styleId="WW8Num41z0">
    <w:name w:val="WW8Num41z0"/>
    <w:rsid w:val="00476354"/>
    <w:rPr>
      <w:rFonts w:ascii="Wingdings" w:hAnsi="Wingdings" w:cs="Wingdings"/>
    </w:rPr>
  </w:style>
  <w:style w:type="character" w:customStyle="1" w:styleId="WW8Num41z1">
    <w:name w:val="WW8Num41z1"/>
    <w:rsid w:val="00476354"/>
    <w:rPr>
      <w:rFonts w:ascii="Courier New" w:hAnsi="Courier New" w:cs="Courier New"/>
    </w:rPr>
  </w:style>
  <w:style w:type="character" w:customStyle="1" w:styleId="WW8Num41z3">
    <w:name w:val="WW8Num41z3"/>
    <w:rsid w:val="00476354"/>
    <w:rPr>
      <w:rFonts w:ascii="Symbol" w:hAnsi="Symbol" w:cs="Symbol"/>
    </w:rPr>
  </w:style>
  <w:style w:type="character" w:customStyle="1" w:styleId="WW-Absatz-Standardschriftart">
    <w:name w:val="WW-Absatz-Standardschriftart"/>
    <w:rsid w:val="00476354"/>
  </w:style>
  <w:style w:type="character" w:customStyle="1" w:styleId="WW-Absatz-Standardschriftart1">
    <w:name w:val="WW-Absatz-Standardschriftart1"/>
    <w:rsid w:val="00476354"/>
  </w:style>
  <w:style w:type="character" w:customStyle="1" w:styleId="afffffffff7">
    <w:name w:val="ФИЛИАЛ Знак"/>
    <w:rsid w:val="00476354"/>
    <w:rPr>
      <w:rFonts w:ascii="Times New Roman" w:eastAsia="Times New Roman" w:hAnsi="Times New Roman" w:cs="Times New Roman"/>
      <w:b/>
      <w:caps/>
      <w:sz w:val="28"/>
      <w:lang w:eastAsia="ru-RU"/>
    </w:rPr>
  </w:style>
  <w:style w:type="character" w:customStyle="1" w:styleId="afffffffff8">
    <w:name w:val="Название рисунков Знак"/>
    <w:rsid w:val="00476354"/>
    <w:rPr>
      <w:rFonts w:ascii="Times New Roman" w:eastAsia="Times New Roman" w:hAnsi="Times New Roman" w:cs="Times New Roman"/>
      <w:b/>
      <w:i/>
      <w:iCs/>
      <w:color w:val="595959"/>
      <w:sz w:val="20"/>
      <w:szCs w:val="18"/>
      <w:lang w:eastAsia="ru-RU"/>
    </w:rPr>
  </w:style>
  <w:style w:type="character" w:customStyle="1" w:styleId="afffffffff9">
    <w:name w:val="Название таблиц Знак"/>
    <w:rsid w:val="00476354"/>
    <w:rPr>
      <w:rFonts w:ascii="Times New Roman" w:eastAsia="Calibri" w:hAnsi="Times New Roman" w:cs="Times New Roman"/>
      <w:b/>
      <w:i/>
      <w:color w:val="44546A"/>
      <w:sz w:val="20"/>
    </w:rPr>
  </w:style>
  <w:style w:type="character" w:customStyle="1" w:styleId="1ffff1">
    <w:name w:val="Замещающий текст1"/>
    <w:rsid w:val="00476354"/>
    <w:rPr>
      <w:color w:val="808080"/>
    </w:rPr>
  </w:style>
  <w:style w:type="character" w:customStyle="1" w:styleId="5d">
    <w:name w:val="Стиль5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68">
    <w:name w:val="Стиль6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78">
    <w:name w:val="Стиль7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88">
    <w:name w:val="Стиль8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1ffff2">
    <w:name w:val="Номер строки1"/>
    <w:basedOn w:val="15"/>
    <w:rsid w:val="00476354"/>
  </w:style>
  <w:style w:type="character" w:customStyle="1" w:styleId="2ffa">
    <w:name w:val="2 Глава раздела Знак"/>
    <w:rsid w:val="00476354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476354"/>
    <w:rPr>
      <w:rFonts w:ascii="Arial" w:hAnsi="Arial" w:cs="Arial"/>
      <w:b/>
      <w:bCs/>
      <w:sz w:val="14"/>
      <w:szCs w:val="14"/>
    </w:rPr>
  </w:style>
  <w:style w:type="character" w:customStyle="1" w:styleId="FontStyle56">
    <w:name w:val="Font Style56"/>
    <w:rsid w:val="00476354"/>
    <w:rPr>
      <w:rFonts w:ascii="Arial" w:hAnsi="Arial" w:cs="Arial"/>
      <w:sz w:val="14"/>
      <w:szCs w:val="14"/>
    </w:rPr>
  </w:style>
  <w:style w:type="character" w:customStyle="1" w:styleId="FontStyle49">
    <w:name w:val="Font Style49"/>
    <w:rsid w:val="00476354"/>
    <w:rPr>
      <w:rFonts w:ascii="Arial" w:hAnsi="Arial" w:cs="Arial"/>
      <w:sz w:val="10"/>
      <w:szCs w:val="10"/>
    </w:rPr>
  </w:style>
  <w:style w:type="character" w:customStyle="1" w:styleId="FontStyle61">
    <w:name w:val="Font Style61"/>
    <w:rsid w:val="00476354"/>
    <w:rPr>
      <w:rFonts w:ascii="Arial" w:hAnsi="Arial" w:cs="Arial"/>
      <w:sz w:val="14"/>
      <w:szCs w:val="14"/>
    </w:rPr>
  </w:style>
  <w:style w:type="character" w:customStyle="1" w:styleId="FontStyle48">
    <w:name w:val="Font Style48"/>
    <w:rsid w:val="00476354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rsid w:val="00476354"/>
    <w:rPr>
      <w:rFonts w:ascii="Arial" w:hAnsi="Arial" w:cs="Arial"/>
      <w:b/>
      <w:bCs/>
      <w:sz w:val="14"/>
      <w:szCs w:val="14"/>
    </w:rPr>
  </w:style>
  <w:style w:type="character" w:customStyle="1" w:styleId="11b">
    <w:name w:val="Табличный_таблица_11 Знак"/>
    <w:rsid w:val="00476354"/>
    <w:rPr>
      <w:rFonts w:ascii="Times New Roman" w:eastAsia="Times New Roman" w:hAnsi="Times New Roman" w:cs="Times New Roman"/>
      <w:lang w:eastAsia="ru-RU"/>
    </w:rPr>
  </w:style>
  <w:style w:type="character" w:customStyle="1" w:styleId="1ffff3">
    <w:name w:val="Просмотренная гиперссылка1"/>
    <w:rsid w:val="00476354"/>
    <w:rPr>
      <w:color w:val="800080"/>
      <w:u w:val="single"/>
    </w:rPr>
  </w:style>
  <w:style w:type="character" w:customStyle="1" w:styleId="3fb">
    <w:name w:val="Подзаголовок 3 Знак"/>
    <w:rsid w:val="00476354"/>
    <w:rPr>
      <w:rFonts w:ascii="Times New Roman" w:hAnsi="Times New Roman" w:cs="font44"/>
      <w:b/>
      <w:sz w:val="32"/>
      <w:szCs w:val="32"/>
    </w:rPr>
  </w:style>
  <w:style w:type="character" w:customStyle="1" w:styleId="1ffff4">
    <w:name w:val="Знак сноски1"/>
    <w:rsid w:val="00476354"/>
    <w:rPr>
      <w:vertAlign w:val="superscript"/>
    </w:rPr>
  </w:style>
  <w:style w:type="character" w:customStyle="1" w:styleId="afffffffffa">
    <w:name w:val="Список с точкой Знак"/>
    <w:rsid w:val="00476354"/>
    <w:rPr>
      <w:sz w:val="24"/>
      <w:szCs w:val="24"/>
    </w:rPr>
  </w:style>
  <w:style w:type="character" w:customStyle="1" w:styleId="afffffffffb">
    <w:name w:val="Основной текст с точкой Знак"/>
    <w:rsid w:val="00476354"/>
    <w:rPr>
      <w:sz w:val="24"/>
    </w:rPr>
  </w:style>
  <w:style w:type="character" w:customStyle="1" w:styleId="1ffff5">
    <w:name w:val="Номер страницы1"/>
    <w:basedOn w:val="15"/>
    <w:rsid w:val="00476354"/>
  </w:style>
  <w:style w:type="character" w:customStyle="1" w:styleId="1ffff6">
    <w:name w:val="Основной текст Знак Знак Знак Знак1"/>
    <w:rsid w:val="00476354"/>
    <w:rPr>
      <w:sz w:val="24"/>
      <w:lang w:val="ru-RU" w:eastAsia="ru-RU" w:bidi="ar-SA"/>
    </w:rPr>
  </w:style>
  <w:style w:type="character" w:customStyle="1" w:styleId="afffffffffc">
    <w:name w:val="Стиль полужирный"/>
    <w:rsid w:val="00476354"/>
    <w:rPr>
      <w:b/>
      <w:strike w:val="0"/>
      <w:dstrike w:val="0"/>
      <w:position w:val="0"/>
      <w:sz w:val="22"/>
      <w:u w:val="none"/>
      <w:vertAlign w:val="baseline"/>
    </w:rPr>
  </w:style>
  <w:style w:type="character" w:customStyle="1" w:styleId="105">
    <w:name w:val="Знак Знак10"/>
    <w:rsid w:val="00476354"/>
    <w:rPr>
      <w:sz w:val="24"/>
      <w:szCs w:val="24"/>
      <w:lang w:val="ru-RU" w:eastAsia="ru-RU" w:bidi="ar-SA"/>
    </w:rPr>
  </w:style>
  <w:style w:type="character" w:customStyle="1" w:styleId="afffffffffd">
    <w:name w:val="Основной текст Знак Знак Знак Знак Знак"/>
    <w:rsid w:val="00476354"/>
    <w:rPr>
      <w:rFonts w:ascii="Arial" w:hAnsi="Arial" w:cs="Arial"/>
      <w:sz w:val="24"/>
      <w:lang w:val="ru-RU" w:eastAsia="ru-RU" w:bidi="ar-SA"/>
    </w:rPr>
  </w:style>
  <w:style w:type="character" w:customStyle="1" w:styleId="201">
    <w:name w:val="Знак Знак20"/>
    <w:rsid w:val="00476354"/>
    <w:rPr>
      <w:rFonts w:cs="Times New Roman"/>
      <w:b/>
      <w:sz w:val="22"/>
      <w:lang w:val="ru-RU" w:eastAsia="ru-RU" w:bidi="ar-SA"/>
    </w:rPr>
  </w:style>
  <w:style w:type="character" w:customStyle="1" w:styleId="HTMLPreformattedChar1">
    <w:name w:val="HTML Preformatted Char1"/>
    <w:rsid w:val="00476354"/>
    <w:rPr>
      <w:rFonts w:ascii="Courier New" w:hAnsi="Courier New" w:cs="Courier New"/>
      <w:color w:val="000000"/>
      <w:sz w:val="20"/>
      <w:szCs w:val="20"/>
    </w:rPr>
  </w:style>
  <w:style w:type="character" w:customStyle="1" w:styleId="3fc">
    <w:name w:val="Знак Знак3"/>
    <w:rsid w:val="00476354"/>
    <w:rPr>
      <w:rFonts w:cs="Times New Roman"/>
      <w:lang w:val="ru-RU" w:eastAsia="ru-RU" w:bidi="ar-SA"/>
    </w:rPr>
  </w:style>
  <w:style w:type="character" w:customStyle="1" w:styleId="CommentTextChar1">
    <w:name w:val="Comment Text Char1"/>
    <w:rsid w:val="00476354"/>
    <w:rPr>
      <w:color w:val="000000"/>
      <w:sz w:val="20"/>
      <w:szCs w:val="20"/>
    </w:rPr>
  </w:style>
  <w:style w:type="character" w:customStyle="1" w:styleId="PlainTextChar1">
    <w:name w:val="Plain Text Char1"/>
    <w:rsid w:val="00476354"/>
    <w:rPr>
      <w:rFonts w:ascii="Courier New" w:hAnsi="Courier New" w:cs="Courier New"/>
      <w:color w:val="000000"/>
      <w:sz w:val="20"/>
      <w:szCs w:val="20"/>
    </w:rPr>
  </w:style>
  <w:style w:type="character" w:customStyle="1" w:styleId="afffffffffe">
    <w:name w:val="Знак Знак Знак Знак Знак Знак Знак Знак Знак Знак Знак Знак Знак Знак Знак Знак Знак Знак Знак Знак Знак Знак Знак"/>
    <w:rsid w:val="00476354"/>
    <w:rPr>
      <w:sz w:val="24"/>
      <w:lang w:val="ru-RU" w:eastAsia="ru-RU" w:bidi="ar-SA"/>
    </w:rPr>
  </w:style>
  <w:style w:type="character" w:customStyle="1" w:styleId="21d">
    <w:name w:val="Знак Знак21"/>
    <w:rsid w:val="0047635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otnoteTextChar">
    <w:name w:val="Footnote Text Char"/>
    <w:rsid w:val="00476354"/>
    <w:rPr>
      <w:rFonts w:cs="Times New Roman"/>
      <w:sz w:val="24"/>
      <w:lang w:eastAsia="ru-RU"/>
    </w:rPr>
  </w:style>
  <w:style w:type="character" w:customStyle="1" w:styleId="1ffff7">
    <w:name w:val="Знак концевой сноски1"/>
    <w:rsid w:val="00476354"/>
    <w:rPr>
      <w:vertAlign w:val="superscript"/>
    </w:rPr>
  </w:style>
  <w:style w:type="character" w:customStyle="1" w:styleId="11c">
    <w:name w:val="Знак Знак11"/>
    <w:rsid w:val="00476354"/>
    <w:rPr>
      <w:sz w:val="24"/>
      <w:lang w:val="ru-RU" w:eastAsia="ru-RU" w:bidi="ar-SA"/>
    </w:rPr>
  </w:style>
  <w:style w:type="character" w:customStyle="1" w:styleId="affffffffff">
    <w:name w:val="Название таблиц и рисунков Знак"/>
    <w:rsid w:val="00476354"/>
    <w:rPr>
      <w:rFonts w:ascii="Times New Roman" w:eastAsia="Calibri" w:hAnsi="Times New Roman" w:cs="Times New Roman"/>
      <w:b/>
      <w:i/>
      <w:color w:val="3C3C3C"/>
      <w:sz w:val="20"/>
    </w:rPr>
  </w:style>
  <w:style w:type="character" w:customStyle="1" w:styleId="ListLabel1">
    <w:name w:val="ListLabel 1"/>
    <w:rsid w:val="00476354"/>
    <w:rPr>
      <w:rFonts w:cs="Courier New"/>
    </w:rPr>
  </w:style>
  <w:style w:type="character" w:customStyle="1" w:styleId="ListLabel2">
    <w:name w:val="ListLabel 2"/>
    <w:rsid w:val="00476354"/>
    <w:rPr>
      <w:b w:val="0"/>
      <w:i w:val="0"/>
      <w:caps/>
      <w:vanish w:val="0"/>
      <w:sz w:val="28"/>
      <w:szCs w:val="28"/>
    </w:rPr>
  </w:style>
  <w:style w:type="character" w:customStyle="1" w:styleId="ListLabel3">
    <w:name w:val="ListLabel 3"/>
    <w:rsid w:val="00476354"/>
    <w:rPr>
      <w:rFonts w:eastAsia="Times New Roman" w:cs="Times New Roman"/>
      <w:b/>
      <w:i w:val="0"/>
      <w:caps w:val="0"/>
      <w:smallCaps w:val="0"/>
      <w:vanish w:val="0"/>
      <w:sz w:val="28"/>
      <w:szCs w:val="28"/>
    </w:rPr>
  </w:style>
  <w:style w:type="character" w:customStyle="1" w:styleId="ListLabel4">
    <w:name w:val="ListLabel 4"/>
    <w:rsid w:val="00476354"/>
    <w:rPr>
      <w:b/>
      <w:i w:val="0"/>
      <w:caps w:val="0"/>
      <w:smallCaps w:val="0"/>
      <w:vanish w:val="0"/>
      <w:sz w:val="28"/>
      <w:szCs w:val="28"/>
    </w:rPr>
  </w:style>
  <w:style w:type="character" w:customStyle="1" w:styleId="ListLabel5">
    <w:name w:val="ListLabel 5"/>
    <w:rsid w:val="00476354"/>
    <w:rPr>
      <w:b w:val="0"/>
      <w:i/>
      <w:caps w:val="0"/>
      <w:smallCaps w:val="0"/>
      <w:vanish w:val="0"/>
      <w:sz w:val="26"/>
      <w:szCs w:val="26"/>
    </w:rPr>
  </w:style>
  <w:style w:type="character" w:customStyle="1" w:styleId="ListLabel6">
    <w:name w:val="ListLabel 6"/>
    <w:rsid w:val="00476354"/>
    <w:rPr>
      <w:rFonts w:cs="Times New Roman"/>
      <w:b/>
      <w:i w:val="0"/>
      <w:caps w:val="0"/>
      <w:smallCaps w:val="0"/>
      <w:vanish w:val="0"/>
      <w:sz w:val="24"/>
      <w:szCs w:val="24"/>
    </w:rPr>
  </w:style>
  <w:style w:type="character" w:customStyle="1" w:styleId="ListLabel7">
    <w:name w:val="ListLabel 7"/>
    <w:rsid w:val="00476354"/>
    <w:rPr>
      <w:rFonts w:cs="Times New Roman"/>
      <w:b/>
      <w:i/>
      <w:caps w:val="0"/>
      <w:smallCaps w:val="0"/>
      <w:vanish w:val="0"/>
      <w:sz w:val="24"/>
      <w:szCs w:val="24"/>
    </w:rPr>
  </w:style>
  <w:style w:type="character" w:customStyle="1" w:styleId="ListLabel8">
    <w:name w:val="ListLabel 8"/>
    <w:rsid w:val="00476354"/>
    <w:rPr>
      <w:rFonts w:cs="Times New Roman"/>
      <w:caps w:val="0"/>
      <w:smallCaps w:val="0"/>
      <w:vanish w:val="0"/>
      <w:sz w:val="24"/>
      <w:szCs w:val="24"/>
    </w:rPr>
  </w:style>
  <w:style w:type="character" w:customStyle="1" w:styleId="ListLabel9">
    <w:name w:val="ListLabel 9"/>
    <w:rsid w:val="00476354"/>
    <w:rPr>
      <w:rFonts w:cs="Times New Roman"/>
    </w:rPr>
  </w:style>
  <w:style w:type="character" w:customStyle="1" w:styleId="ListLabel10">
    <w:name w:val="ListLabel 10"/>
    <w:rsid w:val="00476354"/>
    <w:rPr>
      <w:b/>
      <w:color w:val="00000A"/>
    </w:rPr>
  </w:style>
  <w:style w:type="character" w:customStyle="1" w:styleId="ListLabel11">
    <w:name w:val="ListLabel 11"/>
    <w:rsid w:val="00476354"/>
    <w:rPr>
      <w:b/>
    </w:rPr>
  </w:style>
  <w:style w:type="character" w:customStyle="1" w:styleId="ListLabel12">
    <w:name w:val="ListLabel 12"/>
    <w:rsid w:val="00476354"/>
    <w:rPr>
      <w:b w:val="0"/>
      <w:sz w:val="32"/>
      <w:szCs w:val="32"/>
    </w:rPr>
  </w:style>
  <w:style w:type="character" w:customStyle="1" w:styleId="ListLabel13">
    <w:name w:val="ListLabel 13"/>
    <w:rsid w:val="00476354"/>
    <w:rPr>
      <w:b/>
      <w:sz w:val="28"/>
      <w:szCs w:val="28"/>
    </w:rPr>
  </w:style>
  <w:style w:type="character" w:customStyle="1" w:styleId="ListLabel14">
    <w:name w:val="ListLabel 14"/>
    <w:rsid w:val="00476354"/>
    <w:rPr>
      <w:sz w:val="28"/>
      <w:szCs w:val="28"/>
    </w:rPr>
  </w:style>
  <w:style w:type="character" w:customStyle="1" w:styleId="ListLabel15">
    <w:name w:val="ListLabel 15"/>
    <w:rsid w:val="00476354"/>
    <w:rPr>
      <w:b/>
      <w:bCs/>
      <w:sz w:val="28"/>
    </w:rPr>
  </w:style>
  <w:style w:type="character" w:customStyle="1" w:styleId="ListLabel16">
    <w:name w:val="ListLabel 16"/>
    <w:rsid w:val="00476354"/>
    <w:rPr>
      <w:sz w:val="28"/>
    </w:rPr>
  </w:style>
  <w:style w:type="character" w:customStyle="1" w:styleId="ListLabel17">
    <w:name w:val="ListLabel 17"/>
    <w:rsid w:val="00476354"/>
    <w:rPr>
      <w:color w:val="1F497D"/>
      <w:sz w:val="32"/>
    </w:rPr>
  </w:style>
  <w:style w:type="character" w:customStyle="1" w:styleId="ListLabel18">
    <w:name w:val="ListLabel 18"/>
    <w:rsid w:val="00476354"/>
    <w:rPr>
      <w:b w:val="0"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sid w:val="00476354"/>
    <w:rPr>
      <w:sz w:val="20"/>
    </w:rPr>
  </w:style>
  <w:style w:type="character" w:customStyle="1" w:styleId="affffffffff0">
    <w:name w:val="Ссылка указателя"/>
    <w:rsid w:val="00476354"/>
  </w:style>
  <w:style w:type="character" w:customStyle="1" w:styleId="42">
    <w:name w:val="Название объекта Знак4"/>
    <w:aliases w:val="Body Text 2 Знак1,Название объекта Таблица Знак1,Название объекта Знак1 Знак1,Название объекта Знак Знак Знак2,Название объекта Знак Знак3,Название объекта Знак Знак Знак1 Знак2,Название объекта Знак2 Знак1, Знак Знак1"/>
    <w:link w:val="af9"/>
    <w:locked/>
    <w:rsid w:val="00476354"/>
    <w:rPr>
      <w:rFonts w:cs="Mangal"/>
      <w:i/>
      <w:iCs/>
      <w:sz w:val="24"/>
      <w:szCs w:val="24"/>
      <w:lang w:eastAsia="zh-CN"/>
    </w:rPr>
  </w:style>
  <w:style w:type="paragraph" w:customStyle="1" w:styleId="affffffffff1">
    <w:name w:val="ФИЛИАЛ"/>
    <w:basedOn w:val="a9"/>
    <w:rsid w:val="00476354"/>
    <w:pPr>
      <w:spacing w:before="120" w:after="120" w:line="276" w:lineRule="auto"/>
      <w:jc w:val="center"/>
    </w:pPr>
    <w:rPr>
      <w:b/>
      <w:caps/>
      <w:kern w:val="1"/>
      <w:sz w:val="28"/>
      <w:lang w:eastAsia="ru-RU"/>
    </w:rPr>
  </w:style>
  <w:style w:type="paragraph" w:customStyle="1" w:styleId="affffffffff2">
    <w:name w:val="Год"/>
    <w:basedOn w:val="a9"/>
    <w:rsid w:val="00476354"/>
    <w:pPr>
      <w:spacing w:before="120" w:after="120" w:line="276" w:lineRule="auto"/>
      <w:jc w:val="center"/>
    </w:pPr>
    <w:rPr>
      <w:kern w:val="1"/>
      <w:lang w:eastAsia="ru-RU"/>
    </w:rPr>
  </w:style>
  <w:style w:type="paragraph" w:customStyle="1" w:styleId="a0">
    <w:name w:val="Списки"/>
    <w:basedOn w:val="a9"/>
    <w:rsid w:val="00476354"/>
    <w:pPr>
      <w:numPr>
        <w:numId w:val="11"/>
      </w:numPr>
      <w:spacing w:before="120" w:after="240" w:line="100" w:lineRule="atLeast"/>
      <w:jc w:val="both"/>
    </w:pPr>
    <w:rPr>
      <w:rFonts w:eastAsia="Calibri"/>
      <w:kern w:val="1"/>
      <w:lang w:eastAsia="ru-RU"/>
    </w:rPr>
  </w:style>
  <w:style w:type="paragraph" w:customStyle="1" w:styleId="affffffffff3">
    <w:name w:val="для таблицы шапка"/>
    <w:basedOn w:val="a9"/>
    <w:qFormat/>
    <w:rsid w:val="00476354"/>
    <w:pPr>
      <w:spacing w:before="120" w:after="120" w:line="100" w:lineRule="atLeast"/>
      <w:jc w:val="center"/>
    </w:pPr>
    <w:rPr>
      <w:b/>
      <w:bCs/>
      <w:kern w:val="1"/>
      <w:sz w:val="20"/>
      <w:lang w:eastAsia="ru-RU"/>
    </w:rPr>
  </w:style>
  <w:style w:type="paragraph" w:customStyle="1" w:styleId="affffffffff4">
    <w:name w:val="Выделение нов"/>
    <w:rsid w:val="00476354"/>
    <w:pPr>
      <w:pageBreakBefore/>
      <w:widowControl w:val="0"/>
      <w:suppressAutoHyphens/>
      <w:spacing w:before="28" w:after="28" w:line="252" w:lineRule="auto"/>
      <w:ind w:left="1072" w:right="147"/>
    </w:pPr>
    <w:rPr>
      <w:rFonts w:ascii="Calibri" w:eastAsia="SimSun" w:hAnsi="Calibri" w:cs="Calibri"/>
      <w:b/>
      <w:color w:val="000000"/>
      <w:kern w:val="1"/>
      <w:sz w:val="26"/>
      <w:szCs w:val="18"/>
      <w:lang w:eastAsia="en-US"/>
    </w:rPr>
  </w:style>
  <w:style w:type="paragraph" w:customStyle="1" w:styleId="1ffff8">
    <w:name w:val="Обычный (Интернет)1"/>
    <w:basedOn w:val="a9"/>
    <w:rsid w:val="00476354"/>
    <w:pPr>
      <w:spacing w:before="120" w:after="120" w:line="276" w:lineRule="auto"/>
      <w:ind w:firstLine="709"/>
      <w:jc w:val="both"/>
    </w:pPr>
    <w:rPr>
      <w:kern w:val="1"/>
      <w:lang w:eastAsia="ru-RU"/>
    </w:rPr>
  </w:style>
  <w:style w:type="paragraph" w:customStyle="1" w:styleId="affffffffff5">
    <w:name w:val="Название рисунков"/>
    <w:basedOn w:val="18"/>
    <w:qFormat/>
    <w:rsid w:val="00476354"/>
    <w:pPr>
      <w:suppressLineNumbers w:val="0"/>
      <w:spacing w:after="0"/>
      <w:ind w:firstLine="709"/>
      <w:jc w:val="both"/>
    </w:pPr>
    <w:rPr>
      <w:rFonts w:cs="Times New Roman"/>
      <w:b/>
      <w:color w:val="222A35"/>
      <w:kern w:val="1"/>
      <w:sz w:val="20"/>
      <w:szCs w:val="18"/>
      <w:lang w:eastAsia="ru-RU"/>
    </w:rPr>
  </w:style>
  <w:style w:type="paragraph" w:customStyle="1" w:styleId="affffffffff6">
    <w:name w:val="для таблицы"/>
    <w:basedOn w:val="a9"/>
    <w:qFormat/>
    <w:rsid w:val="00476354"/>
    <w:pPr>
      <w:spacing w:after="120"/>
      <w:jc w:val="center"/>
    </w:pPr>
    <w:rPr>
      <w:b/>
      <w:bCs/>
      <w:kern w:val="1"/>
      <w:sz w:val="20"/>
      <w:lang w:eastAsia="ru-RU"/>
    </w:rPr>
  </w:style>
  <w:style w:type="paragraph" w:customStyle="1" w:styleId="affffffffff7">
    <w:name w:val="Название таблиц"/>
    <w:basedOn w:val="a9"/>
    <w:qFormat/>
    <w:rsid w:val="00476354"/>
    <w:pPr>
      <w:spacing w:before="120" w:after="120"/>
      <w:ind w:firstLine="709"/>
      <w:jc w:val="both"/>
    </w:pPr>
    <w:rPr>
      <w:rFonts w:eastAsia="Calibri"/>
      <w:b/>
      <w:i/>
      <w:color w:val="44546A"/>
      <w:kern w:val="1"/>
      <w:sz w:val="20"/>
      <w:lang w:eastAsia="ru-RU"/>
    </w:rPr>
  </w:style>
  <w:style w:type="paragraph" w:customStyle="1" w:styleId="affffffffff8">
    <w:name w:val="Выделение внутри заголовка"/>
    <w:basedOn w:val="a9"/>
    <w:rsid w:val="00476354"/>
    <w:pPr>
      <w:spacing w:before="360" w:after="120" w:line="276" w:lineRule="auto"/>
      <w:ind w:firstLine="709"/>
      <w:jc w:val="both"/>
    </w:pPr>
    <w:rPr>
      <w:b/>
      <w:kern w:val="1"/>
      <w:lang w:eastAsia="ru-RU"/>
    </w:rPr>
  </w:style>
  <w:style w:type="paragraph" w:customStyle="1" w:styleId="affffffffff9">
    <w:name w:val="Рисунки"/>
    <w:basedOn w:val="a9"/>
    <w:rsid w:val="00476354"/>
    <w:pPr>
      <w:keepNext/>
      <w:spacing w:before="120" w:after="120" w:line="276" w:lineRule="auto"/>
    </w:pPr>
    <w:rPr>
      <w:b/>
      <w:kern w:val="1"/>
      <w:lang w:eastAsia="ru-RU"/>
    </w:rPr>
  </w:style>
  <w:style w:type="paragraph" w:customStyle="1" w:styleId="50">
    <w:name w:val="Стиль5"/>
    <w:basedOn w:val="3"/>
    <w:rsid w:val="00476354"/>
    <w:pPr>
      <w:numPr>
        <w:ilvl w:val="0"/>
        <w:numId w:val="12"/>
      </w:numPr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60">
    <w:name w:val="Стиль6"/>
    <w:basedOn w:val="3"/>
    <w:rsid w:val="00476354"/>
    <w:pPr>
      <w:numPr>
        <w:ilvl w:val="0"/>
        <w:numId w:val="13"/>
      </w:numPr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70">
    <w:name w:val="Стиль7"/>
    <w:basedOn w:val="3"/>
    <w:rsid w:val="00476354"/>
    <w:pPr>
      <w:numPr>
        <w:ilvl w:val="0"/>
        <w:numId w:val="14"/>
      </w:numPr>
      <w:tabs>
        <w:tab w:val="left" w:pos="1277"/>
      </w:tabs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80">
    <w:name w:val="Стиль8"/>
    <w:basedOn w:val="3"/>
    <w:rsid w:val="00476354"/>
    <w:pPr>
      <w:numPr>
        <w:ilvl w:val="0"/>
        <w:numId w:val="15"/>
      </w:numPr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1ffff9">
    <w:name w:val="Текст выноски1"/>
    <w:basedOn w:val="a9"/>
    <w:rsid w:val="00476354"/>
    <w:pPr>
      <w:spacing w:before="120" w:after="120" w:line="100" w:lineRule="atLeast"/>
      <w:ind w:firstLine="709"/>
      <w:jc w:val="both"/>
    </w:pPr>
    <w:rPr>
      <w:rFonts w:ascii="Segoe UI" w:hAnsi="Segoe UI" w:cs="Segoe UI"/>
      <w:kern w:val="1"/>
      <w:sz w:val="18"/>
      <w:szCs w:val="18"/>
      <w:lang w:eastAsia="ru-RU"/>
    </w:rPr>
  </w:style>
  <w:style w:type="paragraph" w:customStyle="1" w:styleId="affffffffffa">
    <w:name w:val="Титульник"/>
    <w:basedOn w:val="a9"/>
    <w:rsid w:val="00476354"/>
    <w:pPr>
      <w:spacing w:before="120" w:after="120" w:line="276" w:lineRule="auto"/>
      <w:ind w:firstLine="709"/>
      <w:jc w:val="center"/>
    </w:pPr>
    <w:rPr>
      <w:rFonts w:eastAsia="Calibri"/>
      <w:b/>
      <w:caps/>
      <w:kern w:val="1"/>
      <w:sz w:val="28"/>
      <w:szCs w:val="22"/>
      <w:lang w:eastAsia="en-US"/>
    </w:rPr>
  </w:style>
  <w:style w:type="paragraph" w:customStyle="1" w:styleId="affffffffffb">
    <w:name w:val="Шапка для титульника"/>
    <w:basedOn w:val="a9"/>
    <w:rsid w:val="00476354"/>
    <w:pPr>
      <w:spacing w:before="120" w:after="120" w:line="276" w:lineRule="auto"/>
      <w:ind w:firstLine="709"/>
      <w:jc w:val="right"/>
    </w:pPr>
    <w:rPr>
      <w:rFonts w:eastAsia="Calibri"/>
      <w:kern w:val="1"/>
      <w:sz w:val="22"/>
      <w:szCs w:val="22"/>
      <w:lang w:eastAsia="en-US"/>
    </w:rPr>
  </w:style>
  <w:style w:type="paragraph" w:customStyle="1" w:styleId="affffffffffc">
    <w:name w:val="Верх.колонтит"/>
    <w:basedOn w:val="a9"/>
    <w:rsid w:val="00476354"/>
    <w:pPr>
      <w:spacing w:before="120" w:after="240" w:line="276" w:lineRule="auto"/>
      <w:jc w:val="center"/>
    </w:pPr>
    <w:rPr>
      <w:rFonts w:eastAsia="Calibri"/>
      <w:caps/>
      <w:kern w:val="1"/>
      <w:sz w:val="20"/>
      <w:szCs w:val="22"/>
      <w:lang w:eastAsia="en-US"/>
    </w:rPr>
  </w:style>
  <w:style w:type="paragraph" w:customStyle="1" w:styleId="affffffffffd">
    <w:name w:val="Нижн.колонтит"/>
    <w:basedOn w:val="a9"/>
    <w:rsid w:val="00476354"/>
    <w:pPr>
      <w:tabs>
        <w:tab w:val="center" w:pos="4677"/>
        <w:tab w:val="right" w:pos="9355"/>
      </w:tabs>
      <w:spacing w:before="120" w:after="120" w:line="100" w:lineRule="atLeast"/>
      <w:ind w:firstLine="709"/>
      <w:jc w:val="right"/>
    </w:pPr>
    <w:rPr>
      <w:rFonts w:eastAsia="Calibri"/>
      <w:kern w:val="1"/>
      <w:sz w:val="20"/>
      <w:szCs w:val="22"/>
      <w:lang w:eastAsia="en-US"/>
    </w:rPr>
  </w:style>
  <w:style w:type="paragraph" w:customStyle="1" w:styleId="FooterRight">
    <w:name w:val="Footer Right"/>
    <w:basedOn w:val="afe"/>
    <w:rsid w:val="00476354"/>
    <w:pPr>
      <w:suppressLineNumbers/>
      <w:pBdr>
        <w:top w:val="dashed" w:sz="4" w:space="18" w:color="808080"/>
      </w:pBdr>
      <w:tabs>
        <w:tab w:val="center" w:pos="4320"/>
        <w:tab w:val="right" w:pos="8640"/>
      </w:tabs>
      <w:spacing w:before="120" w:after="200" w:line="100" w:lineRule="atLeast"/>
      <w:contextualSpacing/>
      <w:jc w:val="right"/>
    </w:pPr>
    <w:rPr>
      <w:rFonts w:ascii="Calibri" w:hAnsi="Calibri" w:cs="Calibri"/>
      <w:color w:val="7F7F7F"/>
      <w:kern w:val="1"/>
      <w:sz w:val="20"/>
      <w:szCs w:val="20"/>
      <w:lang w:eastAsia="ja-JP"/>
    </w:rPr>
  </w:style>
  <w:style w:type="paragraph" w:customStyle="1" w:styleId="10">
    <w:name w:val="Заголовок 1 с"/>
    <w:basedOn w:val="1"/>
    <w:rsid w:val="00476354"/>
    <w:pPr>
      <w:keepLines/>
      <w:pageBreakBefore/>
      <w:numPr>
        <w:numId w:val="16"/>
      </w:numPr>
      <w:spacing w:before="120" w:after="240" w:line="252" w:lineRule="auto"/>
      <w:jc w:val="left"/>
    </w:pPr>
    <w:rPr>
      <w:rFonts w:cs="font44"/>
      <w:b/>
      <w:kern w:val="1"/>
      <w:sz w:val="32"/>
      <w:szCs w:val="32"/>
      <w:lang w:eastAsia="en-US"/>
    </w:rPr>
  </w:style>
  <w:style w:type="paragraph" w:customStyle="1" w:styleId="1ffffa">
    <w:name w:val="Тема примечания1"/>
    <w:basedOn w:val="1c"/>
    <w:rsid w:val="00476354"/>
    <w:pPr>
      <w:spacing w:line="100" w:lineRule="atLeast"/>
      <w:ind w:firstLine="709"/>
      <w:jc w:val="both"/>
    </w:pPr>
    <w:rPr>
      <w:rFonts w:eastAsia="Calibri"/>
      <w:b/>
      <w:bCs/>
      <w:kern w:val="1"/>
      <w:lang w:eastAsia="en-US"/>
    </w:rPr>
  </w:style>
  <w:style w:type="paragraph" w:customStyle="1" w:styleId="affffffffffe">
    <w:name w:val="Текст таблицы"/>
    <w:basedOn w:val="a9"/>
    <w:rsid w:val="00476354"/>
    <w:pPr>
      <w:spacing w:before="60" w:after="120" w:line="276" w:lineRule="auto"/>
      <w:ind w:firstLine="709"/>
      <w:jc w:val="both"/>
    </w:pPr>
    <w:rPr>
      <w:rFonts w:ascii="Arial" w:hAnsi="Arial" w:cs="Arial"/>
      <w:spacing w:val="-5"/>
      <w:kern w:val="1"/>
      <w:sz w:val="16"/>
      <w:szCs w:val="16"/>
      <w:lang w:eastAsia="en-US"/>
    </w:rPr>
  </w:style>
  <w:style w:type="paragraph" w:customStyle="1" w:styleId="afffffffffff">
    <w:name w:val="Для таблицы"/>
    <w:basedOn w:val="a9"/>
    <w:link w:val="afffffffffff0"/>
    <w:qFormat/>
    <w:rsid w:val="00476354"/>
    <w:pPr>
      <w:spacing w:after="120"/>
      <w:jc w:val="center"/>
    </w:pPr>
    <w:rPr>
      <w:rFonts w:eastAsia="Calibri"/>
      <w:kern w:val="1"/>
      <w:sz w:val="20"/>
      <w:szCs w:val="22"/>
      <w:lang w:eastAsia="en-US"/>
    </w:rPr>
  </w:style>
  <w:style w:type="character" w:customStyle="1" w:styleId="afffffffffff0">
    <w:name w:val="Для таблицы Знак"/>
    <w:link w:val="afffffffffff"/>
    <w:rsid w:val="00476354"/>
    <w:rPr>
      <w:rFonts w:eastAsia="Calibri"/>
      <w:kern w:val="1"/>
      <w:szCs w:val="22"/>
      <w:lang w:eastAsia="en-US"/>
    </w:rPr>
  </w:style>
  <w:style w:type="paragraph" w:customStyle="1" w:styleId="2ffb">
    <w:name w:val="2 Глава раздела"/>
    <w:basedOn w:val="afc"/>
    <w:rsid w:val="00476354"/>
    <w:pPr>
      <w:suppressLineNumbers/>
      <w:tabs>
        <w:tab w:val="center" w:pos="4677"/>
        <w:tab w:val="right" w:pos="9355"/>
      </w:tabs>
      <w:spacing w:before="120" w:after="120" w:line="100" w:lineRule="atLeast"/>
      <w:ind w:firstLine="709"/>
      <w:jc w:val="both"/>
    </w:pPr>
    <w:rPr>
      <w:color w:val="00000A"/>
      <w:kern w:val="1"/>
      <w:szCs w:val="26"/>
      <w:lang w:eastAsia="en-US"/>
    </w:rPr>
  </w:style>
  <w:style w:type="paragraph" w:customStyle="1" w:styleId="Style32">
    <w:name w:val="Style32"/>
    <w:basedOn w:val="a9"/>
    <w:rsid w:val="00476354"/>
    <w:pPr>
      <w:widowControl w:val="0"/>
      <w:spacing w:before="120" w:after="120" w:line="100" w:lineRule="atLeast"/>
    </w:pPr>
    <w:rPr>
      <w:rFonts w:ascii="Georgia" w:hAnsi="Georgia" w:cs="Georgia"/>
      <w:kern w:val="1"/>
      <w:lang w:eastAsia="ru-RU"/>
    </w:rPr>
  </w:style>
  <w:style w:type="paragraph" w:customStyle="1" w:styleId="Style43">
    <w:name w:val="Style43"/>
    <w:basedOn w:val="a9"/>
    <w:rsid w:val="00476354"/>
    <w:pPr>
      <w:widowControl w:val="0"/>
      <w:spacing w:before="120" w:after="120" w:line="197" w:lineRule="exact"/>
      <w:ind w:hanging="139"/>
    </w:pPr>
    <w:rPr>
      <w:rFonts w:ascii="Georgia" w:hAnsi="Georgia" w:cs="Georgia"/>
      <w:kern w:val="1"/>
      <w:lang w:eastAsia="ru-RU"/>
    </w:rPr>
  </w:style>
  <w:style w:type="paragraph" w:customStyle="1" w:styleId="Style42">
    <w:name w:val="Style42"/>
    <w:basedOn w:val="a9"/>
    <w:rsid w:val="00476354"/>
    <w:pPr>
      <w:widowControl w:val="0"/>
      <w:spacing w:before="120" w:after="120" w:line="200" w:lineRule="exact"/>
      <w:ind w:hanging="134"/>
      <w:jc w:val="both"/>
    </w:pPr>
    <w:rPr>
      <w:rFonts w:ascii="Georgia" w:hAnsi="Georgia" w:cs="Georgia"/>
      <w:kern w:val="1"/>
      <w:lang w:eastAsia="ru-RU"/>
    </w:rPr>
  </w:style>
  <w:style w:type="paragraph" w:customStyle="1" w:styleId="11d">
    <w:name w:val="Табличный_таблица_11"/>
    <w:rsid w:val="00476354"/>
    <w:pPr>
      <w:suppressAutoHyphens/>
      <w:spacing w:line="100" w:lineRule="atLeast"/>
      <w:ind w:right="113"/>
      <w:jc w:val="center"/>
    </w:pPr>
    <w:rPr>
      <w:kern w:val="1"/>
      <w:sz w:val="22"/>
      <w:szCs w:val="22"/>
    </w:rPr>
  </w:style>
  <w:style w:type="paragraph" w:customStyle="1" w:styleId="afffffffffff1">
    <w:name w:val="Обычный в таблице"/>
    <w:basedOn w:val="a9"/>
    <w:rsid w:val="00476354"/>
    <w:pPr>
      <w:spacing w:before="120" w:after="120" w:line="276" w:lineRule="auto"/>
      <w:ind w:hanging="6"/>
      <w:jc w:val="center"/>
    </w:pPr>
    <w:rPr>
      <w:kern w:val="1"/>
      <w:lang w:eastAsia="ru-RU"/>
    </w:rPr>
  </w:style>
  <w:style w:type="paragraph" w:customStyle="1" w:styleId="3fd">
    <w:name w:val="Подзаголовок 3"/>
    <w:basedOn w:val="1"/>
    <w:rsid w:val="00476354"/>
    <w:pPr>
      <w:keepLines/>
      <w:pageBreakBefore/>
      <w:numPr>
        <w:numId w:val="0"/>
      </w:numPr>
      <w:spacing w:before="240" w:after="120" w:line="252" w:lineRule="auto"/>
      <w:ind w:left="1429"/>
      <w:jc w:val="left"/>
    </w:pPr>
    <w:rPr>
      <w:rFonts w:cs="font44"/>
      <w:b/>
      <w:kern w:val="1"/>
      <w:sz w:val="32"/>
      <w:szCs w:val="32"/>
      <w:lang w:eastAsia="en-US"/>
    </w:rPr>
  </w:style>
  <w:style w:type="paragraph" w:customStyle="1" w:styleId="1ffffb">
    <w:name w:val="Текст сноски1"/>
    <w:basedOn w:val="a9"/>
    <w:rsid w:val="00476354"/>
    <w:pPr>
      <w:spacing w:before="120" w:after="120" w:line="100" w:lineRule="atLeast"/>
    </w:pPr>
    <w:rPr>
      <w:rFonts w:ascii="Calibri" w:hAnsi="Calibri" w:cs="Calibri"/>
      <w:kern w:val="1"/>
      <w:szCs w:val="22"/>
      <w:lang w:eastAsia="en-US"/>
    </w:rPr>
  </w:style>
  <w:style w:type="paragraph" w:customStyle="1" w:styleId="21e">
    <w:name w:val="Продолжение списка 21"/>
    <w:basedOn w:val="a9"/>
    <w:rsid w:val="00476354"/>
    <w:pPr>
      <w:spacing w:before="120" w:after="120" w:line="100" w:lineRule="atLeast"/>
      <w:ind w:left="566"/>
    </w:pPr>
    <w:rPr>
      <w:kern w:val="1"/>
      <w:szCs w:val="20"/>
      <w:lang w:eastAsia="ru-RU"/>
    </w:rPr>
  </w:style>
  <w:style w:type="paragraph" w:customStyle="1" w:styleId="a1">
    <w:name w:val="Список с точкой"/>
    <w:basedOn w:val="a9"/>
    <w:rsid w:val="00476354"/>
    <w:pPr>
      <w:numPr>
        <w:numId w:val="17"/>
      </w:numPr>
      <w:tabs>
        <w:tab w:val="left" w:pos="900"/>
      </w:tabs>
      <w:spacing w:before="120" w:after="120" w:line="100" w:lineRule="atLeast"/>
      <w:ind w:left="900"/>
      <w:jc w:val="both"/>
    </w:pPr>
    <w:rPr>
      <w:rFonts w:ascii="Calibri" w:hAnsi="Calibri" w:cs="Calibri"/>
      <w:kern w:val="1"/>
      <w:lang w:eastAsia="en-US"/>
    </w:rPr>
  </w:style>
  <w:style w:type="paragraph" w:customStyle="1" w:styleId="1ffffc">
    <w:name w:val="Знак Знак Знак Знак Знак Знак1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a2">
    <w:name w:val="Основной текст с точкой"/>
    <w:basedOn w:val="afa"/>
    <w:rsid w:val="00476354"/>
    <w:pPr>
      <w:numPr>
        <w:numId w:val="18"/>
      </w:numPr>
      <w:tabs>
        <w:tab w:val="left" w:pos="851"/>
      </w:tabs>
      <w:spacing w:before="60" w:line="100" w:lineRule="atLeast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fffffffffff2">
    <w:name w:val="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212pt">
    <w:name w:val="Заголовок 2 + 12 pt Знак"/>
    <w:basedOn w:val="a9"/>
    <w:rsid w:val="00476354"/>
    <w:pPr>
      <w:keepNext/>
      <w:spacing w:before="120" w:after="120" w:line="100" w:lineRule="atLeast"/>
      <w:jc w:val="center"/>
    </w:pPr>
    <w:rPr>
      <w:b/>
      <w:bCs/>
      <w:kern w:val="1"/>
      <w:szCs w:val="20"/>
      <w:lang w:eastAsia="ru-RU"/>
    </w:rPr>
  </w:style>
  <w:style w:type="paragraph" w:styleId="40">
    <w:name w:val="List Bullet 4"/>
    <w:basedOn w:val="a9"/>
    <w:rsid w:val="00476354"/>
    <w:pPr>
      <w:numPr>
        <w:numId w:val="19"/>
      </w:numPr>
      <w:spacing w:after="120" w:line="100" w:lineRule="atLeast"/>
      <w:ind w:left="1132" w:hanging="283"/>
    </w:pPr>
    <w:rPr>
      <w:kern w:val="1"/>
      <w:szCs w:val="20"/>
      <w:lang w:eastAsia="ru-RU"/>
    </w:rPr>
  </w:style>
  <w:style w:type="paragraph" w:customStyle="1" w:styleId="2ffc">
    <w:name w:val="Знак Знак Знак2 Знак"/>
    <w:basedOn w:val="a9"/>
    <w:rsid w:val="00476354"/>
    <w:pPr>
      <w:spacing w:before="120" w:after="160" w:line="240" w:lineRule="exact"/>
      <w:jc w:val="right"/>
    </w:pPr>
    <w:rPr>
      <w:kern w:val="1"/>
      <w:lang w:val="en-US" w:eastAsia="en-US"/>
    </w:rPr>
  </w:style>
  <w:style w:type="paragraph" w:customStyle="1" w:styleId="1ffffd">
    <w:name w:val="1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2116">
    <w:name w:val="Основной текст с отступом 211"/>
    <w:basedOn w:val="a9"/>
    <w:rsid w:val="00476354"/>
    <w:pPr>
      <w:spacing w:before="240" w:after="120" w:line="100" w:lineRule="atLeast"/>
      <w:ind w:firstLine="567"/>
      <w:jc w:val="both"/>
    </w:pPr>
    <w:rPr>
      <w:kern w:val="1"/>
      <w:sz w:val="28"/>
      <w:szCs w:val="20"/>
      <w:lang w:eastAsia="ru-RU"/>
    </w:rPr>
  </w:style>
  <w:style w:type="paragraph" w:customStyle="1" w:styleId="1ffffe">
    <w:name w:val="1 Знак Знак Знак 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316">
    <w:name w:val="Основной текст с отступом 31"/>
    <w:basedOn w:val="a9"/>
    <w:rsid w:val="00476354"/>
    <w:pPr>
      <w:spacing w:before="120" w:after="120" w:line="100" w:lineRule="atLeast"/>
      <w:ind w:left="283"/>
    </w:pPr>
    <w:rPr>
      <w:kern w:val="1"/>
      <w:sz w:val="16"/>
      <w:szCs w:val="16"/>
      <w:lang w:eastAsia="ru-RU"/>
    </w:rPr>
  </w:style>
  <w:style w:type="paragraph" w:customStyle="1" w:styleId="Oaaeeiuenoeeu">
    <w:name w:val="Oaaee?iue noeeu"/>
    <w:basedOn w:val="a9"/>
    <w:rsid w:val="00476354"/>
    <w:pPr>
      <w:spacing w:before="120" w:after="120" w:line="100" w:lineRule="atLeast"/>
      <w:jc w:val="center"/>
    </w:pPr>
    <w:rPr>
      <w:kern w:val="1"/>
      <w:sz w:val="22"/>
      <w:szCs w:val="20"/>
      <w:lang w:eastAsia="ru-RU"/>
    </w:rPr>
  </w:style>
  <w:style w:type="paragraph" w:customStyle="1" w:styleId="2117">
    <w:name w:val="Основной текст 211"/>
    <w:basedOn w:val="a9"/>
    <w:rsid w:val="00476354"/>
    <w:pPr>
      <w:spacing w:before="120" w:after="120" w:line="100" w:lineRule="atLeast"/>
      <w:ind w:firstLine="709"/>
      <w:jc w:val="both"/>
      <w:textAlignment w:val="baseline"/>
    </w:pPr>
    <w:rPr>
      <w:kern w:val="1"/>
      <w:szCs w:val="20"/>
      <w:lang w:eastAsia="ru-RU"/>
    </w:rPr>
  </w:style>
  <w:style w:type="paragraph" w:customStyle="1" w:styleId="BodyText21">
    <w:name w:val="Body Text 21"/>
    <w:basedOn w:val="a9"/>
    <w:rsid w:val="00476354"/>
    <w:pPr>
      <w:spacing w:before="120" w:after="120" w:line="100" w:lineRule="atLeast"/>
      <w:ind w:firstLine="709"/>
      <w:jc w:val="both"/>
    </w:pPr>
    <w:rPr>
      <w:kern w:val="1"/>
      <w:sz w:val="28"/>
      <w:szCs w:val="20"/>
      <w:lang w:eastAsia="ru-RU"/>
    </w:rPr>
  </w:style>
  <w:style w:type="paragraph" w:customStyle="1" w:styleId="21">
    <w:name w:val="Маркированный список 21"/>
    <w:basedOn w:val="a9"/>
    <w:rsid w:val="00476354"/>
    <w:pPr>
      <w:numPr>
        <w:numId w:val="20"/>
      </w:numPr>
      <w:tabs>
        <w:tab w:val="left" w:pos="643"/>
      </w:tabs>
      <w:spacing w:before="120" w:after="120" w:line="100" w:lineRule="atLeast"/>
    </w:pPr>
    <w:rPr>
      <w:kern w:val="1"/>
      <w:sz w:val="20"/>
      <w:szCs w:val="20"/>
      <w:lang w:eastAsia="ru-RU"/>
    </w:rPr>
  </w:style>
  <w:style w:type="paragraph" w:customStyle="1" w:styleId="1fffff">
    <w:name w:val="1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0">
    <w:name w:val="1 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1">
    <w:name w:val="1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2">
    <w:name w:val="1 Знак Знак Знак Знак 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3">
    <w:name w:val="Схема документа1"/>
    <w:basedOn w:val="a9"/>
    <w:rsid w:val="00476354"/>
    <w:pPr>
      <w:shd w:val="clear" w:color="auto" w:fill="000080"/>
      <w:spacing w:before="120" w:after="120" w:line="100" w:lineRule="atLeast"/>
    </w:pPr>
    <w:rPr>
      <w:rFonts w:ascii="Tahoma" w:hAnsi="Tahoma" w:cs="Tahoma"/>
      <w:kern w:val="1"/>
      <w:lang w:eastAsia="ru-RU"/>
    </w:rPr>
  </w:style>
  <w:style w:type="paragraph" w:customStyle="1" w:styleId="afffffffffff3">
    <w:name w:val="ОВОС Шер Основой текст"/>
    <w:basedOn w:val="afa"/>
    <w:rsid w:val="00476354"/>
    <w:pPr>
      <w:overflowPunct w:val="0"/>
      <w:spacing w:before="120" w:line="360" w:lineRule="auto"/>
      <w:ind w:left="709" w:firstLine="567"/>
    </w:pPr>
    <w:rPr>
      <w:kern w:val="1"/>
      <w:sz w:val="24"/>
      <w:szCs w:val="20"/>
      <w:lang w:eastAsia="ru-RU"/>
    </w:rPr>
  </w:style>
  <w:style w:type="paragraph" w:customStyle="1" w:styleId="11e">
    <w:name w:val="1 Знак Знак Знак1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4">
    <w:name w:val="1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3114">
    <w:name w:val="Основной текст с отступом 311"/>
    <w:basedOn w:val="a9"/>
    <w:rsid w:val="00476354"/>
    <w:pPr>
      <w:spacing w:before="120" w:after="120" w:line="100" w:lineRule="atLeast"/>
      <w:ind w:firstLine="720"/>
      <w:jc w:val="both"/>
      <w:textAlignment w:val="baseline"/>
    </w:pPr>
    <w:rPr>
      <w:color w:val="000000"/>
      <w:kern w:val="1"/>
      <w:szCs w:val="20"/>
      <w:lang w:eastAsia="ru-RU"/>
    </w:rPr>
  </w:style>
  <w:style w:type="paragraph" w:customStyle="1" w:styleId="Noeeu1">
    <w:name w:val="Noeeu1"/>
    <w:basedOn w:val="a9"/>
    <w:rsid w:val="00476354"/>
    <w:pPr>
      <w:spacing w:before="120" w:after="120" w:line="100" w:lineRule="atLeast"/>
      <w:ind w:firstLine="720"/>
      <w:jc w:val="both"/>
      <w:textAlignment w:val="baseline"/>
    </w:pPr>
    <w:rPr>
      <w:kern w:val="1"/>
      <w:szCs w:val="20"/>
      <w:lang w:eastAsia="ru-RU"/>
    </w:rPr>
  </w:style>
  <w:style w:type="paragraph" w:customStyle="1" w:styleId="afffffffffff4">
    <w:name w:val="Название закона"/>
    <w:basedOn w:val="a9"/>
    <w:rsid w:val="00476354"/>
    <w:pPr>
      <w:spacing w:before="120" w:after="120" w:line="100" w:lineRule="atLeast"/>
      <w:jc w:val="center"/>
    </w:pPr>
    <w:rPr>
      <w:b/>
      <w:kern w:val="1"/>
      <w:lang w:eastAsia="ru-RU"/>
    </w:rPr>
  </w:style>
  <w:style w:type="paragraph" w:customStyle="1" w:styleId="1fffff5">
    <w:name w:val="Продолжение списка1"/>
    <w:basedOn w:val="a9"/>
    <w:rsid w:val="00476354"/>
    <w:pPr>
      <w:spacing w:before="120" w:after="120" w:line="100" w:lineRule="atLeast"/>
      <w:ind w:left="283"/>
    </w:pPr>
    <w:rPr>
      <w:color w:val="000000"/>
      <w:kern w:val="1"/>
      <w:lang w:eastAsia="ru-RU"/>
    </w:rPr>
  </w:style>
  <w:style w:type="paragraph" w:customStyle="1" w:styleId="podzag">
    <w:name w:val="podzag"/>
    <w:basedOn w:val="a9"/>
    <w:rsid w:val="00476354"/>
    <w:pPr>
      <w:spacing w:before="100" w:after="100" w:line="100" w:lineRule="atLeast"/>
    </w:pPr>
    <w:rPr>
      <w:rFonts w:ascii="Arial Unicode MS" w:eastAsia="Arial Unicode MS" w:hAnsi="Arial Unicode MS" w:cs="Arial Unicode MS"/>
      <w:kern w:val="1"/>
      <w:szCs w:val="20"/>
      <w:lang w:eastAsia="ru-RU"/>
    </w:rPr>
  </w:style>
  <w:style w:type="paragraph" w:customStyle="1" w:styleId="HTML11">
    <w:name w:val="Стандартный HTML1"/>
    <w:basedOn w:val="a9"/>
    <w:rsid w:val="0047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100" w:lineRule="atLeast"/>
    </w:pPr>
    <w:rPr>
      <w:rFonts w:ascii="Courier New" w:hAnsi="Courier New" w:cs="Calibri"/>
      <w:kern w:val="1"/>
      <w:sz w:val="22"/>
      <w:szCs w:val="22"/>
      <w:lang w:eastAsia="en-US"/>
    </w:rPr>
  </w:style>
  <w:style w:type="paragraph" w:customStyle="1" w:styleId="1fffff6">
    <w:name w:val="Цитата1"/>
    <w:basedOn w:val="a9"/>
    <w:rsid w:val="00476354"/>
    <w:pPr>
      <w:spacing w:before="120" w:after="120" w:line="100" w:lineRule="atLeast"/>
      <w:ind w:left="-82" w:right="-1"/>
      <w:jc w:val="center"/>
    </w:pPr>
    <w:rPr>
      <w:kern w:val="1"/>
      <w:sz w:val="20"/>
      <w:szCs w:val="20"/>
      <w:lang w:eastAsia="ru-RU"/>
    </w:rPr>
  </w:style>
  <w:style w:type="paragraph" w:customStyle="1" w:styleId="212pt0">
    <w:name w:val="Заголовок 2 + 12 pt Знак Знак"/>
    <w:basedOn w:val="a9"/>
    <w:rsid w:val="00476354"/>
    <w:pPr>
      <w:keepNext/>
      <w:spacing w:before="120" w:after="120" w:line="100" w:lineRule="atLeast"/>
    </w:pPr>
    <w:rPr>
      <w:b/>
      <w:bCs/>
      <w:kern w:val="1"/>
      <w:lang w:eastAsia="ru-RU"/>
    </w:rPr>
  </w:style>
  <w:style w:type="paragraph" w:customStyle="1" w:styleId="BodyTextIndent21">
    <w:name w:val="Body Text Indent 21"/>
    <w:basedOn w:val="a9"/>
    <w:rsid w:val="00476354"/>
    <w:pPr>
      <w:spacing w:before="120" w:after="120" w:line="100" w:lineRule="atLeast"/>
      <w:ind w:firstLine="709"/>
      <w:jc w:val="both"/>
    </w:pPr>
    <w:rPr>
      <w:kern w:val="1"/>
      <w:lang w:eastAsia="ru-RU"/>
    </w:rPr>
  </w:style>
  <w:style w:type="paragraph" w:customStyle="1" w:styleId="11f">
    <w:name w:val="Название11"/>
    <w:basedOn w:val="a9"/>
    <w:rsid w:val="00476354"/>
    <w:pPr>
      <w:spacing w:before="120" w:after="120" w:line="100" w:lineRule="atLeast"/>
      <w:jc w:val="center"/>
    </w:pPr>
    <w:rPr>
      <w:kern w:val="1"/>
      <w:szCs w:val="20"/>
      <w:lang w:eastAsia="ru-RU"/>
    </w:rPr>
  </w:style>
  <w:style w:type="paragraph" w:customStyle="1" w:styleId="BodyText22">
    <w:name w:val="Body Text 22"/>
    <w:basedOn w:val="a9"/>
    <w:rsid w:val="00476354"/>
    <w:pPr>
      <w:spacing w:before="120" w:after="120" w:line="100" w:lineRule="atLeast"/>
      <w:ind w:firstLine="1418"/>
      <w:jc w:val="both"/>
    </w:pPr>
    <w:rPr>
      <w:kern w:val="1"/>
      <w:szCs w:val="20"/>
      <w:lang w:eastAsia="ru-RU"/>
    </w:rPr>
  </w:style>
  <w:style w:type="paragraph" w:customStyle="1" w:styleId="Char1">
    <w:name w:val="Char1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7">
    <w:name w:val="Маркированный список1"/>
    <w:basedOn w:val="21"/>
    <w:rsid w:val="00476354"/>
    <w:pPr>
      <w:tabs>
        <w:tab w:val="clear" w:pos="643"/>
        <w:tab w:val="left" w:pos="680"/>
      </w:tabs>
      <w:ind w:left="283" w:hanging="283"/>
      <w:textAlignment w:val="baseline"/>
    </w:pPr>
  </w:style>
  <w:style w:type="paragraph" w:customStyle="1" w:styleId="Iauiue">
    <w:name w:val="Iau?iue"/>
    <w:rsid w:val="00476354"/>
    <w:pPr>
      <w:suppressAutoHyphens/>
      <w:spacing w:line="100" w:lineRule="atLeast"/>
      <w:textAlignment w:val="baseline"/>
    </w:pPr>
    <w:rPr>
      <w:kern w:val="1"/>
    </w:rPr>
  </w:style>
  <w:style w:type="paragraph" w:customStyle="1" w:styleId="afffffffffff5">
    <w:name w:val="Название таблицы"/>
    <w:basedOn w:val="af7"/>
    <w:link w:val="afffffffffff6"/>
    <w:qFormat/>
    <w:rsid w:val="00476354"/>
    <w:pPr>
      <w:spacing w:line="100" w:lineRule="atLeast"/>
      <w:ind w:firstLine="720"/>
      <w:jc w:val="center"/>
      <w:textAlignment w:val="baseline"/>
    </w:pPr>
    <w:rPr>
      <w:b/>
      <w:kern w:val="1"/>
      <w:sz w:val="24"/>
      <w:szCs w:val="20"/>
      <w:lang w:eastAsia="ru-RU"/>
    </w:rPr>
  </w:style>
  <w:style w:type="character" w:customStyle="1" w:styleId="afffffffffff6">
    <w:name w:val="Название таблицы Знак"/>
    <w:link w:val="afffffffffff5"/>
    <w:rsid w:val="00476354"/>
    <w:rPr>
      <w:b/>
      <w:kern w:val="1"/>
      <w:sz w:val="24"/>
    </w:rPr>
  </w:style>
  <w:style w:type="paragraph" w:customStyle="1" w:styleId="1fffff8">
    <w:name w:val="Знак Знак Знак1 Знак Знак Знак Знак"/>
    <w:basedOn w:val="a9"/>
    <w:rsid w:val="00476354"/>
    <w:pPr>
      <w:spacing w:before="120" w:after="160" w:line="240" w:lineRule="exact"/>
      <w:jc w:val="right"/>
    </w:pPr>
    <w:rPr>
      <w:kern w:val="1"/>
      <w:lang w:val="en-US" w:eastAsia="en-US"/>
    </w:rPr>
  </w:style>
  <w:style w:type="paragraph" w:customStyle="1" w:styleId="21f">
    <w:name w:val="Красная строка 21"/>
    <w:basedOn w:val="afa"/>
    <w:rsid w:val="00476354"/>
    <w:pPr>
      <w:overflowPunct w:val="0"/>
      <w:spacing w:before="120" w:after="120" w:line="100" w:lineRule="atLeast"/>
      <w:ind w:left="283" w:firstLine="210"/>
      <w:jc w:val="left"/>
    </w:pPr>
    <w:rPr>
      <w:kern w:val="1"/>
      <w:sz w:val="24"/>
      <w:lang w:eastAsia="ru-RU"/>
    </w:rPr>
  </w:style>
  <w:style w:type="paragraph" w:customStyle="1" w:styleId="1fffff9">
    <w:name w:val="Знак Знак Знак1 Знак"/>
    <w:basedOn w:val="a9"/>
    <w:rsid w:val="00476354"/>
    <w:pPr>
      <w:spacing w:before="120" w:after="160" w:line="240" w:lineRule="exact"/>
      <w:jc w:val="right"/>
    </w:pPr>
    <w:rPr>
      <w:kern w:val="1"/>
      <w:lang w:val="en-US" w:eastAsia="en-US"/>
    </w:rPr>
  </w:style>
  <w:style w:type="paragraph" w:customStyle="1" w:styleId="11">
    <w:name w:val="СписокМарк1"/>
    <w:basedOn w:val="a9"/>
    <w:rsid w:val="00476354"/>
    <w:pPr>
      <w:numPr>
        <w:numId w:val="21"/>
      </w:numPr>
      <w:spacing w:before="120" w:after="200" w:line="276" w:lineRule="auto"/>
      <w:contextualSpacing/>
      <w:jc w:val="both"/>
    </w:pPr>
    <w:rPr>
      <w:rFonts w:eastAsia="Calibri"/>
      <w:kern w:val="1"/>
      <w:szCs w:val="22"/>
      <w:lang w:eastAsia="en-US"/>
    </w:rPr>
  </w:style>
  <w:style w:type="paragraph" w:customStyle="1" w:styleId="1fffffa">
    <w:name w:val="Основной текст 1"/>
    <w:basedOn w:val="a9"/>
    <w:rsid w:val="00476354"/>
    <w:pPr>
      <w:spacing w:before="120" w:after="120" w:line="276" w:lineRule="auto"/>
      <w:ind w:firstLine="709"/>
      <w:jc w:val="both"/>
    </w:pPr>
    <w:rPr>
      <w:kern w:val="1"/>
      <w:lang w:eastAsia="ru-RU"/>
    </w:rPr>
  </w:style>
  <w:style w:type="paragraph" w:customStyle="1" w:styleId="1fffffb">
    <w:name w:val="Текст концевой сноски1"/>
    <w:basedOn w:val="a9"/>
    <w:rsid w:val="00476354"/>
    <w:pPr>
      <w:spacing w:before="120" w:after="120" w:line="100" w:lineRule="atLeast"/>
    </w:pPr>
    <w:rPr>
      <w:kern w:val="1"/>
      <w:sz w:val="20"/>
      <w:szCs w:val="20"/>
      <w:lang w:eastAsia="ru-RU"/>
    </w:rPr>
  </w:style>
  <w:style w:type="paragraph" w:customStyle="1" w:styleId="227">
    <w:name w:val="Основной текст 22"/>
    <w:basedOn w:val="a9"/>
    <w:rsid w:val="00476354"/>
    <w:pPr>
      <w:spacing w:before="120" w:after="120" w:line="100" w:lineRule="atLeast"/>
      <w:ind w:firstLine="709"/>
      <w:jc w:val="both"/>
      <w:textAlignment w:val="baseline"/>
    </w:pPr>
    <w:rPr>
      <w:kern w:val="1"/>
      <w:szCs w:val="20"/>
      <w:lang w:eastAsia="ru-RU"/>
    </w:rPr>
  </w:style>
  <w:style w:type="paragraph" w:customStyle="1" w:styleId="56D88B822C3F4197905AEFF6ED9B456B">
    <w:name w:val="56D88B822C3F4197905AEFF6ED9B456B"/>
    <w:rsid w:val="00476354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1fffffc">
    <w:name w:val="Перечень рисунков1"/>
    <w:basedOn w:val="a9"/>
    <w:rsid w:val="00476354"/>
    <w:pPr>
      <w:spacing w:before="120" w:after="120" w:line="276" w:lineRule="auto"/>
      <w:ind w:firstLine="709"/>
      <w:jc w:val="both"/>
    </w:pPr>
    <w:rPr>
      <w:rFonts w:eastAsia="Calibri"/>
      <w:kern w:val="1"/>
      <w:sz w:val="22"/>
      <w:szCs w:val="22"/>
      <w:lang w:eastAsia="en-US"/>
    </w:rPr>
  </w:style>
  <w:style w:type="paragraph" w:customStyle="1" w:styleId="afffffffffff7">
    <w:name w:val="Название таблиц и рисунков"/>
    <w:basedOn w:val="a9"/>
    <w:qFormat/>
    <w:rsid w:val="00476354"/>
    <w:pPr>
      <w:spacing w:before="120" w:after="120" w:line="100" w:lineRule="atLeast"/>
      <w:ind w:firstLine="709"/>
      <w:jc w:val="both"/>
    </w:pPr>
    <w:rPr>
      <w:rFonts w:eastAsia="Calibri"/>
      <w:b/>
      <w:i/>
      <w:color w:val="3C3C3C"/>
      <w:kern w:val="1"/>
      <w:sz w:val="20"/>
      <w:szCs w:val="22"/>
      <w:lang w:eastAsia="en-US"/>
    </w:rPr>
  </w:style>
  <w:style w:type="paragraph" w:customStyle="1" w:styleId="afffffffffff8">
    <w:name w:val="Подписи"/>
    <w:basedOn w:val="a9"/>
    <w:rsid w:val="00476354"/>
    <w:pPr>
      <w:spacing w:before="120" w:after="120" w:line="100" w:lineRule="atLeast"/>
      <w:ind w:firstLine="709"/>
      <w:jc w:val="both"/>
    </w:pPr>
    <w:rPr>
      <w:color w:val="404040"/>
      <w:kern w:val="1"/>
      <w:sz w:val="16"/>
      <w:lang w:eastAsia="ru-RU"/>
    </w:rPr>
  </w:style>
  <w:style w:type="paragraph" w:customStyle="1" w:styleId="106">
    <w:name w:val="Оглавление 10"/>
    <w:basedOn w:val="19"/>
    <w:rsid w:val="00476354"/>
    <w:pPr>
      <w:tabs>
        <w:tab w:val="right" w:leader="dot" w:pos="7091"/>
      </w:tabs>
      <w:spacing w:before="120" w:after="120" w:line="276" w:lineRule="auto"/>
      <w:ind w:left="2547"/>
      <w:jc w:val="both"/>
    </w:pPr>
    <w:rPr>
      <w:kern w:val="1"/>
      <w:lang w:eastAsia="ru-RU"/>
    </w:rPr>
  </w:style>
  <w:style w:type="character" w:customStyle="1" w:styleId="1b">
    <w:name w:val="Текст выноски Знак1"/>
    <w:link w:val="aff0"/>
    <w:uiPriority w:val="99"/>
    <w:rsid w:val="00476354"/>
    <w:rPr>
      <w:rFonts w:ascii="Tahoma" w:hAnsi="Tahoma" w:cs="Tahoma"/>
      <w:sz w:val="16"/>
      <w:szCs w:val="16"/>
      <w:lang w:eastAsia="zh-CN"/>
    </w:rPr>
  </w:style>
  <w:style w:type="paragraph" w:customStyle="1" w:styleId="14b">
    <w:name w:val="Текст 14(основной)"/>
    <w:basedOn w:val="a9"/>
    <w:link w:val="14c"/>
    <w:rsid w:val="00476354"/>
    <w:pPr>
      <w:suppressAutoHyphens w:val="0"/>
      <w:spacing w:after="120" w:line="276" w:lineRule="auto"/>
      <w:ind w:firstLine="708"/>
      <w:jc w:val="both"/>
    </w:pPr>
    <w:rPr>
      <w:szCs w:val="20"/>
      <w:lang w:eastAsia="ru-RU"/>
    </w:rPr>
  </w:style>
  <w:style w:type="character" w:customStyle="1" w:styleId="14c">
    <w:name w:val="Текст 14(основной) Знак"/>
    <w:link w:val="14b"/>
    <w:locked/>
    <w:rsid w:val="00476354"/>
    <w:rPr>
      <w:sz w:val="24"/>
    </w:rPr>
  </w:style>
  <w:style w:type="paragraph" w:customStyle="1" w:styleId="1fffffd">
    <w:name w:val="Обычный (веб)1"/>
    <w:basedOn w:val="a9"/>
    <w:uiPriority w:val="99"/>
    <w:semiHidden/>
    <w:unhideWhenUsed/>
    <w:rsid w:val="004763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ffd">
    <w:name w:val="Текст сноски Знак2"/>
    <w:uiPriority w:val="99"/>
    <w:semiHidden/>
    <w:rsid w:val="00476354"/>
    <w:rPr>
      <w:kern w:val="1"/>
    </w:rPr>
  </w:style>
  <w:style w:type="paragraph" w:customStyle="1" w:styleId="afffffffffff9">
    <w:name w:val="Для таблицы шапка"/>
    <w:basedOn w:val="afffffffffff"/>
    <w:next w:val="a9"/>
    <w:qFormat/>
    <w:rsid w:val="00476354"/>
    <w:pPr>
      <w:suppressAutoHyphens w:val="0"/>
    </w:pPr>
    <w:rPr>
      <w:b/>
      <w:kern w:val="0"/>
    </w:rPr>
  </w:style>
  <w:style w:type="paragraph" w:customStyle="1" w:styleId="afffffffffffa">
    <w:name w:val="Для таблицы_Заголовок"/>
    <w:basedOn w:val="a9"/>
    <w:link w:val="afffffffffffb"/>
    <w:qFormat/>
    <w:rsid w:val="00476354"/>
    <w:pPr>
      <w:suppressAutoHyphens w:val="0"/>
      <w:spacing w:after="120"/>
      <w:jc w:val="center"/>
    </w:pPr>
    <w:rPr>
      <w:rFonts w:eastAsia="Calibri"/>
      <w:b/>
      <w:sz w:val="20"/>
      <w:szCs w:val="22"/>
      <w:lang w:eastAsia="en-US"/>
    </w:rPr>
  </w:style>
  <w:style w:type="character" w:customStyle="1" w:styleId="afffffffffffb">
    <w:name w:val="Для таблицы_Заголовок Знак"/>
    <w:link w:val="afffffffffffa"/>
    <w:rsid w:val="00476354"/>
    <w:rPr>
      <w:rFonts w:eastAsia="Calibri"/>
      <w:b/>
      <w:szCs w:val="22"/>
      <w:lang w:eastAsia="en-US"/>
    </w:rPr>
  </w:style>
  <w:style w:type="character" w:customStyle="1" w:styleId="blk">
    <w:name w:val="blk"/>
    <w:rsid w:val="00476354"/>
  </w:style>
  <w:style w:type="paragraph" w:customStyle="1" w:styleId="afffffffffffc">
    <w:name w:val="_Обычный"/>
    <w:basedOn w:val="a9"/>
    <w:link w:val="afffffffffffd"/>
    <w:uiPriority w:val="99"/>
    <w:rsid w:val="00476354"/>
    <w:pPr>
      <w:suppressAutoHyphens w:val="0"/>
      <w:spacing w:after="120"/>
      <w:ind w:firstLine="709"/>
      <w:jc w:val="both"/>
    </w:pPr>
    <w:rPr>
      <w:szCs w:val="20"/>
      <w:lang w:eastAsia="ru-RU"/>
    </w:rPr>
  </w:style>
  <w:style w:type="character" w:customStyle="1" w:styleId="afffffffffffd">
    <w:name w:val="_Обычный Знак"/>
    <w:basedOn w:val="aa"/>
    <w:link w:val="afffffffffffc"/>
    <w:uiPriority w:val="99"/>
    <w:locked/>
    <w:rsid w:val="00476354"/>
    <w:rPr>
      <w:sz w:val="24"/>
    </w:rPr>
  </w:style>
  <w:style w:type="paragraph" w:customStyle="1" w:styleId="14d">
    <w:name w:val="Основной текст14"/>
    <w:basedOn w:val="a9"/>
    <w:uiPriority w:val="99"/>
    <w:rsid w:val="00476354"/>
    <w:pPr>
      <w:widowControl w:val="0"/>
      <w:shd w:val="clear" w:color="auto" w:fill="FFFFFF"/>
      <w:suppressAutoHyphens w:val="0"/>
      <w:spacing w:after="120" w:line="480" w:lineRule="exact"/>
      <w:ind w:hanging="700"/>
      <w:jc w:val="both"/>
    </w:pPr>
    <w:rPr>
      <w:sz w:val="27"/>
      <w:szCs w:val="27"/>
      <w:lang w:eastAsia="ru-RU"/>
    </w:rPr>
  </w:style>
  <w:style w:type="table" w:styleId="-8">
    <w:name w:val="Table List 8"/>
    <w:basedOn w:val="ab"/>
    <w:rsid w:val="0047635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1fffffe">
    <w:name w:val="Неразрешенное упоминание1"/>
    <w:basedOn w:val="aa"/>
    <w:uiPriority w:val="99"/>
    <w:semiHidden/>
    <w:unhideWhenUsed/>
    <w:rsid w:val="00476354"/>
    <w:rPr>
      <w:color w:val="605E5C"/>
      <w:shd w:val="clear" w:color="auto" w:fill="E1DFDD"/>
    </w:rPr>
  </w:style>
  <w:style w:type="paragraph" w:customStyle="1" w:styleId="msonormal0">
    <w:name w:val="msonormal"/>
    <w:basedOn w:val="a9"/>
    <w:rsid w:val="004763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a"/>
    <w:uiPriority w:val="99"/>
    <w:semiHidden/>
    <w:unhideWhenUsed/>
    <w:rsid w:val="00476354"/>
    <w:rPr>
      <w:color w:val="605E5C"/>
      <w:shd w:val="clear" w:color="auto" w:fill="E1DFDD"/>
    </w:rPr>
  </w:style>
  <w:style w:type="numbering" w:customStyle="1" w:styleId="165">
    <w:name w:val="Нет списка16"/>
    <w:next w:val="ac"/>
    <w:uiPriority w:val="99"/>
    <w:semiHidden/>
    <w:unhideWhenUsed/>
    <w:rsid w:val="00220DAE"/>
  </w:style>
  <w:style w:type="table" w:customStyle="1" w:styleId="280">
    <w:name w:val="Сетка таблицы28"/>
    <w:basedOn w:val="ab"/>
    <w:next w:val="affa"/>
    <w:uiPriority w:val="59"/>
    <w:rsid w:val="0022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b"/>
    <w:next w:val="affa"/>
    <w:uiPriority w:val="59"/>
    <w:rsid w:val="0022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b"/>
    <w:next w:val="affa"/>
    <w:uiPriority w:val="59"/>
    <w:rsid w:val="0022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fffff">
    <w:name w:val="index 1"/>
    <w:basedOn w:val="a9"/>
    <w:next w:val="a9"/>
    <w:autoRedefine/>
    <w:uiPriority w:val="99"/>
    <w:semiHidden/>
    <w:unhideWhenUsed/>
    <w:rsid w:val="002121E3"/>
    <w:pPr>
      <w:suppressAutoHyphens w:val="0"/>
      <w:spacing w:line="360" w:lineRule="auto"/>
    </w:pPr>
    <w:rPr>
      <w:lang w:eastAsia="ru-RU"/>
    </w:rPr>
  </w:style>
  <w:style w:type="paragraph" w:styleId="20">
    <w:name w:val="List Number 2"/>
    <w:basedOn w:val="a"/>
    <w:autoRedefine/>
    <w:uiPriority w:val="99"/>
    <w:semiHidden/>
    <w:unhideWhenUsed/>
    <w:rsid w:val="002121E3"/>
    <w:pPr>
      <w:numPr>
        <w:numId w:val="45"/>
      </w:numPr>
      <w:spacing w:after="120" w:line="240" w:lineRule="auto"/>
      <w:contextualSpacing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2ffe">
    <w:name w:val="Основной текст Знак2"/>
    <w:aliases w:val="bt Знак2"/>
    <w:uiPriority w:val="99"/>
    <w:semiHidden/>
    <w:locked/>
    <w:rsid w:val="002121E3"/>
    <w:rPr>
      <w:lang w:eastAsia="zh-CN"/>
    </w:rPr>
  </w:style>
  <w:style w:type="paragraph" w:customStyle="1" w:styleId="1ffffff0">
    <w:name w:val="Знак Знак1 Знак Знак Знак Знак Знак Знак"/>
    <w:basedOn w:val="a9"/>
    <w:uiPriority w:val="99"/>
    <w:rsid w:val="002121E3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ffffe">
    <w:name w:val="Назв. об. Знак"/>
    <w:link w:val="affffffffffff"/>
    <w:locked/>
    <w:rsid w:val="002121E3"/>
    <w:rPr>
      <w:sz w:val="28"/>
    </w:rPr>
  </w:style>
  <w:style w:type="paragraph" w:customStyle="1" w:styleId="affffffffffff">
    <w:name w:val="Назв. об."/>
    <w:basedOn w:val="a9"/>
    <w:next w:val="a9"/>
    <w:link w:val="afffffffffffe"/>
    <w:rsid w:val="002121E3"/>
    <w:pPr>
      <w:keepNext/>
      <w:keepLines/>
      <w:suppressAutoHyphens w:val="0"/>
      <w:spacing w:after="120"/>
      <w:jc w:val="center"/>
    </w:pPr>
    <w:rPr>
      <w:sz w:val="28"/>
      <w:szCs w:val="20"/>
      <w:lang w:eastAsia="ru-RU"/>
    </w:rPr>
  </w:style>
  <w:style w:type="paragraph" w:customStyle="1" w:styleId="affffffffffff0">
    <w:name w:val="Без отступа"/>
    <w:basedOn w:val="a9"/>
    <w:uiPriority w:val="99"/>
    <w:rsid w:val="002121E3"/>
    <w:pPr>
      <w:suppressAutoHyphens w:val="0"/>
      <w:jc w:val="both"/>
    </w:pPr>
    <w:rPr>
      <w:sz w:val="28"/>
      <w:szCs w:val="20"/>
      <w:lang w:eastAsia="ru-RU"/>
    </w:rPr>
  </w:style>
  <w:style w:type="paragraph" w:customStyle="1" w:styleId="107">
    <w:name w:val="Обычный + 10 пт"/>
    <w:aliases w:val="курсив"/>
    <w:basedOn w:val="a9"/>
    <w:uiPriority w:val="99"/>
    <w:rsid w:val="002121E3"/>
    <w:pPr>
      <w:tabs>
        <w:tab w:val="left" w:pos="0"/>
      </w:tabs>
      <w:suppressAutoHyphens w:val="0"/>
      <w:spacing w:before="60" w:after="60"/>
      <w:jc w:val="both"/>
    </w:pPr>
    <w:rPr>
      <w:bCs/>
      <w:i/>
      <w:sz w:val="20"/>
      <w:szCs w:val="20"/>
      <w:lang w:eastAsia="ru-RU"/>
    </w:rPr>
  </w:style>
  <w:style w:type="character" w:customStyle="1" w:styleId="affffffffffff1">
    <w:name w:val="Обычный + По левому краю Знак"/>
    <w:aliases w:val="Междустр.интервал:  полуторный Знак"/>
    <w:link w:val="affffffffffff2"/>
    <w:locked/>
    <w:rsid w:val="002121E3"/>
    <w:rPr>
      <w:bCs/>
      <w:sz w:val="24"/>
      <w:szCs w:val="24"/>
      <w:lang w:val="en-US"/>
    </w:rPr>
  </w:style>
  <w:style w:type="paragraph" w:customStyle="1" w:styleId="affffffffffff2">
    <w:name w:val="Обычный + По левому краю"/>
    <w:aliases w:val="Междустр.интервал:  полуторный"/>
    <w:basedOn w:val="a9"/>
    <w:link w:val="affffffffffff1"/>
    <w:rsid w:val="002121E3"/>
    <w:pPr>
      <w:tabs>
        <w:tab w:val="left" w:pos="0"/>
      </w:tabs>
      <w:suppressAutoHyphens w:val="0"/>
      <w:spacing w:before="60" w:after="60" w:line="360" w:lineRule="auto"/>
    </w:pPr>
    <w:rPr>
      <w:bCs/>
      <w:lang w:val="en-US" w:eastAsia="ru-RU"/>
    </w:rPr>
  </w:style>
  <w:style w:type="paragraph" w:customStyle="1" w:styleId="affffffffffff3">
    <w:name w:val="Центр"/>
    <w:basedOn w:val="a9"/>
    <w:uiPriority w:val="99"/>
    <w:rsid w:val="002121E3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fffffffffff4">
    <w:name w:val="Заголовок центрированный"/>
    <w:basedOn w:val="a9"/>
    <w:next w:val="a9"/>
    <w:uiPriority w:val="99"/>
    <w:rsid w:val="002121E3"/>
    <w:pPr>
      <w:suppressAutoHyphens w:val="0"/>
      <w:spacing w:line="256" w:lineRule="auto"/>
      <w:jc w:val="center"/>
    </w:pPr>
    <w:rPr>
      <w:b/>
      <w:sz w:val="28"/>
      <w:szCs w:val="20"/>
      <w:lang w:eastAsia="ru-RU"/>
    </w:rPr>
  </w:style>
  <w:style w:type="paragraph" w:customStyle="1" w:styleId="SmartView3">
    <w:name w:val="Smart View 3"/>
    <w:basedOn w:val="a9"/>
    <w:uiPriority w:val="99"/>
    <w:rsid w:val="002121E3"/>
    <w:pPr>
      <w:keepNext/>
      <w:keepLines/>
      <w:suppressAutoHyphens w:val="0"/>
    </w:pPr>
    <w:rPr>
      <w:rFonts w:ascii="Arial" w:eastAsia="Calibri" w:hAnsi="Arial"/>
      <w:b/>
      <w:bCs/>
      <w:szCs w:val="28"/>
      <w:lang w:val="en-US" w:eastAsia="en-US"/>
    </w:rPr>
  </w:style>
  <w:style w:type="paragraph" w:customStyle="1" w:styleId="SmartView">
    <w:name w:val="Smart View"/>
    <w:basedOn w:val="a9"/>
    <w:uiPriority w:val="99"/>
    <w:rsid w:val="002121E3"/>
    <w:pPr>
      <w:suppressAutoHyphens w:val="0"/>
    </w:pPr>
    <w:rPr>
      <w:rFonts w:ascii="Arial" w:hAnsi="Arial"/>
      <w:sz w:val="20"/>
      <w:szCs w:val="20"/>
      <w:lang w:val="en-US" w:eastAsia="en-US"/>
    </w:rPr>
  </w:style>
  <w:style w:type="paragraph" w:customStyle="1" w:styleId="affffffffffff5">
    <w:name w:val="???????"/>
    <w:uiPriority w:val="99"/>
    <w:rsid w:val="002121E3"/>
    <w:pPr>
      <w:overflowPunct w:val="0"/>
      <w:autoSpaceDE w:val="0"/>
      <w:autoSpaceDN w:val="0"/>
      <w:adjustRightInd w:val="0"/>
    </w:pPr>
  </w:style>
  <w:style w:type="paragraph" w:customStyle="1" w:styleId="Iacaaiea">
    <w:name w:val="Iacaaiea"/>
    <w:basedOn w:val="Iauiue"/>
    <w:uiPriority w:val="99"/>
    <w:rsid w:val="002121E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397"/>
      <w:jc w:val="center"/>
      <w:textAlignment w:val="auto"/>
    </w:pPr>
    <w:rPr>
      <w:kern w:val="0"/>
      <w:sz w:val="28"/>
      <w:szCs w:val="28"/>
    </w:rPr>
  </w:style>
  <w:style w:type="paragraph" w:customStyle="1" w:styleId="Aaoieeeieiioeooe">
    <w:name w:val="Aa?oiee eieiioeooe"/>
    <w:basedOn w:val="Iauiue"/>
    <w:uiPriority w:val="99"/>
    <w:rsid w:val="002121E3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line="-398" w:lineRule="auto"/>
      <w:ind w:firstLine="397"/>
      <w:jc w:val="both"/>
      <w:textAlignment w:val="auto"/>
    </w:pPr>
    <w:rPr>
      <w:kern w:val="0"/>
      <w:sz w:val="24"/>
      <w:szCs w:val="24"/>
    </w:rPr>
  </w:style>
  <w:style w:type="paragraph" w:customStyle="1" w:styleId="Iniiaiieoaeno21">
    <w:name w:val="Iniiaiie oaeno 21"/>
    <w:basedOn w:val="Iauiue"/>
    <w:uiPriority w:val="99"/>
    <w:rsid w:val="002121E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textAlignment w:val="auto"/>
    </w:pPr>
    <w:rPr>
      <w:kern w:val="0"/>
      <w:sz w:val="24"/>
      <w:szCs w:val="24"/>
    </w:rPr>
  </w:style>
  <w:style w:type="paragraph" w:customStyle="1" w:styleId="affffffffffff6">
    <w:name w:val="??????? ??????????"/>
    <w:basedOn w:val="affffffffffff5"/>
    <w:uiPriority w:val="99"/>
    <w:rsid w:val="002121E3"/>
    <w:pPr>
      <w:widowControl w:val="0"/>
      <w:tabs>
        <w:tab w:val="center" w:pos="4320"/>
        <w:tab w:val="right" w:pos="8640"/>
      </w:tabs>
    </w:pPr>
  </w:style>
  <w:style w:type="paragraph" w:customStyle="1" w:styleId="2fff">
    <w:name w:val="???????? ?????2"/>
    <w:basedOn w:val="affffffffffff5"/>
    <w:uiPriority w:val="99"/>
    <w:rsid w:val="002121E3"/>
    <w:pPr>
      <w:widowControl w:val="0"/>
      <w:spacing w:line="360" w:lineRule="auto"/>
      <w:jc w:val="both"/>
    </w:pPr>
    <w:rPr>
      <w:sz w:val="24"/>
      <w:szCs w:val="24"/>
    </w:rPr>
  </w:style>
  <w:style w:type="paragraph" w:customStyle="1" w:styleId="3fe">
    <w:name w:val="???????3"/>
    <w:uiPriority w:val="99"/>
    <w:rsid w:val="002121E3"/>
    <w:pPr>
      <w:widowControl w:val="0"/>
      <w:overflowPunct w:val="0"/>
      <w:autoSpaceDE w:val="0"/>
      <w:autoSpaceDN w:val="0"/>
      <w:adjustRightInd w:val="0"/>
    </w:pPr>
  </w:style>
  <w:style w:type="paragraph" w:customStyle="1" w:styleId="BodyText26">
    <w:name w:val="Body Text 26"/>
    <w:basedOn w:val="Iauiue"/>
    <w:uiPriority w:val="99"/>
    <w:rsid w:val="002121E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auto"/>
    </w:pPr>
    <w:rPr>
      <w:kern w:val="0"/>
      <w:sz w:val="24"/>
      <w:szCs w:val="24"/>
    </w:rPr>
  </w:style>
  <w:style w:type="paragraph" w:customStyle="1" w:styleId="3ff">
    <w:name w:val="заголовок 3"/>
    <w:basedOn w:val="a9"/>
    <w:next w:val="a9"/>
    <w:uiPriority w:val="99"/>
    <w:rsid w:val="002121E3"/>
    <w:pPr>
      <w:keepNext/>
      <w:suppressAutoHyphens w:val="0"/>
      <w:autoSpaceDE w:val="0"/>
      <w:autoSpaceDN w:val="0"/>
      <w:spacing w:before="240" w:after="60"/>
      <w:ind w:left="3686" w:hanging="708"/>
      <w:outlineLvl w:val="2"/>
    </w:pPr>
    <w:rPr>
      <w:rFonts w:ascii="Arial" w:hAnsi="Arial"/>
      <w:sz w:val="20"/>
      <w:szCs w:val="20"/>
      <w:lang w:eastAsia="ru-RU"/>
    </w:rPr>
  </w:style>
  <w:style w:type="paragraph" w:customStyle="1" w:styleId="5e">
    <w:name w:val="заголовок 5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3540" w:hanging="708"/>
      <w:outlineLvl w:val="4"/>
    </w:pPr>
    <w:rPr>
      <w:rFonts w:ascii="Arial" w:hAnsi="Arial"/>
      <w:sz w:val="22"/>
      <w:szCs w:val="20"/>
      <w:lang w:eastAsia="ru-RU"/>
    </w:rPr>
  </w:style>
  <w:style w:type="paragraph" w:customStyle="1" w:styleId="69">
    <w:name w:val="заголовок 6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4248" w:hanging="708"/>
      <w:outlineLvl w:val="5"/>
    </w:pPr>
    <w:rPr>
      <w:i/>
      <w:sz w:val="22"/>
      <w:szCs w:val="20"/>
      <w:lang w:eastAsia="ru-RU"/>
    </w:rPr>
  </w:style>
  <w:style w:type="paragraph" w:customStyle="1" w:styleId="79">
    <w:name w:val="заголовок 7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4956" w:hanging="708"/>
      <w:outlineLvl w:val="6"/>
    </w:pPr>
    <w:rPr>
      <w:rFonts w:ascii="Arial" w:hAnsi="Arial"/>
      <w:sz w:val="20"/>
      <w:szCs w:val="20"/>
      <w:lang w:eastAsia="ru-RU"/>
    </w:rPr>
  </w:style>
  <w:style w:type="paragraph" w:customStyle="1" w:styleId="89">
    <w:name w:val="заголовок 8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5664" w:hanging="708"/>
      <w:outlineLvl w:val="7"/>
    </w:pPr>
    <w:rPr>
      <w:rFonts w:ascii="Arial" w:hAnsi="Arial"/>
      <w:i/>
      <w:sz w:val="20"/>
      <w:szCs w:val="20"/>
      <w:lang w:eastAsia="ru-RU"/>
    </w:rPr>
  </w:style>
  <w:style w:type="paragraph" w:customStyle="1" w:styleId="98">
    <w:name w:val="заголовок 9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6372" w:hanging="708"/>
      <w:outlineLvl w:val="8"/>
    </w:pPr>
    <w:rPr>
      <w:rFonts w:ascii="Arial" w:hAnsi="Arial"/>
      <w:b/>
      <w:i/>
      <w:sz w:val="18"/>
      <w:szCs w:val="20"/>
      <w:lang w:eastAsia="ru-RU"/>
    </w:rPr>
  </w:style>
  <w:style w:type="paragraph" w:customStyle="1" w:styleId="2fff0">
    <w:name w:val="Обычный2"/>
    <w:uiPriority w:val="99"/>
    <w:rsid w:val="002121E3"/>
  </w:style>
  <w:style w:type="paragraph" w:customStyle="1" w:styleId="fr10">
    <w:name w:val="fr1"/>
    <w:basedOn w:val="a9"/>
    <w:uiPriority w:val="99"/>
    <w:rsid w:val="002121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20">
    <w:name w:val="style12"/>
    <w:basedOn w:val="a9"/>
    <w:uiPriority w:val="99"/>
    <w:rsid w:val="002121E3"/>
    <w:pPr>
      <w:suppressAutoHyphens w:val="0"/>
      <w:spacing w:before="100" w:beforeAutospacing="1" w:after="100" w:afterAutospacing="1" w:line="360" w:lineRule="auto"/>
    </w:pPr>
    <w:rPr>
      <w:b/>
      <w:bCs/>
      <w:i/>
      <w:iCs/>
      <w:sz w:val="28"/>
      <w:szCs w:val="28"/>
      <w:lang w:eastAsia="ru-RU"/>
    </w:rPr>
  </w:style>
  <w:style w:type="paragraph" w:customStyle="1" w:styleId="style220">
    <w:name w:val="style22"/>
    <w:basedOn w:val="a9"/>
    <w:uiPriority w:val="99"/>
    <w:rsid w:val="002121E3"/>
    <w:pP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style70">
    <w:name w:val="style7"/>
    <w:basedOn w:val="a9"/>
    <w:uiPriority w:val="99"/>
    <w:rsid w:val="002121E3"/>
    <w:pPr>
      <w:suppressAutoHyphens w:val="0"/>
      <w:spacing w:before="100" w:beforeAutospacing="1" w:after="100" w:afterAutospacing="1"/>
    </w:pPr>
    <w:rPr>
      <w:rFonts w:ascii="Georgia" w:hAnsi="Georgia"/>
      <w:color w:val="000000"/>
      <w:sz w:val="18"/>
      <w:szCs w:val="18"/>
      <w:lang w:eastAsia="ru-RU"/>
    </w:rPr>
  </w:style>
  <w:style w:type="paragraph" w:customStyle="1" w:styleId="style250">
    <w:name w:val="style25"/>
    <w:basedOn w:val="a9"/>
    <w:uiPriority w:val="99"/>
    <w:rsid w:val="002121E3"/>
    <w:pPr>
      <w:suppressAutoHyphens w:val="0"/>
      <w:spacing w:before="100" w:beforeAutospacing="1" w:after="100" w:afterAutospacing="1" w:line="360" w:lineRule="auto"/>
    </w:pPr>
    <w:rPr>
      <w:b/>
      <w:bCs/>
      <w:i/>
      <w:iCs/>
      <w:sz w:val="28"/>
      <w:szCs w:val="28"/>
      <w:lang w:eastAsia="ru-RU"/>
    </w:rPr>
  </w:style>
  <w:style w:type="paragraph" w:customStyle="1" w:styleId="1ffffff1">
    <w:name w:val="Таблица 1 Стиль Таблица"/>
    <w:basedOn w:val="a9"/>
    <w:uiPriority w:val="99"/>
    <w:rsid w:val="002121E3"/>
    <w:pPr>
      <w:suppressAutoHyphens w:val="0"/>
      <w:spacing w:after="240" w:line="360" w:lineRule="auto"/>
      <w:ind w:firstLine="960"/>
      <w:jc w:val="both"/>
    </w:pPr>
    <w:rPr>
      <w:rFonts w:ascii="Garamond" w:hAnsi="Garamond"/>
      <w:szCs w:val="22"/>
      <w:lang w:eastAsia="ru-RU"/>
    </w:rPr>
  </w:style>
  <w:style w:type="paragraph" w:customStyle="1" w:styleId="main1">
    <w:name w:val="main1"/>
    <w:basedOn w:val="a9"/>
    <w:uiPriority w:val="99"/>
    <w:rsid w:val="002121E3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141414"/>
      <w:sz w:val="18"/>
      <w:szCs w:val="18"/>
      <w:lang w:eastAsia="ru-RU"/>
    </w:rPr>
  </w:style>
  <w:style w:type="paragraph" w:customStyle="1" w:styleId="1ffffff2">
    <w:name w:val="Знак1 Знак Знак Знак Знак Знак Знак"/>
    <w:basedOn w:val="a9"/>
    <w:uiPriority w:val="99"/>
    <w:rsid w:val="002121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">
    <w:name w:val="text"/>
    <w:basedOn w:val="a9"/>
    <w:uiPriority w:val="99"/>
    <w:rsid w:val="002121E3"/>
    <w:pPr>
      <w:suppressAutoHyphens w:val="0"/>
      <w:spacing w:before="100" w:beforeAutospacing="1" w:after="100" w:afterAutospacing="1"/>
      <w:ind w:firstLine="300"/>
    </w:pPr>
    <w:rPr>
      <w:lang w:eastAsia="ru-RU"/>
    </w:rPr>
  </w:style>
  <w:style w:type="paragraph" w:customStyle="1" w:styleId="Web1">
    <w:name w:val="Обычный (Web)1"/>
    <w:basedOn w:val="a9"/>
    <w:uiPriority w:val="99"/>
    <w:rsid w:val="002121E3"/>
    <w:pPr>
      <w:suppressAutoHyphens w:val="0"/>
      <w:spacing w:before="100" w:beforeAutospacing="1" w:after="100" w:afterAutospacing="1"/>
    </w:pPr>
    <w:rPr>
      <w:rFonts w:ascii="Tahoma" w:eastAsia="Arial Unicode MS" w:hAnsi="Tahoma" w:cs="Tahoma"/>
      <w:sz w:val="12"/>
      <w:szCs w:val="12"/>
      <w:lang w:eastAsia="ru-RU"/>
    </w:rPr>
  </w:style>
  <w:style w:type="paragraph" w:customStyle="1" w:styleId="affffffffffff7">
    <w:name w:val="Основной текст с отступом и интервалом"/>
    <w:basedOn w:val="a9"/>
    <w:uiPriority w:val="99"/>
    <w:rsid w:val="002121E3"/>
    <w:pPr>
      <w:suppressAutoHyphens w:val="0"/>
      <w:spacing w:after="120"/>
      <w:ind w:firstLine="709"/>
      <w:jc w:val="both"/>
    </w:pPr>
    <w:rPr>
      <w:lang w:eastAsia="ru-RU"/>
    </w:rPr>
  </w:style>
  <w:style w:type="paragraph" w:customStyle="1" w:styleId="affffffffffff8">
    <w:name w:val="Текст единиц измерения"/>
    <w:basedOn w:val="a9"/>
    <w:next w:val="a9"/>
    <w:autoRedefine/>
    <w:uiPriority w:val="99"/>
    <w:rsid w:val="002121E3"/>
    <w:pPr>
      <w:keepNext/>
      <w:keepLines/>
      <w:suppressAutoHyphens w:val="0"/>
      <w:jc w:val="both"/>
    </w:pPr>
    <w:rPr>
      <w:lang w:eastAsia="ru-RU"/>
    </w:rPr>
  </w:style>
  <w:style w:type="paragraph" w:customStyle="1" w:styleId="affffffffffff9">
    <w:name w:val="Нумерованный список таблиц"/>
    <w:basedOn w:val="a9"/>
    <w:next w:val="a9"/>
    <w:uiPriority w:val="99"/>
    <w:rsid w:val="002121E3"/>
    <w:pPr>
      <w:tabs>
        <w:tab w:val="num" w:pos="360"/>
      </w:tabs>
      <w:suppressAutoHyphens w:val="0"/>
      <w:spacing w:after="120"/>
      <w:ind w:left="360" w:hanging="360"/>
      <w:jc w:val="right"/>
    </w:pPr>
    <w:rPr>
      <w:lang w:eastAsia="ru-RU"/>
    </w:rPr>
  </w:style>
  <w:style w:type="paragraph" w:customStyle="1" w:styleId="a5">
    <w:name w:val="Нумероанный список со скобкой"/>
    <w:basedOn w:val="a"/>
    <w:next w:val="a9"/>
    <w:autoRedefine/>
    <w:uiPriority w:val="99"/>
    <w:rsid w:val="002121E3"/>
    <w:pPr>
      <w:numPr>
        <w:numId w:val="46"/>
      </w:numPr>
      <w:spacing w:after="60" w:line="240" w:lineRule="auto"/>
      <w:contextualSpacing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8">
    <w:name w:val="Нумерованный список со скобкой"/>
    <w:next w:val="a9"/>
    <w:autoRedefine/>
    <w:uiPriority w:val="99"/>
    <w:rsid w:val="002121E3"/>
    <w:pPr>
      <w:numPr>
        <w:numId w:val="47"/>
      </w:numPr>
      <w:tabs>
        <w:tab w:val="num" w:pos="1080"/>
      </w:tabs>
      <w:spacing w:after="120"/>
      <w:ind w:left="0"/>
      <w:jc w:val="both"/>
    </w:pPr>
    <w:rPr>
      <w:sz w:val="24"/>
    </w:rPr>
  </w:style>
  <w:style w:type="paragraph" w:customStyle="1" w:styleId="a7">
    <w:name w:val="Заголовок выделенный"/>
    <w:basedOn w:val="a9"/>
    <w:next w:val="a9"/>
    <w:autoRedefine/>
    <w:uiPriority w:val="99"/>
    <w:rsid w:val="002121E3"/>
    <w:pPr>
      <w:keepNext/>
      <w:keepLines/>
      <w:numPr>
        <w:numId w:val="48"/>
      </w:numPr>
      <w:suppressAutoHyphens w:val="0"/>
      <w:spacing w:before="240" w:after="120"/>
      <w:jc w:val="center"/>
    </w:pPr>
    <w:rPr>
      <w:b/>
      <w:lang w:eastAsia="ru-RU"/>
    </w:rPr>
  </w:style>
  <w:style w:type="paragraph" w:customStyle="1" w:styleId="a6">
    <w:name w:val="Выводы"/>
    <w:basedOn w:val="a9"/>
    <w:next w:val="a9"/>
    <w:autoRedefine/>
    <w:uiPriority w:val="99"/>
    <w:rsid w:val="002121E3"/>
    <w:pPr>
      <w:numPr>
        <w:numId w:val="49"/>
      </w:numPr>
      <w:suppressAutoHyphens w:val="0"/>
      <w:spacing w:after="120"/>
      <w:jc w:val="both"/>
    </w:pPr>
    <w:rPr>
      <w:i/>
      <w:lang w:eastAsia="ru-RU"/>
    </w:rPr>
  </w:style>
  <w:style w:type="paragraph" w:customStyle="1" w:styleId="xl23">
    <w:name w:val="xl23"/>
    <w:basedOn w:val="a9"/>
    <w:uiPriority w:val="99"/>
    <w:rsid w:val="002121E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Arial Unicode MS"/>
      <w:sz w:val="18"/>
      <w:szCs w:val="18"/>
      <w:lang w:eastAsia="ru-RU"/>
    </w:rPr>
  </w:style>
  <w:style w:type="paragraph" w:customStyle="1" w:styleId="21f0">
    <w:name w:val="Знак2 Знак Знак Знак1"/>
    <w:basedOn w:val="a9"/>
    <w:uiPriority w:val="99"/>
    <w:rsid w:val="002121E3"/>
    <w:pPr>
      <w:tabs>
        <w:tab w:val="num" w:pos="1069"/>
      </w:tabs>
      <w:suppressAutoHyphens w:val="0"/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fffffffffffa">
    <w:name w:val="Осн_текст Знак"/>
    <w:link w:val="affffffffffffb"/>
    <w:locked/>
    <w:rsid w:val="002121E3"/>
    <w:rPr>
      <w:rFonts w:ascii="Calibri" w:eastAsia="Calibri" w:hAnsi="Calibri" w:cs="Calibri"/>
      <w:sz w:val="26"/>
      <w:szCs w:val="26"/>
      <w:lang w:eastAsia="en-US"/>
    </w:rPr>
  </w:style>
  <w:style w:type="paragraph" w:customStyle="1" w:styleId="affffffffffffb">
    <w:name w:val="Осн_текст"/>
    <w:basedOn w:val="a9"/>
    <w:link w:val="affffffffffffa"/>
    <w:rsid w:val="002121E3"/>
    <w:pPr>
      <w:suppressAutoHyphens w:val="0"/>
      <w:spacing w:line="288" w:lineRule="auto"/>
      <w:ind w:firstLine="709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2fff1">
    <w:name w:val="Оглавление (2)_"/>
    <w:link w:val="2fff2"/>
    <w:uiPriority w:val="99"/>
    <w:locked/>
    <w:rsid w:val="002121E3"/>
    <w:rPr>
      <w:sz w:val="8"/>
      <w:szCs w:val="8"/>
      <w:shd w:val="clear" w:color="auto" w:fill="FFFFFF"/>
    </w:rPr>
  </w:style>
  <w:style w:type="paragraph" w:customStyle="1" w:styleId="2fff2">
    <w:name w:val="Оглавление (2)"/>
    <w:basedOn w:val="a9"/>
    <w:link w:val="2fff1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sz w:val="8"/>
      <w:szCs w:val="8"/>
      <w:lang w:eastAsia="ru-RU"/>
    </w:rPr>
  </w:style>
  <w:style w:type="character" w:customStyle="1" w:styleId="3ff0">
    <w:name w:val="Оглавление (3)_"/>
    <w:link w:val="3ff1"/>
    <w:uiPriority w:val="99"/>
    <w:locked/>
    <w:rsid w:val="002121E3"/>
    <w:rPr>
      <w:rFonts w:ascii="Arial" w:hAnsi="Arial" w:cs="Arial"/>
      <w:i/>
      <w:iCs/>
      <w:sz w:val="8"/>
      <w:szCs w:val="8"/>
      <w:shd w:val="clear" w:color="auto" w:fill="FFFFFF"/>
      <w:lang w:val="en-US"/>
    </w:rPr>
  </w:style>
  <w:style w:type="paragraph" w:customStyle="1" w:styleId="3ff1">
    <w:name w:val="Оглавление (3)"/>
    <w:basedOn w:val="a9"/>
    <w:link w:val="3ff0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i/>
      <w:iCs/>
      <w:sz w:val="8"/>
      <w:szCs w:val="8"/>
      <w:lang w:val="en-US" w:eastAsia="ru-RU"/>
    </w:rPr>
  </w:style>
  <w:style w:type="character" w:customStyle="1" w:styleId="4e">
    <w:name w:val="Оглавление (4)_"/>
    <w:link w:val="4f"/>
    <w:uiPriority w:val="99"/>
    <w:locked/>
    <w:rsid w:val="002121E3"/>
    <w:rPr>
      <w:rFonts w:ascii="Arial" w:hAnsi="Arial" w:cs="Arial"/>
      <w:sz w:val="8"/>
      <w:szCs w:val="8"/>
      <w:shd w:val="clear" w:color="auto" w:fill="FFFFFF"/>
    </w:rPr>
  </w:style>
  <w:style w:type="paragraph" w:customStyle="1" w:styleId="4f">
    <w:name w:val="Оглавление (4)"/>
    <w:basedOn w:val="a9"/>
    <w:link w:val="4e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8"/>
      <w:szCs w:val="8"/>
      <w:lang w:eastAsia="ru-RU"/>
    </w:rPr>
  </w:style>
  <w:style w:type="character" w:customStyle="1" w:styleId="5f">
    <w:name w:val="Оглавление (5)_"/>
    <w:link w:val="5f0"/>
    <w:uiPriority w:val="99"/>
    <w:locked/>
    <w:rsid w:val="002121E3"/>
    <w:rPr>
      <w:sz w:val="8"/>
      <w:szCs w:val="8"/>
      <w:shd w:val="clear" w:color="auto" w:fill="FFFFFF"/>
      <w:lang w:val="en-US"/>
    </w:rPr>
  </w:style>
  <w:style w:type="paragraph" w:customStyle="1" w:styleId="5f0">
    <w:name w:val="Оглавление (5)"/>
    <w:basedOn w:val="a9"/>
    <w:link w:val="5f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sz w:val="8"/>
      <w:szCs w:val="8"/>
      <w:lang w:val="en-US" w:eastAsia="ru-RU"/>
    </w:rPr>
  </w:style>
  <w:style w:type="paragraph" w:customStyle="1" w:styleId="416">
    <w:name w:val="Основной текст (4)1"/>
    <w:basedOn w:val="a9"/>
    <w:uiPriority w:val="99"/>
    <w:rsid w:val="002121E3"/>
    <w:pPr>
      <w:widowControl w:val="0"/>
      <w:shd w:val="clear" w:color="auto" w:fill="FFFFFF"/>
      <w:suppressAutoHyphens w:val="0"/>
      <w:spacing w:before="2280" w:line="240" w:lineRule="atLeast"/>
    </w:pPr>
    <w:rPr>
      <w:b/>
      <w:bCs/>
      <w:sz w:val="20"/>
      <w:szCs w:val="20"/>
      <w:lang w:eastAsia="ru-RU"/>
    </w:rPr>
  </w:style>
  <w:style w:type="character" w:customStyle="1" w:styleId="4f0">
    <w:name w:val="Заголовок №4_"/>
    <w:link w:val="4f1"/>
    <w:uiPriority w:val="99"/>
    <w:locked/>
    <w:rsid w:val="002121E3"/>
    <w:rPr>
      <w:sz w:val="27"/>
      <w:szCs w:val="27"/>
      <w:shd w:val="clear" w:color="auto" w:fill="FFFFFF"/>
    </w:rPr>
  </w:style>
  <w:style w:type="paragraph" w:customStyle="1" w:styleId="4f1">
    <w:name w:val="Заголовок №4"/>
    <w:basedOn w:val="a9"/>
    <w:link w:val="4f0"/>
    <w:uiPriority w:val="99"/>
    <w:rsid w:val="002121E3"/>
    <w:pPr>
      <w:widowControl w:val="0"/>
      <w:shd w:val="clear" w:color="auto" w:fill="FFFFFF"/>
      <w:suppressAutoHyphens w:val="0"/>
      <w:spacing w:before="120" w:line="326" w:lineRule="exact"/>
      <w:outlineLvl w:val="3"/>
    </w:pPr>
    <w:rPr>
      <w:sz w:val="27"/>
      <w:szCs w:val="27"/>
      <w:lang w:eastAsia="ru-RU"/>
    </w:rPr>
  </w:style>
  <w:style w:type="paragraph" w:customStyle="1" w:styleId="Affffffffffffc">
    <w:name w:val="Текстовый блок A"/>
    <w:uiPriority w:val="99"/>
    <w:rsid w:val="002121E3"/>
    <w:rPr>
      <w:rFonts w:ascii="Helvetica" w:eastAsia="ヒラギノ角ゴ Pro W3" w:hAnsi="Helvetica"/>
      <w:color w:val="000000"/>
      <w:sz w:val="24"/>
    </w:rPr>
  </w:style>
  <w:style w:type="paragraph" w:customStyle="1" w:styleId="affffffffffffd">
    <w:name w:val="Свободная форма"/>
    <w:uiPriority w:val="99"/>
    <w:rsid w:val="002121E3"/>
    <w:rPr>
      <w:rFonts w:eastAsia="ヒラギノ角ゴ Pro W3"/>
      <w:color w:val="000000"/>
    </w:rPr>
  </w:style>
  <w:style w:type="paragraph" w:customStyle="1" w:styleId="4f2">
    <w:name w:val="Основной текст4"/>
    <w:basedOn w:val="a9"/>
    <w:uiPriority w:val="99"/>
    <w:rsid w:val="002121E3"/>
    <w:pPr>
      <w:widowControl w:val="0"/>
      <w:shd w:val="clear" w:color="auto" w:fill="FFFFFF"/>
      <w:suppressAutoHyphens w:val="0"/>
      <w:spacing w:before="420" w:line="370" w:lineRule="exact"/>
      <w:jc w:val="both"/>
    </w:pPr>
    <w:rPr>
      <w:color w:val="000000"/>
      <w:sz w:val="27"/>
      <w:szCs w:val="27"/>
      <w:lang w:eastAsia="ru-RU"/>
    </w:rPr>
  </w:style>
  <w:style w:type="paragraph" w:customStyle="1" w:styleId="6a">
    <w:name w:val="Абзац списка6"/>
    <w:basedOn w:val="a9"/>
    <w:uiPriority w:val="99"/>
    <w:rsid w:val="002121E3"/>
    <w:pPr>
      <w:suppressAutoHyphens w:val="0"/>
      <w:ind w:left="720"/>
      <w:contextualSpacing/>
    </w:pPr>
    <w:rPr>
      <w:lang w:eastAsia="ru-RU"/>
    </w:rPr>
  </w:style>
  <w:style w:type="paragraph" w:customStyle="1" w:styleId="11f0">
    <w:name w:val="Знак Знак1 Знак Знак Знак Знак Знак Знак1"/>
    <w:basedOn w:val="a9"/>
    <w:uiPriority w:val="99"/>
    <w:rsid w:val="002121E3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Обычный11"/>
    <w:uiPriority w:val="99"/>
    <w:rsid w:val="002121E3"/>
    <w:pPr>
      <w:snapToGrid w:val="0"/>
      <w:spacing w:line="360" w:lineRule="auto"/>
      <w:jc w:val="both"/>
    </w:pPr>
    <w:rPr>
      <w:sz w:val="24"/>
    </w:rPr>
  </w:style>
  <w:style w:type="paragraph" w:customStyle="1" w:styleId="3ff2">
    <w:name w:val="Знак Знак Знак3"/>
    <w:basedOn w:val="a9"/>
    <w:uiPriority w:val="99"/>
    <w:rsid w:val="002121E3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Без интервала11"/>
    <w:basedOn w:val="a9"/>
    <w:uiPriority w:val="99"/>
    <w:rsid w:val="002121E3"/>
    <w:pPr>
      <w:suppressAutoHyphens w:val="0"/>
      <w:contextualSpacing/>
    </w:pPr>
    <w:rPr>
      <w:rFonts w:eastAsia="Calibri"/>
      <w:szCs w:val="32"/>
      <w:lang w:val="en-US" w:eastAsia="x-none"/>
    </w:rPr>
  </w:style>
  <w:style w:type="paragraph" w:customStyle="1" w:styleId="11f3">
    <w:name w:val="Заголовок оглавления11"/>
    <w:basedOn w:val="1"/>
    <w:next w:val="a9"/>
    <w:uiPriority w:val="99"/>
    <w:rsid w:val="002121E3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character" w:customStyle="1" w:styleId="WW8Num2z4">
    <w:name w:val="WW8Num2z4"/>
    <w:rsid w:val="002121E3"/>
  </w:style>
  <w:style w:type="character" w:customStyle="1" w:styleId="WW8Num2z5">
    <w:name w:val="WW8Num2z5"/>
    <w:rsid w:val="002121E3"/>
  </w:style>
  <w:style w:type="character" w:customStyle="1" w:styleId="WW8Num2z6">
    <w:name w:val="WW8Num2z6"/>
    <w:rsid w:val="002121E3"/>
  </w:style>
  <w:style w:type="character" w:customStyle="1" w:styleId="WW8Num2z7">
    <w:name w:val="WW8Num2z7"/>
    <w:rsid w:val="002121E3"/>
  </w:style>
  <w:style w:type="character" w:customStyle="1" w:styleId="WW8Num2z8">
    <w:name w:val="WW8Num2z8"/>
    <w:rsid w:val="002121E3"/>
  </w:style>
  <w:style w:type="character" w:customStyle="1" w:styleId="iiianoaieou2">
    <w:name w:val="iiia? no?aieou2"/>
    <w:rsid w:val="002121E3"/>
  </w:style>
  <w:style w:type="character" w:customStyle="1" w:styleId="smalltitle1">
    <w:name w:val="smalltitle1"/>
    <w:rsid w:val="002121E3"/>
    <w:rPr>
      <w:b/>
      <w:bCs/>
      <w:caps/>
      <w:smallCaps w:val="0"/>
      <w:color w:val="000000"/>
      <w:sz w:val="15"/>
      <w:szCs w:val="15"/>
    </w:rPr>
  </w:style>
  <w:style w:type="character" w:customStyle="1" w:styleId="style101">
    <w:name w:val="style101"/>
    <w:rsid w:val="002121E3"/>
    <w:rPr>
      <w:rFonts w:ascii="Times New Roman" w:hAnsi="Times New Roman" w:cs="Times New Roman" w:hint="default"/>
    </w:rPr>
  </w:style>
  <w:style w:type="character" w:customStyle="1" w:styleId="style111">
    <w:name w:val="style111"/>
    <w:rsid w:val="002121E3"/>
    <w:rPr>
      <w:rFonts w:ascii="Times New Roman" w:hAnsi="Times New Roman" w:cs="Times New Roman" w:hint="default"/>
      <w:b/>
      <w:bCs/>
      <w:i/>
      <w:iCs/>
    </w:rPr>
  </w:style>
  <w:style w:type="character" w:customStyle="1" w:styleId="style261">
    <w:name w:val="style261"/>
    <w:rsid w:val="002121E3"/>
    <w:rPr>
      <w:rFonts w:ascii="Times New Roman" w:hAnsi="Times New Roman" w:cs="Times New Roman" w:hint="default"/>
      <w:b/>
      <w:bCs/>
      <w:i/>
      <w:iCs/>
    </w:rPr>
  </w:style>
  <w:style w:type="character" w:customStyle="1" w:styleId="1ffffff3">
    <w:name w:val="Текст концевой сноски Знак1"/>
    <w:basedOn w:val="aa"/>
    <w:rsid w:val="002121E3"/>
    <w:rPr>
      <w:lang w:eastAsia="zh-CN"/>
    </w:rPr>
  </w:style>
  <w:style w:type="character" w:customStyle="1" w:styleId="main11">
    <w:name w:val="main11"/>
    <w:rsid w:val="002121E3"/>
    <w:rPr>
      <w:rFonts w:ascii="Arial" w:hAnsi="Arial" w:cs="Arial" w:hint="default"/>
      <w:color w:val="141414"/>
      <w:sz w:val="18"/>
      <w:szCs w:val="18"/>
    </w:rPr>
  </w:style>
  <w:style w:type="character" w:customStyle="1" w:styleId="affffffffffffe">
    <w:name w:val="Оглавление"/>
    <w:uiPriority w:val="99"/>
    <w:rsid w:val="002121E3"/>
    <w:rPr>
      <w:rFonts w:ascii="Times New Roman" w:eastAsia="Times New Roman" w:hAnsi="Times New Roman" w:cs="Times New Roman" w:hint="default"/>
      <w:sz w:val="27"/>
      <w:szCs w:val="27"/>
      <w:u w:val="single"/>
    </w:rPr>
  </w:style>
  <w:style w:type="character" w:customStyle="1" w:styleId="12a">
    <w:name w:val="Основной текст + 12"/>
    <w:aliases w:val="5 pt12,Интервал 0 pt2"/>
    <w:uiPriority w:val="99"/>
    <w:rsid w:val="002121E3"/>
    <w:rPr>
      <w:rFonts w:ascii="Times New Roman" w:hAnsi="Times New Roman" w:cs="Times New Roman" w:hint="default"/>
      <w:strike w:val="0"/>
      <w:dstrike w:val="0"/>
      <w:spacing w:val="-10"/>
      <w:sz w:val="25"/>
      <w:szCs w:val="25"/>
      <w:u w:val="none"/>
      <w:effect w:val="none"/>
    </w:rPr>
  </w:style>
  <w:style w:type="character" w:customStyle="1" w:styleId="2BookmanOldStyle">
    <w:name w:val="Оглавление (2) + Bookman Old Style"/>
    <w:aliases w:val="Курсив,Основной текст + 27 pt"/>
    <w:rsid w:val="002121E3"/>
    <w:rPr>
      <w:rFonts w:ascii="Arial" w:eastAsia="Arial" w:hAnsi="Arial" w:cs="Arial" w:hint="default"/>
      <w:i/>
      <w:iCs/>
      <w:spacing w:val="1"/>
      <w:sz w:val="16"/>
      <w:szCs w:val="16"/>
      <w:shd w:val="clear" w:color="auto" w:fill="FFFFFF"/>
    </w:rPr>
  </w:style>
  <w:style w:type="character" w:customStyle="1" w:styleId="3ff3">
    <w:name w:val="Оглавление (3) + Не курсив"/>
    <w:uiPriority w:val="99"/>
    <w:rsid w:val="002121E3"/>
  </w:style>
  <w:style w:type="character" w:customStyle="1" w:styleId="Exact">
    <w:name w:val="Основной текст Exact"/>
    <w:rsid w:val="002121E3"/>
    <w:rPr>
      <w:rFonts w:ascii="Times New Roman" w:hAnsi="Times New Roman" w:cs="Times New Roman" w:hint="default"/>
      <w:strike w:val="0"/>
      <w:dstrike w:val="0"/>
      <w:spacing w:val="-2"/>
      <w:sz w:val="25"/>
      <w:szCs w:val="25"/>
      <w:u w:val="none"/>
      <w:effect w:val="none"/>
    </w:rPr>
  </w:style>
  <w:style w:type="character" w:customStyle="1" w:styleId="11pt2">
    <w:name w:val="Основной текст + 11 pt2"/>
    <w:aliases w:val="Полужирный3"/>
    <w:uiPriority w:val="99"/>
    <w:rsid w:val="002121E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FontStyle77">
    <w:name w:val="Font Style77"/>
    <w:rsid w:val="002121E3"/>
    <w:rPr>
      <w:rFonts w:ascii="Times New Roman" w:hAnsi="Times New Roman" w:cs="Times New Roman" w:hint="default"/>
      <w:sz w:val="24"/>
      <w:szCs w:val="24"/>
    </w:rPr>
  </w:style>
  <w:style w:type="character" w:customStyle="1" w:styleId="217pt">
    <w:name w:val="Основной текст (2) + 17 pt"/>
    <w:uiPriority w:val="99"/>
    <w:rsid w:val="002121E3"/>
    <w:rPr>
      <w:rFonts w:ascii="Arial" w:hAnsi="Arial" w:cs="Arial" w:hint="default"/>
      <w:b/>
      <w:bCs w:val="0"/>
      <w:strike w:val="0"/>
      <w:dstrike w:val="0"/>
      <w:sz w:val="34"/>
      <w:u w:val="none"/>
      <w:effect w:val="none"/>
    </w:rPr>
  </w:style>
  <w:style w:type="character" w:customStyle="1" w:styleId="13pt0">
    <w:name w:val="Основной текст + 13 pt"/>
    <w:rsid w:val="00212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Corbel">
    <w:name w:val="Основной текст + Corbel"/>
    <w:aliases w:val="13 pt"/>
    <w:rsid w:val="002121E3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</w:rPr>
  </w:style>
  <w:style w:type="character" w:customStyle="1" w:styleId="FontStyle19">
    <w:name w:val="Font Style19"/>
    <w:rsid w:val="002121E3"/>
    <w:rPr>
      <w:rFonts w:ascii="Arial" w:hAnsi="Arial" w:cs="Arial" w:hint="default"/>
      <w:b/>
      <w:bCs/>
      <w:sz w:val="18"/>
      <w:szCs w:val="18"/>
    </w:rPr>
  </w:style>
  <w:style w:type="character" w:customStyle="1" w:styleId="278pt0">
    <w:name w:val="Основной текст (27) + 8 pt"/>
    <w:aliases w:val="Не курсив"/>
    <w:rsid w:val="002121E3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4"/>
      <w:sz w:val="15"/>
      <w:szCs w:val="15"/>
      <w:u w:val="none"/>
      <w:effect w:val="none"/>
    </w:rPr>
  </w:style>
  <w:style w:type="character" w:customStyle="1" w:styleId="Heading4Char">
    <w:name w:val="Heading 4 Char"/>
    <w:uiPriority w:val="9"/>
    <w:rsid w:val="002121E3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uiPriority w:val="9"/>
    <w:rsid w:val="002121E3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uiPriority w:val="9"/>
    <w:rsid w:val="002121E3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uiPriority w:val="9"/>
    <w:rsid w:val="002121E3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21E3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uiPriority w:val="9"/>
    <w:rsid w:val="002121E3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uiPriority w:val="10"/>
    <w:rsid w:val="002121E3"/>
    <w:rPr>
      <w:sz w:val="48"/>
      <w:szCs w:val="48"/>
    </w:rPr>
  </w:style>
  <w:style w:type="character" w:customStyle="1" w:styleId="SubtitleChar">
    <w:name w:val="Subtitle Char"/>
    <w:uiPriority w:val="11"/>
    <w:rsid w:val="002121E3"/>
    <w:rPr>
      <w:sz w:val="24"/>
      <w:szCs w:val="24"/>
    </w:rPr>
  </w:style>
  <w:style w:type="character" w:customStyle="1" w:styleId="CaptionChar">
    <w:name w:val="Caption Char"/>
    <w:uiPriority w:val="99"/>
    <w:rsid w:val="002121E3"/>
  </w:style>
  <w:style w:type="character" w:customStyle="1" w:styleId="EndnoteTextChar">
    <w:name w:val="Endnote Text Char"/>
    <w:uiPriority w:val="99"/>
    <w:rsid w:val="002121E3"/>
    <w:rPr>
      <w:sz w:val="20"/>
    </w:rPr>
  </w:style>
  <w:style w:type="table" w:customStyle="1" w:styleId="11114">
    <w:name w:val="Светлая заливка11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Сетка таблицы17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ветлая заливка11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4">
    <w:name w:val="Светлая заливка11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2">
    <w:name w:val="Сетка таблицы172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b"/>
    <w:rsid w:val="00212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ветлая заливка1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80">
    <w:name w:val="Сетка таблицы118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Сетка таблицы1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0">
    <w:name w:val="Сетка таблицы2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0">
    <w:name w:val="Сетка таблицы2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Сетка таблицы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0">
    <w:name w:val="Сетка таблицы1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0">
    <w:name w:val="Сетка таблицы2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0">
    <w:name w:val="Сетка таблицы11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0">
    <w:name w:val="Сетка таблицы12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0">
    <w:name w:val="Сетка таблицы8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ветлая заливка11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">
    <w:name w:val="Светлая заливка - Акцент 11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">
    <w:name w:val="Светлая заливка - Акцент 21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67">
    <w:name w:val="Светлая сетка1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68">
    <w:name w:val="Светлый список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60">
    <w:name w:val="Светлый список - Акцент 1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6">
    <w:name w:val="Средняя сетка 3 - Акцент 11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40">
    <w:name w:val="Сетка таблицы104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0">
    <w:name w:val="Сетка таблицы156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0">
    <w:name w:val="Сетка таблицы114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0">
    <w:name w:val="Сетка таблицы31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1">
    <w:name w:val="Сетка таблицы813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ветлая заливка111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">
    <w:name w:val="Светлая заливка - Акцент 1113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3">
    <w:name w:val="Светлая заливка - Акцент 2113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36">
    <w:name w:val="Светлая сетка1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37">
    <w:name w:val="Светлый список11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30">
    <w:name w:val="Светлый список - Акцент 111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3">
    <w:name w:val="Средняя сетка 3 - Акцент 1113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3">
    <w:name w:val="Сетка таблицы1013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ветлая заливка12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3">
    <w:name w:val="Светлая заливка - Акцент 1123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3">
    <w:name w:val="Светлая заливка - Акцент 2123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35">
    <w:name w:val="Светлая сетка1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36">
    <w:name w:val="Светлый список12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30">
    <w:name w:val="Светлый список - Акцент 112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3">
    <w:name w:val="Средняя сетка 3 - Акцент 1123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33">
    <w:name w:val="Сетка таблицы153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ветлая заливка13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3">
    <w:name w:val="Светлая заливка - Акцент 1133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3">
    <w:name w:val="Светлая заливка - Акцент 2133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32">
    <w:name w:val="Светлая сетка13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33">
    <w:name w:val="Светлый список13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30">
    <w:name w:val="Светлый список - Акцент 113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3">
    <w:name w:val="Средняя сетка 3 - Акцент 1133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3">
    <w:name w:val="Сетка таблицы24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f3">
    <w:name w:val="Светлая заливка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">
    <w:name w:val="Светлая заливка - Акцент 1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">
    <w:name w:val="Светлая заливка - Акцент 2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4f4">
    <w:name w:val="Светлая сетка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f5">
    <w:name w:val="Светлый список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0">
    <w:name w:val="Светлый список - Акцент 1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4">
    <w:name w:val="Средняя сетка 3 - Акцент 1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00">
    <w:name w:val="Сетка таблицы30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b"/>
    <w:rsid w:val="00212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ветлая заливка1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0">
    <w:name w:val="Сетка таблицы1110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0">
    <w:name w:val="Сетка таблицы11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Сетка таблицы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0">
    <w:name w:val="Сетка таблицы1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Сетка таблицы12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0">
    <w:name w:val="Сетка таблицы8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ветлая заливка11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">
    <w:name w:val="Светлая заливка - Акцент 11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">
    <w:name w:val="Светлая заливка - Акцент 21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75">
    <w:name w:val="Светлая сетка1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76">
    <w:name w:val="Светлый список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70">
    <w:name w:val="Светлый список - Акцент 1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7">
    <w:name w:val="Средняя сетка 3 - Акцент 11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50">
    <w:name w:val="Сетка таблицы105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0">
    <w:name w:val="Сетка таблицы157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Сетка таблицы12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40">
    <w:name w:val="Сетка таблицы81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ветлая заливка111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">
    <w:name w:val="Светлая заливка - Акцент 111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4">
    <w:name w:val="Светлая заливка - Акцент 211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45">
    <w:name w:val="Светлая сетка11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46">
    <w:name w:val="Светлый список11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40">
    <w:name w:val="Светлый список - Акцент 111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4">
    <w:name w:val="Средняя сетка 3 - Акцент 111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4">
    <w:name w:val="Сетка таблицы1014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ветлая заливка12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4">
    <w:name w:val="Светлая заливка - Акцент 112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4">
    <w:name w:val="Светлая заливка - Акцент 212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42">
    <w:name w:val="Светлая сетка12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43">
    <w:name w:val="Светлый список12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40">
    <w:name w:val="Светлый список - Акцент 112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4">
    <w:name w:val="Средняя сетка 3 - Акцент 112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34">
    <w:name w:val="Сетка таблицы153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ветлая заливка13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4">
    <w:name w:val="Светлая заливка - Акцент 113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4">
    <w:name w:val="Светлая заливка - Акцент 213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42">
    <w:name w:val="Светлая сетка13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43">
    <w:name w:val="Светлый список13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40">
    <w:name w:val="Светлый список - Акцент 113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4">
    <w:name w:val="Средняя сетка 3 - Акцент 113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4">
    <w:name w:val="Сетка таблицы24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f1">
    <w:name w:val="Светлая заливка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">
    <w:name w:val="Светлая заливка - Акцент 1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">
    <w:name w:val="Светлая заливка - Акцент 2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5f2">
    <w:name w:val="Светлая сетка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f3">
    <w:name w:val="Светлый список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0">
    <w:name w:val="Светлый список - Акцент 1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5">
    <w:name w:val="Средняя сетка 3 - Акцент 1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92">
    <w:name w:val="Сетка таблицы39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0">
    <w:name w:val="Сетка таблицы219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b"/>
    <w:rsid w:val="00212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ветлая заливка18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80">
    <w:name w:val="Сетка таблицы1118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0">
    <w:name w:val="Сетка таблицы1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0">
    <w:name w:val="Сетка таблицы12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0">
    <w:name w:val="Сетка таблицы1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0">
    <w:name w:val="Сетка таблицы11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0">
    <w:name w:val="Сетка таблицы12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0">
    <w:name w:val="Сетка таблицы86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Сетка таблицы96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ветлая заливка11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">
    <w:name w:val="Светлая заливка - Акцент 118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">
    <w:name w:val="Светлая заливка - Акцент 218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82">
    <w:name w:val="Светлая сетка18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83">
    <w:name w:val="Светлый список1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80">
    <w:name w:val="Светлый список - Акцент 11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8">
    <w:name w:val="Средняя сетка 3 - Акцент 118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60">
    <w:name w:val="Сетка таблицы106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0">
    <w:name w:val="Сетка таблицы158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0">
    <w:name w:val="Сетка таблицы11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0">
    <w:name w:val="Сетка таблицы12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">
    <w:name w:val="Сетка таблицы81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ветлая заливка111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">
    <w:name w:val="Светлая заливка - Акцент 111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5">
    <w:name w:val="Светлая заливка - Акцент 211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52">
    <w:name w:val="Светлая сетка11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53">
    <w:name w:val="Светлый список11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50">
    <w:name w:val="Светлый список - Акцент 111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5">
    <w:name w:val="Средняя сетка 3 - Акцент 111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5">
    <w:name w:val="Сетка таблицы1015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ветлая заливка12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5">
    <w:name w:val="Светлая заливка - Акцент 112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5">
    <w:name w:val="Светлая заливка - Акцент 212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52">
    <w:name w:val="Светлая сетка12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3">
    <w:name w:val="Светлый список12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50">
    <w:name w:val="Светлый список - Акцент 112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5">
    <w:name w:val="Средняя сетка 3 - Акцент 112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35">
    <w:name w:val="Сетка таблицы153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ветлая заливка13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5">
    <w:name w:val="Светлая заливка - Акцент 113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5">
    <w:name w:val="Светлая заливка - Акцент 213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52">
    <w:name w:val="Светлая сетка13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53">
    <w:name w:val="Светлый список13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50">
    <w:name w:val="Светлый список - Акцент 113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5">
    <w:name w:val="Средняя сетка 3 - Акцент 113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5">
    <w:name w:val="Сетка таблицы24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0">
    <w:name w:val="Сетка таблицы17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b">
    <w:name w:val="Светлая заливка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">
    <w:name w:val="Светлая заливка - Акцент 2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6c">
    <w:name w:val="Светлая сетка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d">
    <w:name w:val="Светлый список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6">
    <w:name w:val="Средняя сетка 3 - Акцент 1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02">
    <w:name w:val="Сетка таблицы40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a">
    <w:name w:val="Светлая заливка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7b">
    <w:name w:val="Светлая сетка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7c">
    <w:name w:val="Светлый список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7">
    <w:name w:val="Средняя сетка 3 - Акцент 1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60">
    <w:name w:val="Сетка таблицы176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ветлая сетка1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16">
    <w:name w:val="Светлая сетка1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12">
    <w:name w:val="Светлая сетка13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1">
    <w:name w:val="Сетка таблицы19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ветлая сетка11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10">
    <w:name w:val="Светлая сетка12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10">
    <w:name w:val="Светлая сетка13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8a">
    <w:name w:val="Светлая заливка8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b">
    <w:name w:val="Светлый список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c">
    <w:name w:val="Светлая сетка8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">
    <w:name w:val="Светлая заливка - Акцент 18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80">
    <w:name w:val="Светлый список - Акцент 1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8">
    <w:name w:val="Средняя сетка 3 - Акцент 18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28">
    <w:name w:val="Светлая заливка - Акцент 28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92">
    <w:name w:val="Светлая заливка19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71">
    <w:name w:val="Светлая заливка11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9">
    <w:name w:val="Светлая заливка - Акцент 119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9">
    <w:name w:val="Светлая заливка - Акцент 219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93">
    <w:name w:val="Светлая сетка19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4">
    <w:name w:val="Светлый список1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90">
    <w:name w:val="Светлый список - Акцент 11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9">
    <w:name w:val="Средняя сетка 3 - Акцент 119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61">
    <w:name w:val="Светлая заливка111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6">
    <w:name w:val="Светлая заливка - Акцент 111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6">
    <w:name w:val="Светлая заливка - Акцент 211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62">
    <w:name w:val="Светлая сетка11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63">
    <w:name w:val="Светлый список1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60">
    <w:name w:val="Светлый список - Акцент 11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6">
    <w:name w:val="Средняя сетка 3 - Акцент 111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61">
    <w:name w:val="Светлая заливка12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6">
    <w:name w:val="Светлая заливка - Акцент 112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6">
    <w:name w:val="Светлая заливка - Акцент 212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62">
    <w:name w:val="Светлая сетка12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63">
    <w:name w:val="Светлый список12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60">
    <w:name w:val="Светлый список - Акцент 112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6">
    <w:name w:val="Средняя сетка 3 - Акцент 112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61">
    <w:name w:val="Светлая заливка13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6">
    <w:name w:val="Светлая заливка - Акцент 113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6">
    <w:name w:val="Светлая заливка - Акцент 213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2">
    <w:name w:val="Светлая сетка13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63">
    <w:name w:val="Светлый список13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60">
    <w:name w:val="Светлый список - Акцент 113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6">
    <w:name w:val="Средняя сетка 3 - Акцент 113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416">
    <w:name w:val="Светлая заливка1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7">
    <w:name w:val="Светлая заливка11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1">
    <w:name w:val="Светлая заливка - Акцент 11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1">
    <w:name w:val="Светлая заливка - Акцент 21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17">
    <w:name w:val="Светлая сетка1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18">
    <w:name w:val="Светлый список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10">
    <w:name w:val="Светлый список - Акцент 1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1">
    <w:name w:val="Средняя сетка 3 - Акцент 11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116">
    <w:name w:val="Светлая заливка111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1">
    <w:name w:val="Светлая заливка - Акцент 1111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1">
    <w:name w:val="Светлая заливка - Акцент 2111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27">
    <w:name w:val="Светлая сетка111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19">
    <w:name w:val="Светлый список11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10">
    <w:name w:val="Светлый список - Акцент 111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1">
    <w:name w:val="Средняя сетка 3 - Акцент 1111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117">
    <w:name w:val="Светлая заливка12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1">
    <w:name w:val="Светлая заливка - Акцент 1121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1">
    <w:name w:val="Светлая заливка - Акцент 2121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21">
    <w:name w:val="Светлая сетка121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18">
    <w:name w:val="Светлый список12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10">
    <w:name w:val="Светлый список - Акцент 112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1">
    <w:name w:val="Средняя сетка 3 - Акцент 1121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113">
    <w:name w:val="Светлая заливка13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1">
    <w:name w:val="Светлая заливка - Акцент 1131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1">
    <w:name w:val="Светлая заливка - Акцент 2131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21">
    <w:name w:val="Светлая сетка131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14">
    <w:name w:val="Светлый список13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10">
    <w:name w:val="Светлый список - Акцент 113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1">
    <w:name w:val="Средняя сетка 3 - Акцент 1131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1f1">
    <w:name w:val="Светлая заливка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">
    <w:name w:val="Светлая заливка - Акцент 1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1f2">
    <w:name w:val="Светлая сетка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f3">
    <w:name w:val="Светлый список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0">
    <w:name w:val="Светлый список - Акцент 1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1">
    <w:name w:val="Средняя сетка 3 - Акцент 1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16">
    <w:name w:val="Светлая заливка1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0">
    <w:name w:val="Светлая заливка11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1">
    <w:name w:val="Светлая заливка - Акцент 11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1">
    <w:name w:val="Светлая заливка - Акцент 21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17">
    <w:name w:val="Светлая сетка1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18">
    <w:name w:val="Светлый список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10">
    <w:name w:val="Светлый список - Акцент 1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1">
    <w:name w:val="Средняя сетка 3 - Акцент 11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216">
    <w:name w:val="Светлая заливка111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1">
    <w:name w:val="Светлая заливка - Акцент 111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1">
    <w:name w:val="Светлая заливка - Акцент 211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21">
    <w:name w:val="Светлая сетка11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18">
    <w:name w:val="Светлый список11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10">
    <w:name w:val="Светлый список - Акцент 111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1">
    <w:name w:val="Средняя сетка 3 - Акцент 111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216">
    <w:name w:val="Светлая заливка12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1">
    <w:name w:val="Светлая заливка - Акцент 112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1">
    <w:name w:val="Светлая заливка - Акцент 212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20">
    <w:name w:val="Светлая сетка12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17">
    <w:name w:val="Светлый список12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10">
    <w:name w:val="Светлый список - Акцент 112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1">
    <w:name w:val="Средняя сетка 3 - Акцент 112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211">
    <w:name w:val="Светлая заливка13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1">
    <w:name w:val="Светлая заливка - Акцент 113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1">
    <w:name w:val="Светлая заливка - Акцент 213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20">
    <w:name w:val="Светлая сетка13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12">
    <w:name w:val="Светлый список13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10">
    <w:name w:val="Светлый список - Акцент 113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1">
    <w:name w:val="Средняя сетка 3 - Акцент 113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1a">
    <w:name w:val="Светлая заливка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1">
    <w:name w:val="Светлая заливка - Акцент 1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1">
    <w:name w:val="Светлая заливка - Акцент 2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1b">
    <w:name w:val="Светлая сетка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1c">
    <w:name w:val="Светлый список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0">
    <w:name w:val="Светлый список - Акцент 1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1">
    <w:name w:val="Средняя сетка 3 - Акцент 1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611">
    <w:name w:val="Светлая заливка16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0">
    <w:name w:val="Светлая заливка11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1">
    <w:name w:val="Светлая заливка - Акцент 116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1">
    <w:name w:val="Светлая заливка - Акцент 216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612">
    <w:name w:val="Светлая сетка16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613">
    <w:name w:val="Светлый список1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610">
    <w:name w:val="Светлый список - Акцент 11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61">
    <w:name w:val="Средняя сетка 3 - Акцент 116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310">
    <w:name w:val="Светлая заливка111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1">
    <w:name w:val="Светлая заливка - Акцент 111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31">
    <w:name w:val="Светлая заливка - Акцент 211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316">
    <w:name w:val="Светлая сетка11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317">
    <w:name w:val="Светлый список11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310">
    <w:name w:val="Светлый список - Акцент 111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31">
    <w:name w:val="Средняя сетка 3 - Акцент 111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310">
    <w:name w:val="Светлая заливка12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31">
    <w:name w:val="Светлая заливка - Акцент 112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31">
    <w:name w:val="Светлая заливка - Акцент 212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311">
    <w:name w:val="Светлая сетка12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312">
    <w:name w:val="Светлый список12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310">
    <w:name w:val="Светлый список - Акцент 112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31">
    <w:name w:val="Средняя сетка 3 - Акцент 112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310">
    <w:name w:val="Светлая заливка13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31">
    <w:name w:val="Светлая заливка - Акцент 113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31">
    <w:name w:val="Светлая заливка - Акцент 213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311">
    <w:name w:val="Светлая сетка13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312">
    <w:name w:val="Светлый список13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310">
    <w:name w:val="Светлый список - Акцент 113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31">
    <w:name w:val="Средняя сетка 3 - Акцент 113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17">
    <w:name w:val="Светлая заливка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1">
    <w:name w:val="Светлая заливка - Акцент 1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1">
    <w:name w:val="Светлая заливка - Акцент 2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418">
    <w:name w:val="Светлая сетка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19">
    <w:name w:val="Светлый список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0">
    <w:name w:val="Светлый список - Акцент 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41">
    <w:name w:val="Средняя сетка 3 - Акцент 1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10">
    <w:name w:val="Светлая заливка17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Светлая заливка11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1">
    <w:name w:val="Светлая заливка - Акцент 117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1">
    <w:name w:val="Светлая заливка - Акцент 217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711">
    <w:name w:val="Светлая сетка17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712">
    <w:name w:val="Светлый список1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710">
    <w:name w:val="Светлый список - Акцент 11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71">
    <w:name w:val="Средняя сетка 3 - Акцент 117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410">
    <w:name w:val="Светлая заливка111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1">
    <w:name w:val="Светлая заливка - Акцент 111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41">
    <w:name w:val="Светлая заливка - Акцент 211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411">
    <w:name w:val="Светлая сетка11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412">
    <w:name w:val="Светлый список1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410">
    <w:name w:val="Светлый список - Акцент 11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41">
    <w:name w:val="Средняя сетка 3 - Акцент 111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410">
    <w:name w:val="Светлая заливка12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41">
    <w:name w:val="Светлая заливка - Акцент 112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41">
    <w:name w:val="Светлая заливка - Акцент 212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411">
    <w:name w:val="Светлая сетка12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412">
    <w:name w:val="Светлый список12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410">
    <w:name w:val="Светлый список - Акцент 112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41">
    <w:name w:val="Средняя сетка 3 - Акцент 112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410">
    <w:name w:val="Светлая заливка13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41">
    <w:name w:val="Светлая заливка - Акцент 113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41">
    <w:name w:val="Светлая заливка - Акцент 213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411">
    <w:name w:val="Светлая сетка13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412">
    <w:name w:val="Светлый список13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410">
    <w:name w:val="Светлый список - Акцент 113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41">
    <w:name w:val="Средняя сетка 3 - Акцент 113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516">
    <w:name w:val="Светлая заливка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1">
    <w:name w:val="Светлая заливка - Акцент 1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1">
    <w:name w:val="Светлая заливка - Акцент 2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517">
    <w:name w:val="Светлая сетка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18">
    <w:name w:val="Светлый список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0">
    <w:name w:val="Светлый список - Акцент 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51">
    <w:name w:val="Средняя сетка 3 - Акцент 1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811">
    <w:name w:val="Светлая заливка18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611">
    <w:name w:val="Светлая заливка116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1">
    <w:name w:val="Светлая заливка - Акцент 118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1">
    <w:name w:val="Светлая заливка - Акцент 218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812">
    <w:name w:val="Светлая сетка18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813">
    <w:name w:val="Светлый список18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810">
    <w:name w:val="Светлый список - Акцент 118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81">
    <w:name w:val="Средняя сетка 3 - Акцент 118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510">
    <w:name w:val="Светлая заливка111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1">
    <w:name w:val="Светлая заливка - Акцент 111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51">
    <w:name w:val="Светлая заливка - Акцент 211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512">
    <w:name w:val="Светлая сетка11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513">
    <w:name w:val="Светлый список1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510">
    <w:name w:val="Светлый список - Акцент 11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51">
    <w:name w:val="Средняя сетка 3 - Акцент 111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510">
    <w:name w:val="Светлая заливка12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51">
    <w:name w:val="Светлая заливка - Акцент 112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51">
    <w:name w:val="Светлая заливка - Акцент 212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511">
    <w:name w:val="Светлая сетка12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12">
    <w:name w:val="Светлый список12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510">
    <w:name w:val="Светлый список - Акцент 112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51">
    <w:name w:val="Средняя сетка 3 - Акцент 112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510">
    <w:name w:val="Светлая заливка13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51">
    <w:name w:val="Светлая заливка - Акцент 113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51">
    <w:name w:val="Светлая заливка - Акцент 213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511">
    <w:name w:val="Светлая сетка13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512">
    <w:name w:val="Светлый список13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510">
    <w:name w:val="Светлый список - Акцент 113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51">
    <w:name w:val="Средняя сетка 3 - Акцент 113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616">
    <w:name w:val="Светлая заливка6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1">
    <w:name w:val="Светлая заливка - Акцент 16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1">
    <w:name w:val="Светлая заливка - Акцент 26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617">
    <w:name w:val="Светлая сетка6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18">
    <w:name w:val="Светлый список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0">
    <w:name w:val="Светлый список - Акцент 1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61">
    <w:name w:val="Средняя сетка 3 - Акцент 16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010">
    <w:name w:val="Сетка таблицы40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ветлая заливка7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1">
    <w:name w:val="Светлая заливка - Акцент 17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1">
    <w:name w:val="Светлая заливка - Акцент 27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717">
    <w:name w:val="Светлая сетка7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718">
    <w:name w:val="Светлый список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10">
    <w:name w:val="Светлый список - Акцент 1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71">
    <w:name w:val="Средняя сетка 3 - Акцент 17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Grid5">
    <w:name w:val="TableGrid5"/>
    <w:rsid w:val="002121E3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121E3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2121E3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7">
    <w:name w:val="Светлая сетка11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110">
    <w:name w:val="Светлая сетка12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110">
    <w:name w:val="Светлая сетка13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110">
    <w:name w:val="Светлая сетка11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110">
    <w:name w:val="Светлая сетка12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110">
    <w:name w:val="Светлая сетка13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Light">
    <w:name w:val="Table Grid Light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4">
    <w:name w:val="Таблица простая 1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f4">
    <w:name w:val="Таблица простая 2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d">
    <w:name w:val="Таблица простая 3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a">
    <w:name w:val="Таблица простая 4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9">
    <w:name w:val="Таблица простая 5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a">
    <w:name w:val="Таблица-сетка 1 светл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0">
    <w:name w:val="Таблица-сетка 2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-71">
    <w:name w:val="Таблица-сетка 7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-11b">
    <w:name w:val="Список-таблица 1 светл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a">
    <w:name w:val="Список-таблица 2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-710">
    <w:name w:val="Список-таблица 7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491">
    <w:name w:val="Сетка таблицы49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ветлая заливка110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80">
    <w:name w:val="Сетка таблицы111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0">
    <w:name w:val="Сетка таблицы112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0">
    <w:name w:val="Сетка таблицы113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Сетка таблицы97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ветлая заливка118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00">
    <w:name w:val="Светлая заливка - Акцент 1110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0">
    <w:name w:val="Светлая заливка - Акцент 2110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02">
    <w:name w:val="Светлая сетка110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03">
    <w:name w:val="Светлый список110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1">
    <w:name w:val="Светлый список - Акцент 1110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0">
    <w:name w:val="Средняя сетка 3 - Акцент 1110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70">
    <w:name w:val="Сетка таблицы107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0">
    <w:name w:val="Сетка таблицы11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0">
    <w:name w:val="Сетка таблицы112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0">
    <w:name w:val="Сетка таблицы113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0">
    <w:name w:val="Сетка таблицы716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ветлая заливка111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7">
    <w:name w:val="Светлая заливка - Акцент 111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7">
    <w:name w:val="Светлая заливка - Акцент 211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72">
    <w:name w:val="Светлая сетка11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73">
    <w:name w:val="Светлый список1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70">
    <w:name w:val="Светлый список - Акцент 11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7">
    <w:name w:val="Средняя сетка 3 - Акцент 111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6">
    <w:name w:val="Сетка таблицы1016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ветлая заливка12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7">
    <w:name w:val="Светлая заливка - Акцент 112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7">
    <w:name w:val="Светлая заливка - Акцент 212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72">
    <w:name w:val="Светлая сетка12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73">
    <w:name w:val="Светлый список12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70">
    <w:name w:val="Светлый список - Акцент 112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7">
    <w:name w:val="Средняя сетка 3 - Акцент 112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70">
    <w:name w:val="Светлая заливка13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7">
    <w:name w:val="Светлая заливка - Акцент 113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7">
    <w:name w:val="Светлая заливка - Акцент 213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71">
    <w:name w:val="Светлая сетка13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2">
    <w:name w:val="Светлый список13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70">
    <w:name w:val="Светлый список - Акцент 113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7">
    <w:name w:val="Средняя сетка 3 - Акцент 113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7">
    <w:name w:val="Сетка таблицы177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ветлая заливка9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9a">
    <w:name w:val="Светлая сетка9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b">
    <w:name w:val="Светлый список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9">
    <w:name w:val="Средняя сетка 3 - Акцент 19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820">
    <w:name w:val="Сетка таблицы182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ветлая заливка1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22">
    <w:name w:val="Сетка таблицы111122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112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Сетка таблицы73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ветлая заливка11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42">
    <w:name w:val="Светлая заливка - Акцент 11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42">
    <w:name w:val="Светлая заливка - Акцент 21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423">
    <w:name w:val="Светлая сетка1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24">
    <w:name w:val="Светлый список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20">
    <w:name w:val="Светлый список - Акцент 1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2">
    <w:name w:val="Средняя сетка 3 - Акцент 11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1">
    <w:name w:val="Сетка таблицы102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0">
    <w:name w:val="Сетка таблицы1141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ветлая заливка111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12">
    <w:name w:val="Светлая заливка - Акцент 1111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12">
    <w:name w:val="Светлая заливка - Акцент 2111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136">
    <w:name w:val="Светлая сетка11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28">
    <w:name w:val="Светлый список11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20">
    <w:name w:val="Светлый список - Акцент 111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2">
    <w:name w:val="Средняя сетка 3 - Акцент 1111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1">
    <w:name w:val="Сетка таблицы1011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Сетка таблицы721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ветлая заливка12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12">
    <w:name w:val="Светлая заливка - Акцент 1121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12">
    <w:name w:val="Светлая заливка - Акцент 2121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131">
    <w:name w:val="Светлая сетка12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23">
    <w:name w:val="Светлый список12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20">
    <w:name w:val="Светлый список - Акцент 112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2">
    <w:name w:val="Средняя сетка 3 - Акцент 1121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122">
    <w:name w:val="Светлая заливка13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12">
    <w:name w:val="Светлая заливка - Акцент 1131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12">
    <w:name w:val="Светлая заливка - Акцент 2131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131">
    <w:name w:val="Светлая сетка13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23">
    <w:name w:val="Светлый список13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20">
    <w:name w:val="Светлый список - Акцент 113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2">
    <w:name w:val="Средняя сетка 3 - Акцент 1131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110">
    <w:name w:val="Сетка таблицы171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ветлая заливка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22">
    <w:name w:val="Светлая заливка - Акцент 1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22">
    <w:name w:val="Светлая заливка - Акцент 2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229">
    <w:name w:val="Светлая сетка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2a">
    <w:name w:val="Светлый список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20">
    <w:name w:val="Светлый список - Акцент 1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2">
    <w:name w:val="Средняя сетка 3 - Акцент 1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010">
    <w:name w:val="Сетка таблицы20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ветлая заливка1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32">
    <w:name w:val="Сетка таблицы111132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Сетка таблицы8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ветлая заливка11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52">
    <w:name w:val="Светлая заливка - Акцент 11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52">
    <w:name w:val="Светлая заливка - Акцент 21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527">
    <w:name w:val="Светлая сетка1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28">
    <w:name w:val="Светлый список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20">
    <w:name w:val="Светлый список - Акцент 1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2">
    <w:name w:val="Средняя сетка 3 - Акцент 11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1">
    <w:name w:val="Сетка таблицы103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0">
    <w:name w:val="Сетка таблицы712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ветлая заливка111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22">
    <w:name w:val="Светлая заливка - Акцент 111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22">
    <w:name w:val="Светлая заливка - Акцент 211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230">
    <w:name w:val="Светлая сетка11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23">
    <w:name w:val="Светлый список11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20">
    <w:name w:val="Светлый список - Акцент 111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2">
    <w:name w:val="Средняя сетка 3 - Акцент 111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1">
    <w:name w:val="Сетка таблицы1012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ветлая заливка12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22">
    <w:name w:val="Светлая заливка - Акцент 112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22">
    <w:name w:val="Светлая заливка - Акцент 212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230">
    <w:name w:val="Светлая сетка12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22">
    <w:name w:val="Светлый список12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20">
    <w:name w:val="Светлый список - Акцент 112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2">
    <w:name w:val="Средняя сетка 3 - Акцент 112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221">
    <w:name w:val="Светлая заливка13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22">
    <w:name w:val="Светлая заливка - Акцент 113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22">
    <w:name w:val="Светлая заливка - Акцент 213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230">
    <w:name w:val="Светлая сетка13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22">
    <w:name w:val="Светлый список13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20">
    <w:name w:val="Светлый список - Акцент 113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2">
    <w:name w:val="Средняя сетка 3 - Акцент 113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21">
    <w:name w:val="Сетка таблицы172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ветлая заливка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32">
    <w:name w:val="Светлая заливка - Акцент 1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32">
    <w:name w:val="Светлая заливка - Акцент 2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328">
    <w:name w:val="Светлая сетка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29">
    <w:name w:val="Светлый список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20">
    <w:name w:val="Светлый список - Акцент 1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2">
    <w:name w:val="Средняя сетка 3 - Акцент 1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81">
    <w:name w:val="Сетка таблицы28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ветлая заливка16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41">
    <w:name w:val="Сетка таблицы1111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ветлая заливка11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62">
    <w:name w:val="Светлая заливка - Акцент 116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62">
    <w:name w:val="Светлая заливка - Акцент 216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622">
    <w:name w:val="Светлая сетка16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623">
    <w:name w:val="Светлый список1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620">
    <w:name w:val="Светлый список - Акцент 11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62">
    <w:name w:val="Средняя сетка 3 - Акцент 116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41">
    <w:name w:val="Сетка таблицы104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0">
    <w:name w:val="Сетка таблицы713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0">
    <w:name w:val="Сетка таблицы81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Светлая заливка111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32">
    <w:name w:val="Светлая заливка - Акцент 111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32">
    <w:name w:val="Светлая заливка - Акцент 211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322">
    <w:name w:val="Светлая сетка11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323">
    <w:name w:val="Светлый список11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320">
    <w:name w:val="Светлый список - Акцент 111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32">
    <w:name w:val="Средняя сетка 3 - Акцент 111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31">
    <w:name w:val="Сетка таблицы1013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Светлая заливка12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32">
    <w:name w:val="Светлая заливка - Акцент 112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32">
    <w:name w:val="Светлая заливка - Акцент 212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321">
    <w:name w:val="Светлая сетка12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322">
    <w:name w:val="Светлый список12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320">
    <w:name w:val="Светлый список - Акцент 112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32">
    <w:name w:val="Средняя сетка 3 - Акцент 112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320">
    <w:name w:val="Светлая заливка13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32">
    <w:name w:val="Светлая заливка - Акцент 113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32">
    <w:name w:val="Светлая заливка - Акцент 213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321">
    <w:name w:val="Светлая сетка13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322">
    <w:name w:val="Светлый список13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320">
    <w:name w:val="Светлый список - Акцент 113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32">
    <w:name w:val="Средняя сетка 3 - Акцент 113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31">
    <w:name w:val="Сетка таблицы173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ветлая заливка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42">
    <w:name w:val="Светлая заливка - Акцент 1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42">
    <w:name w:val="Светлая заливка - Акцент 2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428">
    <w:name w:val="Светлая сетка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29">
    <w:name w:val="Светлый список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20">
    <w:name w:val="Светлый список - Акцент 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42">
    <w:name w:val="Средняя сетка 3 - Акцент 1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01">
    <w:name w:val="Сетка таблицы30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ветлая заливка17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51">
    <w:name w:val="Сетка таблицы111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ветлая заливка11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72">
    <w:name w:val="Светлая заливка - Акцент 117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72">
    <w:name w:val="Светлая заливка - Акцент 217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722">
    <w:name w:val="Светлая сетка17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723">
    <w:name w:val="Светлый список17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720">
    <w:name w:val="Светлый список - Акцент 117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72">
    <w:name w:val="Средняя сетка 3 - Акцент 117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51">
    <w:name w:val="Сетка таблицы105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ветлая заливка111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42">
    <w:name w:val="Светлая заливка - Акцент 111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42">
    <w:name w:val="Светлая заливка - Акцент 211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422">
    <w:name w:val="Светлая сетка11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423">
    <w:name w:val="Светлый список1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420">
    <w:name w:val="Светлый список - Акцент 11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42">
    <w:name w:val="Средняя сетка 3 - Акцент 111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41">
    <w:name w:val="Сетка таблицы1014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0">
    <w:name w:val="Светлая заливка12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42">
    <w:name w:val="Светлая заливка - Акцент 112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42">
    <w:name w:val="Светлая заливка - Акцент 212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421">
    <w:name w:val="Светлая сетка12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422">
    <w:name w:val="Светлый список12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420">
    <w:name w:val="Светлый список - Акцент 112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42">
    <w:name w:val="Средняя сетка 3 - Акцент 112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420">
    <w:name w:val="Светлая заливка13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42">
    <w:name w:val="Светлая заливка - Акцент 113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42">
    <w:name w:val="Светлая заливка - Акцент 213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421">
    <w:name w:val="Светлая сетка13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422">
    <w:name w:val="Светлый список13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420">
    <w:name w:val="Светлый список - Акцент 113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42">
    <w:name w:val="Средняя сетка 3 - Акцент 113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41">
    <w:name w:val="Сетка таблицы174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ветлая заливка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52">
    <w:name w:val="Светлая заливка - Акцент 1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52">
    <w:name w:val="Светлая заливка - Акцент 2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525">
    <w:name w:val="Светлая сетка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26">
    <w:name w:val="Светлый список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20">
    <w:name w:val="Светлый список - Акцент 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52">
    <w:name w:val="Средняя сетка 3 - Акцент 1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910">
    <w:name w:val="Сетка таблицы39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ветлая заливка18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61">
    <w:name w:val="Сетка таблицы1111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ветлая заливка116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82">
    <w:name w:val="Светлая заливка - Акцент 118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82">
    <w:name w:val="Светлая заливка - Акцент 218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822">
    <w:name w:val="Светлая сетка18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823">
    <w:name w:val="Светлый список18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820">
    <w:name w:val="Светлый список - Акцент 118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82">
    <w:name w:val="Средняя сетка 3 - Акцент 118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61">
    <w:name w:val="Сетка таблицы106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ветлая заливка111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52">
    <w:name w:val="Светлая заливка - Акцент 111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52">
    <w:name w:val="Светлая заливка - Акцент 211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521">
    <w:name w:val="Светлая сетка11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522">
    <w:name w:val="Светлый список1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520">
    <w:name w:val="Светлый список - Акцент 11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52">
    <w:name w:val="Средняя сетка 3 - Акцент 111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51">
    <w:name w:val="Сетка таблицы1015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0">
    <w:name w:val="Светлая заливка12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52">
    <w:name w:val="Светлая заливка - Акцент 112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52">
    <w:name w:val="Светлая заливка - Акцент 212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521">
    <w:name w:val="Светлая сетка12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22">
    <w:name w:val="Светлый список12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520">
    <w:name w:val="Светлый список - Акцент 112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52">
    <w:name w:val="Средняя сетка 3 - Акцент 112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520">
    <w:name w:val="Светлая заливка13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52">
    <w:name w:val="Светлая заливка - Акцент 113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52">
    <w:name w:val="Светлая заливка - Акцент 213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521">
    <w:name w:val="Светлая сетка13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522">
    <w:name w:val="Светлый список13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520">
    <w:name w:val="Светлый список - Акцент 113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52">
    <w:name w:val="Средняя сетка 3 - Акцент 113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51">
    <w:name w:val="Сетка таблицы175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ветлая заливка6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62">
    <w:name w:val="Светлая заливка - Акцент 16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62">
    <w:name w:val="Светлая заливка - Акцент 26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625">
    <w:name w:val="Светлая сетка6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26">
    <w:name w:val="Светлый список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20">
    <w:name w:val="Светлый список - Акцент 1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62">
    <w:name w:val="Средняя сетка 3 - Акцент 16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020">
    <w:name w:val="Сетка таблицы402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ветлая заливка72"/>
    <w:basedOn w:val="ab"/>
    <w:uiPriority w:val="60"/>
    <w:rsid w:val="002121E3"/>
    <w:rPr>
      <w:rFonts w:ascii="Calibri" w:eastAsia="Calibri" w:hAnsi="Calibri" w:cs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72">
    <w:name w:val="Светлая заливка - Акцент 172"/>
    <w:basedOn w:val="ab"/>
    <w:uiPriority w:val="60"/>
    <w:rsid w:val="002121E3"/>
    <w:rPr>
      <w:rFonts w:ascii="Calibri" w:eastAsia="Calibri" w:hAnsi="Calibri" w:cs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8B0A7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,ЗАГ-ГЛАВА,Заг 1,HEADING 1,Head 1,????????? 1,Subhead A"/>
    <w:basedOn w:val="a9"/>
    <w:next w:val="a9"/>
    <w:link w:val="14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,Заг 2,Заголовок 2 Знак Знак,Знак Знак Знак2,Заголовок 21,Знак Знак Знак11"/>
    <w:basedOn w:val="a9"/>
    <w:next w:val="a9"/>
    <w:link w:val="21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9"/>
    <w:next w:val="a9"/>
    <w:link w:val="31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9"/>
    <w:next w:val="a9"/>
    <w:link w:val="41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9"/>
    <w:next w:val="a9"/>
    <w:link w:val="51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9"/>
    <w:next w:val="a9"/>
    <w:link w:val="61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9"/>
    <w:next w:val="a9"/>
    <w:link w:val="71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9"/>
    <w:next w:val="a9"/>
    <w:link w:val="81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9"/>
    <w:next w:val="a9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5">
    <w:name w:val="Основной шрифт абзаца1"/>
  </w:style>
  <w:style w:type="character" w:styleId="ad">
    <w:name w:val="page number"/>
    <w:basedOn w:val="15"/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5"/>
    <w:link w:val="af0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uiPriority w:val="99"/>
    <w:rPr>
      <w:color w:val="808080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af4">
    <w:name w:val="Текст Знак"/>
    <w:link w:val="af5"/>
    <w:rPr>
      <w:rFonts w:ascii="Courier New" w:hAnsi="Courier New" w:cs="Courier New"/>
    </w:rPr>
  </w:style>
  <w:style w:type="paragraph" w:customStyle="1" w:styleId="af6">
    <w:name w:val="Заголовок"/>
    <w:basedOn w:val="a9"/>
    <w:next w:val="af7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aliases w:val="bt"/>
    <w:basedOn w:val="a9"/>
    <w:link w:val="17"/>
    <w:qFormat/>
    <w:pPr>
      <w:jc w:val="both"/>
    </w:pPr>
    <w:rPr>
      <w:sz w:val="28"/>
    </w:rPr>
  </w:style>
  <w:style w:type="paragraph" w:styleId="af8">
    <w:name w:val="List"/>
    <w:basedOn w:val="af7"/>
    <w:rPr>
      <w:rFonts w:cs="Mangal"/>
    </w:rPr>
  </w:style>
  <w:style w:type="paragraph" w:styleId="af9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9"/>
    <w:link w:val="42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9"/>
    <w:pPr>
      <w:suppressLineNumbers/>
    </w:pPr>
    <w:rPr>
      <w:rFonts w:cs="Mangal"/>
    </w:rPr>
  </w:style>
  <w:style w:type="paragraph" w:customStyle="1" w:styleId="23">
    <w:name w:val="Название объекта2"/>
    <w:basedOn w:val="a9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9"/>
    <w:pPr>
      <w:suppressLineNumbers/>
    </w:pPr>
    <w:rPr>
      <w:rFonts w:cs="Mangal"/>
    </w:rPr>
  </w:style>
  <w:style w:type="paragraph" w:customStyle="1" w:styleId="18">
    <w:name w:val="Название объекта1"/>
    <w:basedOn w:val="a9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9"/>
    <w:pPr>
      <w:suppressLineNumbers/>
    </w:pPr>
    <w:rPr>
      <w:rFonts w:cs="Mangal"/>
    </w:rPr>
  </w:style>
  <w:style w:type="paragraph" w:customStyle="1" w:styleId="211">
    <w:name w:val="Основной текст 21"/>
    <w:basedOn w:val="a9"/>
    <w:pPr>
      <w:jc w:val="both"/>
    </w:pPr>
    <w:rPr>
      <w:sz w:val="32"/>
    </w:rPr>
  </w:style>
  <w:style w:type="paragraph" w:styleId="afa">
    <w:name w:val="Body Text Indent"/>
    <w:aliases w:val="Нумерованный список !!"/>
    <w:basedOn w:val="a9"/>
    <w:link w:val="1a"/>
    <w:pPr>
      <w:ind w:left="510"/>
      <w:jc w:val="both"/>
    </w:pPr>
    <w:rPr>
      <w:sz w:val="32"/>
    </w:rPr>
  </w:style>
  <w:style w:type="paragraph" w:customStyle="1" w:styleId="212">
    <w:name w:val="Основной текст с отступом 21"/>
    <w:basedOn w:val="a9"/>
    <w:pPr>
      <w:ind w:left="510"/>
      <w:jc w:val="both"/>
    </w:pPr>
    <w:rPr>
      <w:sz w:val="28"/>
    </w:rPr>
  </w:style>
  <w:style w:type="paragraph" w:customStyle="1" w:styleId="afb">
    <w:name w:val="Верхний и нижний колонтитулы"/>
    <w:basedOn w:val="a9"/>
    <w:pPr>
      <w:suppressLineNumbers/>
      <w:tabs>
        <w:tab w:val="center" w:pos="4819"/>
        <w:tab w:val="right" w:pos="9638"/>
      </w:tabs>
    </w:pPr>
  </w:style>
  <w:style w:type="paragraph" w:styleId="afc">
    <w:name w:val="header"/>
    <w:aliases w:val="ВерхКолонтитул"/>
    <w:basedOn w:val="a9"/>
    <w:link w:val="afd"/>
    <w:uiPriority w:val="99"/>
  </w:style>
  <w:style w:type="paragraph" w:styleId="afe">
    <w:name w:val="footer"/>
    <w:basedOn w:val="a9"/>
    <w:link w:val="aff"/>
    <w:uiPriority w:val="99"/>
  </w:style>
  <w:style w:type="paragraph" w:styleId="aff0">
    <w:name w:val="Balloon Text"/>
    <w:basedOn w:val="a9"/>
    <w:link w:val="1b"/>
    <w:uiPriority w:val="99"/>
    <w:rPr>
      <w:rFonts w:ascii="Tahoma" w:hAnsi="Tahoma" w:cs="Tahoma"/>
      <w:sz w:val="16"/>
      <w:szCs w:val="16"/>
    </w:rPr>
  </w:style>
  <w:style w:type="paragraph" w:customStyle="1" w:styleId="1c">
    <w:name w:val="Текст примечания1"/>
    <w:basedOn w:val="a9"/>
    <w:rPr>
      <w:sz w:val="20"/>
      <w:szCs w:val="20"/>
    </w:rPr>
  </w:style>
  <w:style w:type="paragraph" w:styleId="aff1">
    <w:name w:val="annotation subject"/>
    <w:basedOn w:val="1c"/>
    <w:next w:val="1c"/>
    <w:uiPriority w:val="99"/>
    <w:rPr>
      <w:b/>
      <w:bCs/>
    </w:rPr>
  </w:style>
  <w:style w:type="paragraph" w:styleId="aff2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d">
    <w:name w:val="Текст1"/>
    <w:basedOn w:val="a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3">
    <w:name w:val="List Paragraph"/>
    <w:aliases w:val="ПАРАГРАФ,ТАБЛИЦА,Введение,СПИСКИ,3_Абзац списка"/>
    <w:basedOn w:val="a9"/>
    <w:link w:val="aff4"/>
    <w:uiPriority w:val="99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9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9"/>
    <w:uiPriority w:val="99"/>
  </w:style>
  <w:style w:type="paragraph" w:styleId="aff9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a">
    <w:name w:val="Table Grid"/>
    <w:basedOn w:val="ab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Верхний колонтитул Знак"/>
    <w:aliases w:val="ВерхКолонтитул Знак"/>
    <w:link w:val="afc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9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a"/>
    <w:rsid w:val="0006242D"/>
  </w:style>
  <w:style w:type="character" w:styleId="affb">
    <w:name w:val="Strong"/>
    <w:basedOn w:val="aa"/>
    <w:uiPriority w:val="22"/>
    <w:qFormat/>
    <w:rsid w:val="0006242D"/>
    <w:rPr>
      <w:b/>
      <w:bCs/>
    </w:rPr>
  </w:style>
  <w:style w:type="paragraph" w:customStyle="1" w:styleId="1f">
    <w:name w:val="Стиль Первая строка:  1 см"/>
    <w:basedOn w:val="a9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f0">
    <w:name w:val="Абзац списка1"/>
    <w:basedOn w:val="a9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a"/>
    <w:rsid w:val="0006242D"/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1 Знак"/>
    <w:aliases w:val="Заголовок 1 Знак Знак Знак1,Заголовок 1 Знак Знак Знак Знак,новая страница Знак,íîâàÿ ñòðàíèöà Знак,ЗАГ-ГЛАВА Знак,Заг 1 Знак,HEADING 1 Знак,Head 1 Знак,????????? 1 Знак,Subhead A Знак"/>
    <w:basedOn w:val="aa"/>
    <w:link w:val="1"/>
    <w:rsid w:val="0006242D"/>
    <w:rPr>
      <w:sz w:val="28"/>
      <w:szCs w:val="24"/>
      <w:lang w:eastAsia="zh-CN"/>
    </w:rPr>
  </w:style>
  <w:style w:type="character" w:customStyle="1" w:styleId="41">
    <w:name w:val="Заголовок 4 Знак"/>
    <w:basedOn w:val="aa"/>
    <w:link w:val="4"/>
    <w:uiPriority w:val="99"/>
    <w:rsid w:val="0006242D"/>
    <w:rPr>
      <w:sz w:val="32"/>
      <w:szCs w:val="24"/>
      <w:lang w:eastAsia="zh-CN"/>
    </w:rPr>
  </w:style>
  <w:style w:type="character" w:customStyle="1" w:styleId="61">
    <w:name w:val="Заголовок 6 Знак"/>
    <w:basedOn w:val="aa"/>
    <w:link w:val="6"/>
    <w:rsid w:val="0006242D"/>
    <w:rPr>
      <w:sz w:val="28"/>
      <w:szCs w:val="24"/>
      <w:lang w:eastAsia="zh-CN"/>
    </w:rPr>
  </w:style>
  <w:style w:type="numbering" w:customStyle="1" w:styleId="1f1">
    <w:name w:val="Нет списка1"/>
    <w:next w:val="ac"/>
    <w:uiPriority w:val="99"/>
    <w:semiHidden/>
    <w:unhideWhenUsed/>
    <w:rsid w:val="0006242D"/>
  </w:style>
  <w:style w:type="character" w:customStyle="1" w:styleId="aff">
    <w:name w:val="Нижний колонтитул Знак"/>
    <w:basedOn w:val="aa"/>
    <w:link w:val="afe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c"/>
    <w:uiPriority w:val="99"/>
    <w:semiHidden/>
    <w:unhideWhenUsed/>
    <w:rsid w:val="0006242D"/>
  </w:style>
  <w:style w:type="paragraph" w:styleId="affc">
    <w:name w:val="Normal (Web)"/>
    <w:basedOn w:val="a9"/>
    <w:link w:val="affd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e">
    <w:name w:val="Основной текст_"/>
    <w:basedOn w:val="aa"/>
    <w:link w:val="33"/>
    <w:uiPriority w:val="99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e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e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9"/>
    <w:link w:val="affe"/>
    <w:uiPriority w:val="99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f">
    <w:name w:val="Основной текст с отступом Знак"/>
    <w:aliases w:val="Основной текст 1 Знак,Нумерованный список !! Знак"/>
    <w:basedOn w:val="aa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uiPriority w:val="99"/>
    <w:rsid w:val="0006242D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9"/>
    <w:link w:val="43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e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2">
    <w:name w:val="Основной текст1"/>
    <w:basedOn w:val="affe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9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5">
    <w:name w:val="Body Text 2"/>
    <w:basedOn w:val="a9"/>
    <w:link w:val="26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6">
    <w:name w:val="Основной текст 2 Знак"/>
    <w:basedOn w:val="aa"/>
    <w:link w:val="25"/>
    <w:rsid w:val="0006242D"/>
    <w:rPr>
      <w:bCs/>
      <w:sz w:val="24"/>
      <w:szCs w:val="24"/>
    </w:rPr>
  </w:style>
  <w:style w:type="character" w:styleId="afff0">
    <w:name w:val="Subtle Emphasis"/>
    <w:uiPriority w:val="19"/>
    <w:qFormat/>
    <w:rsid w:val="0006242D"/>
    <w:rPr>
      <w:i/>
      <w:iCs/>
      <w:color w:val="808080"/>
    </w:rPr>
  </w:style>
  <w:style w:type="numbering" w:customStyle="1" w:styleId="27">
    <w:name w:val="Нет списка2"/>
    <w:next w:val="ac"/>
    <w:uiPriority w:val="99"/>
    <w:semiHidden/>
    <w:unhideWhenUsed/>
    <w:rsid w:val="0006242D"/>
  </w:style>
  <w:style w:type="character" w:customStyle="1" w:styleId="afff1">
    <w:name w:val="Подпись к таблице_"/>
    <w:basedOn w:val="aa"/>
    <w:link w:val="afff2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e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e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e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e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e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e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e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f2">
    <w:name w:val="Подпись к таблице"/>
    <w:basedOn w:val="a9"/>
    <w:link w:val="afff1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8">
    <w:name w:val="Знак Знак2"/>
    <w:basedOn w:val="a9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9">
    <w:name w:val="Заголовок 2 Знак"/>
    <w:aliases w:val=" Знак2 Знак,Знак2 Знак,Заг 2 Знак,Заголовок 2 Знак1 Знак1,Заголовок 2 Знак Знак Знак1,Знак Знак1 Знак Знак1,Знак Знак Знак1 Знак Знак1,Знак Знак2 Знак1,Знак Знак Знак2 Знак1,Знак1 Знак1 Знак1"/>
    <w:basedOn w:val="aa"/>
    <w:link w:val="213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a"/>
    <w:link w:val="1f3"/>
    <w:uiPriority w:val="9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1">
    <w:name w:val="Заголовок 5 Знак"/>
    <w:basedOn w:val="aa"/>
    <w:link w:val="5"/>
    <w:rsid w:val="0006242D"/>
    <w:rPr>
      <w:b/>
      <w:bCs/>
      <w:sz w:val="28"/>
      <w:szCs w:val="24"/>
      <w:lang w:eastAsia="zh-CN"/>
    </w:rPr>
  </w:style>
  <w:style w:type="character" w:customStyle="1" w:styleId="71">
    <w:name w:val="Заголовок 7 Знак"/>
    <w:basedOn w:val="aa"/>
    <w:link w:val="7"/>
    <w:rsid w:val="0006242D"/>
    <w:rPr>
      <w:b/>
      <w:bCs/>
      <w:sz w:val="28"/>
      <w:szCs w:val="24"/>
      <w:lang w:eastAsia="zh-CN"/>
    </w:rPr>
  </w:style>
  <w:style w:type="character" w:customStyle="1" w:styleId="81">
    <w:name w:val="Заголовок 8 Знак"/>
    <w:basedOn w:val="aa"/>
    <w:link w:val="8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a"/>
    <w:link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c"/>
    <w:uiPriority w:val="99"/>
    <w:semiHidden/>
    <w:unhideWhenUsed/>
    <w:rsid w:val="0006242D"/>
  </w:style>
  <w:style w:type="paragraph" w:customStyle="1" w:styleId="1f4">
    <w:name w:val="íîâàÿ ñòðàíèöà1"/>
    <w:basedOn w:val="a9"/>
    <w:next w:val="a9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3">
    <w:name w:val="Знак21"/>
    <w:basedOn w:val="a9"/>
    <w:next w:val="a9"/>
    <w:link w:val="2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3">
    <w:name w:val="(заголовок в тексте)1"/>
    <w:basedOn w:val="a9"/>
    <w:next w:val="a9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9"/>
    <w:next w:val="a9"/>
    <w:uiPriority w:val="99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,новая страница Знак1,íîâàÿ ñòðàíèöà Знак1,ЗАГ-ГЛАВА Знак1"/>
    <w:basedOn w:val="aa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f3">
    <w:name w:val="TOC Heading"/>
    <w:basedOn w:val="1"/>
    <w:next w:val="a9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5">
    <w:name w:val="toc 1"/>
    <w:aliases w:val="Оглавление Б"/>
    <w:basedOn w:val="a9"/>
    <w:next w:val="a9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a">
    <w:name w:val="toc 2"/>
    <w:basedOn w:val="a9"/>
    <w:next w:val="a9"/>
    <w:link w:val="2b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6">
    <w:name w:val="Гиперссылка1"/>
    <w:basedOn w:val="aa"/>
    <w:uiPriority w:val="99"/>
    <w:unhideWhenUsed/>
    <w:rsid w:val="0006242D"/>
    <w:rPr>
      <w:color w:val="0000FF"/>
      <w:u w:val="single"/>
    </w:rPr>
  </w:style>
  <w:style w:type="paragraph" w:styleId="afff4">
    <w:name w:val="Document Map"/>
    <w:basedOn w:val="a9"/>
    <w:link w:val="afff5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5">
    <w:name w:val="Схема документа Знак"/>
    <w:basedOn w:val="aa"/>
    <w:link w:val="afff4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6">
    <w:name w:val="Обычный кат"/>
    <w:basedOn w:val="a9"/>
    <w:uiPriority w:val="99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7">
    <w:name w:val="подзаголовок кат"/>
    <w:basedOn w:val="afff8"/>
    <w:next w:val="afff6"/>
    <w:uiPriority w:val="99"/>
    <w:qFormat/>
    <w:rsid w:val="0006242D"/>
  </w:style>
  <w:style w:type="paragraph" w:customStyle="1" w:styleId="1f7">
    <w:name w:val="Подзаголовок1"/>
    <w:basedOn w:val="a9"/>
    <w:next w:val="a9"/>
    <w:link w:val="afff9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9">
    <w:name w:val="Подзаголовок Знак"/>
    <w:basedOn w:val="aa"/>
    <w:link w:val="1f7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a">
    <w:name w:val="для названия табл"/>
    <w:basedOn w:val="af9"/>
    <w:uiPriority w:val="99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8">
    <w:name w:val="Знак1"/>
    <w:basedOn w:val="a9"/>
    <w:next w:val="a9"/>
    <w:link w:val="36"/>
    <w:uiPriority w:val="99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8"/>
    <w:uiPriority w:val="3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uiPriority w:val="99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a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9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9">
    <w:name w:val="Сетка таблицы1"/>
    <w:basedOn w:val="ab"/>
    <w:next w:val="affa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9"/>
    <w:link w:val="af4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a">
    <w:name w:val="Текст Знак1"/>
    <w:basedOn w:val="aa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b">
    <w:name w:val="Знак"/>
    <w:basedOn w:val="a9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c">
    <w:name w:val="Основной текст2"/>
    <w:basedOn w:val="a9"/>
    <w:uiPriority w:val="99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a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9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2">
    <w:name w:val="Основной текст (7)_"/>
    <w:basedOn w:val="aa"/>
    <w:link w:val="7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3">
    <w:name w:val="Основной текст (7)"/>
    <w:basedOn w:val="a9"/>
    <w:link w:val="7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a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9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2">
    <w:name w:val="Основной текст (8)_"/>
    <w:basedOn w:val="aa"/>
    <w:link w:val="8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3">
    <w:name w:val="Основной текст (8)"/>
    <w:basedOn w:val="a9"/>
    <w:link w:val="8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a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9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a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9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a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9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3">
    <w:name w:val="Основной текст (5)_"/>
    <w:basedOn w:val="aa"/>
    <w:link w:val="54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4">
    <w:name w:val="Основной текст (5)"/>
    <w:basedOn w:val="a9"/>
    <w:link w:val="53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a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9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a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9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2">
    <w:name w:val="Основной текст (6)_"/>
    <w:basedOn w:val="aa"/>
    <w:link w:val="63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3">
    <w:name w:val="Основной текст (6)"/>
    <w:basedOn w:val="a9"/>
    <w:link w:val="62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a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a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9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c">
    <w:name w:val="FollowedHyperlink"/>
    <w:basedOn w:val="aa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9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9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9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9"/>
    <w:next w:val="aff9"/>
    <w:link w:val="afffd"/>
    <w:uiPriority w:val="99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d">
    <w:name w:val="Без интервала Знак"/>
    <w:aliases w:val="Таблицы 12 шрифт Знак,No Spacing Знак"/>
    <w:basedOn w:val="aa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e">
    <w:name w:val="Основной текст Знак"/>
    <w:aliases w:val="bt Знак"/>
    <w:basedOn w:val="aa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f">
    <w:name w:val="Подпись к картинке_"/>
    <w:basedOn w:val="aa"/>
    <w:link w:val="affff0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f0">
    <w:name w:val="Подпись к картинке"/>
    <w:basedOn w:val="a9"/>
    <w:link w:val="affff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f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e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9"/>
    <w:uiPriority w:val="99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f1">
    <w:name w:val="маркированный Кат"/>
    <w:basedOn w:val="affff2"/>
    <w:next w:val="afff6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f2">
    <w:name w:val="List Bullet"/>
    <w:basedOn w:val="a9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9"/>
    <w:uiPriority w:val="99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9"/>
    <w:uiPriority w:val="99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9"/>
    <w:uiPriority w:val="99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2">
    <w:name w:val="Статья / Раздел1"/>
    <w:basedOn w:val="ac"/>
    <w:next w:val="affff3"/>
    <w:rsid w:val="0006242D"/>
    <w:pPr>
      <w:numPr>
        <w:numId w:val="2"/>
      </w:numPr>
    </w:pPr>
  </w:style>
  <w:style w:type="character" w:customStyle="1" w:styleId="210">
    <w:name w:val="Заголовок 2 Знак1"/>
    <w:aliases w:val=" Знак2 Знак1,Знак2 Знак1,Заг 2 Знак1,Заголовок 2 Знак Знак Знак,Знак Знак Знак2 Знак2,Заголовок 21 Знак,Знак Знак Знак11 Знак"/>
    <w:basedOn w:val="aa"/>
    <w:link w:val="2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a"/>
    <w:link w:val="3"/>
    <w:uiPriority w:val="9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a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f3">
    <w:name w:val="Outline List 3"/>
    <w:basedOn w:val="ac"/>
    <w:uiPriority w:val="99"/>
    <w:semiHidden/>
    <w:unhideWhenUsed/>
    <w:rsid w:val="0006242D"/>
  </w:style>
  <w:style w:type="paragraph" w:customStyle="1" w:styleId="S3">
    <w:name w:val="S_Обычный в таблице"/>
    <w:basedOn w:val="a9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9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a"/>
    <w:link w:val="S5"/>
    <w:rsid w:val="0006242D"/>
  </w:style>
  <w:style w:type="paragraph" w:customStyle="1" w:styleId="S7">
    <w:name w:val="S_Заголовок таблицы"/>
    <w:basedOn w:val="a9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a"/>
    <w:link w:val="S3"/>
    <w:rsid w:val="0006242D"/>
  </w:style>
  <w:style w:type="paragraph" w:customStyle="1" w:styleId="S8">
    <w:name w:val="S_Маркированный"/>
    <w:basedOn w:val="affff2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a"/>
    <w:link w:val="S8"/>
    <w:rsid w:val="0006242D"/>
    <w:rPr>
      <w:sz w:val="24"/>
      <w:szCs w:val="24"/>
    </w:rPr>
  </w:style>
  <w:style w:type="paragraph" w:customStyle="1" w:styleId="Default">
    <w:name w:val="Default"/>
    <w:uiPriority w:val="99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f4">
    <w:name w:val="Таблица текст"/>
    <w:basedOn w:val="a9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9"/>
    <w:uiPriority w:val="99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9"/>
    <w:uiPriority w:val="9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9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a"/>
    <w:link w:val="HTML0"/>
    <w:rsid w:val="0006242D"/>
    <w:rPr>
      <w:rFonts w:ascii="Courier New" w:hAnsi="Courier New" w:cs="Courier New"/>
    </w:rPr>
  </w:style>
  <w:style w:type="paragraph" w:styleId="39">
    <w:name w:val="toc 3"/>
    <w:basedOn w:val="a9"/>
    <w:next w:val="a9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5">
    <w:name w:val="toc 4"/>
    <w:basedOn w:val="a9"/>
    <w:next w:val="a9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5">
    <w:name w:val="toc 5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4">
    <w:name w:val="toc 6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4">
    <w:name w:val="toc 7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4">
    <w:name w:val="toc 8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9"/>
    <w:next w:val="a9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f5">
    <w:name w:val="Normal Indent"/>
    <w:basedOn w:val="a9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6">
    <w:name w:val="footnote text"/>
    <w:basedOn w:val="a9"/>
    <w:link w:val="affff7"/>
    <w:uiPriority w:val="99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7">
    <w:name w:val="Текст сноски Знак"/>
    <w:basedOn w:val="aa"/>
    <w:link w:val="affff6"/>
    <w:rsid w:val="0006242D"/>
    <w:rPr>
      <w:lang w:val="en-US" w:bidi="en-US"/>
    </w:rPr>
  </w:style>
  <w:style w:type="paragraph" w:styleId="af0">
    <w:name w:val="annotation text"/>
    <w:basedOn w:val="a9"/>
    <w:link w:val="af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b">
    <w:name w:val="Текст примечания Знак1"/>
    <w:basedOn w:val="aa"/>
    <w:uiPriority w:val="99"/>
    <w:semiHidden/>
    <w:rsid w:val="0006242D"/>
    <w:rPr>
      <w:lang w:eastAsia="zh-CN"/>
    </w:rPr>
  </w:style>
  <w:style w:type="character" w:customStyle="1" w:styleId="1fc">
    <w:name w:val="Верхний колонтитул Знак1"/>
    <w:aliases w:val="ВерхКолонтитул Знак1"/>
    <w:basedOn w:val="aa"/>
    <w:uiPriority w:val="99"/>
    <w:semiHidden/>
    <w:rsid w:val="0006242D"/>
    <w:rPr>
      <w:rFonts w:ascii="Calibri" w:eastAsia="Calibri" w:hAnsi="Calibri" w:cs="Times New Roman"/>
    </w:rPr>
  </w:style>
  <w:style w:type="paragraph" w:styleId="affff8">
    <w:name w:val="table of figures"/>
    <w:basedOn w:val="a9"/>
    <w:next w:val="a9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9">
    <w:name w:val="endnote text"/>
    <w:basedOn w:val="a9"/>
    <w:link w:val="affffa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a">
    <w:name w:val="Текст концевой сноски Знак"/>
    <w:basedOn w:val="aa"/>
    <w:link w:val="affff9"/>
    <w:rsid w:val="0006242D"/>
    <w:rPr>
      <w:rFonts w:eastAsia="Calibri"/>
      <w:lang w:val="x-none" w:eastAsia="x-none"/>
    </w:rPr>
  </w:style>
  <w:style w:type="paragraph" w:styleId="affffb">
    <w:name w:val="toa heading"/>
    <w:basedOn w:val="a9"/>
    <w:next w:val="a9"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9"/>
    <w:uiPriority w:val="99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d">
    <w:name w:val="List 2"/>
    <w:basedOn w:val="a9"/>
    <w:uiPriority w:val="99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e">
    <w:name w:val="List Bullet 2"/>
    <w:basedOn w:val="a9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d">
    <w:name w:val="Название1"/>
    <w:basedOn w:val="a9"/>
    <w:next w:val="a9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c">
    <w:name w:val="Название Знак"/>
    <w:basedOn w:val="aa"/>
    <w:link w:val="affffd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e">
    <w:name w:val="Body Text First Indent"/>
    <w:basedOn w:val="af7"/>
    <w:link w:val="afffff"/>
    <w:uiPriority w:val="99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7">
    <w:name w:val="Основной текст Знак1"/>
    <w:aliases w:val="bt Знак1"/>
    <w:basedOn w:val="aa"/>
    <w:link w:val="af7"/>
    <w:rsid w:val="0006242D"/>
    <w:rPr>
      <w:sz w:val="28"/>
      <w:szCs w:val="24"/>
      <w:lang w:eastAsia="zh-CN"/>
    </w:rPr>
  </w:style>
  <w:style w:type="character" w:customStyle="1" w:styleId="afffff">
    <w:name w:val="Красная строка Знак"/>
    <w:basedOn w:val="17"/>
    <w:link w:val="affffe"/>
    <w:uiPriority w:val="99"/>
    <w:rsid w:val="0006242D"/>
    <w:rPr>
      <w:sz w:val="24"/>
      <w:szCs w:val="24"/>
      <w:lang w:val="en-US" w:eastAsia="zh-CN" w:bidi="en-US"/>
    </w:rPr>
  </w:style>
  <w:style w:type="paragraph" w:styleId="2f">
    <w:name w:val="Body Text First Indent 2"/>
    <w:basedOn w:val="afa"/>
    <w:link w:val="2f0"/>
    <w:uiPriority w:val="99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a">
    <w:name w:val="Основной текст с отступом Знак1"/>
    <w:aliases w:val="Нумерованный список !! Знак1"/>
    <w:basedOn w:val="aa"/>
    <w:link w:val="afa"/>
    <w:rsid w:val="0006242D"/>
    <w:rPr>
      <w:sz w:val="32"/>
      <w:szCs w:val="24"/>
      <w:lang w:eastAsia="zh-CN"/>
    </w:rPr>
  </w:style>
  <w:style w:type="character" w:customStyle="1" w:styleId="2f0">
    <w:name w:val="Красная строка 2 Знак"/>
    <w:basedOn w:val="1a"/>
    <w:link w:val="2f"/>
    <w:rsid w:val="0006242D"/>
    <w:rPr>
      <w:sz w:val="24"/>
      <w:szCs w:val="24"/>
      <w:lang w:val="en-US" w:eastAsia="zh-CN" w:bidi="en-US"/>
    </w:rPr>
  </w:style>
  <w:style w:type="character" w:customStyle="1" w:styleId="214">
    <w:name w:val="Основной текст 2 Знак1"/>
    <w:aliases w:val="Знак Знак1"/>
    <w:basedOn w:val="aa"/>
    <w:uiPriority w:val="99"/>
    <w:semiHidden/>
    <w:rsid w:val="0006242D"/>
  </w:style>
  <w:style w:type="paragraph" w:styleId="3a">
    <w:name w:val="Body Text 3"/>
    <w:basedOn w:val="a9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a"/>
    <w:link w:val="3a"/>
    <w:rsid w:val="0006242D"/>
    <w:rPr>
      <w:sz w:val="16"/>
      <w:szCs w:val="16"/>
      <w:lang w:val="en-US" w:bidi="en-US"/>
    </w:rPr>
  </w:style>
  <w:style w:type="paragraph" w:styleId="2f1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9"/>
    <w:link w:val="2f2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a"/>
    <w:link w:val="2f1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aliases w:val="дисер"/>
    <w:basedOn w:val="a9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aliases w:val="дисер Знак"/>
    <w:basedOn w:val="aa"/>
    <w:link w:val="3c"/>
    <w:rsid w:val="0006242D"/>
    <w:rPr>
      <w:sz w:val="28"/>
      <w:szCs w:val="24"/>
      <w:lang w:val="en-US" w:bidi="en-US"/>
    </w:rPr>
  </w:style>
  <w:style w:type="paragraph" w:styleId="afffff0">
    <w:name w:val="Block Text"/>
    <w:basedOn w:val="a9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f4">
    <w:name w:val="Абзац списка Знак"/>
    <w:aliases w:val="ПАРАГРАФ Знак,ТАБЛИЦА Знак,Введение Знак,СПИСКИ Знак,3_Абзац списка Знак"/>
    <w:link w:val="aff3"/>
    <w:uiPriority w:val="99"/>
    <w:locked/>
    <w:rsid w:val="0006242D"/>
    <w:rPr>
      <w:sz w:val="24"/>
      <w:szCs w:val="24"/>
      <w:lang w:eastAsia="zh-CN"/>
    </w:rPr>
  </w:style>
  <w:style w:type="paragraph" w:styleId="2f3">
    <w:name w:val="Quote"/>
    <w:basedOn w:val="a9"/>
    <w:next w:val="a9"/>
    <w:link w:val="2f4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4">
    <w:name w:val="Цитата 2 Знак"/>
    <w:basedOn w:val="aa"/>
    <w:link w:val="2f3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f1">
    <w:name w:val="Intense Quote"/>
    <w:basedOn w:val="a9"/>
    <w:next w:val="a9"/>
    <w:link w:val="afffff2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f2">
    <w:name w:val="Выделенная цитата Знак"/>
    <w:basedOn w:val="aa"/>
    <w:link w:val="afffff1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f3">
    <w:name w:val="для таблицы кат"/>
    <w:basedOn w:val="a9"/>
    <w:next w:val="afff6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f4">
    <w:name w:val="_Назв рис Знак"/>
    <w:link w:val="afffff5"/>
    <w:locked/>
    <w:rsid w:val="0006242D"/>
    <w:rPr>
      <w:b/>
      <w:sz w:val="24"/>
      <w:lang w:val="x-none" w:eastAsia="x-none"/>
    </w:rPr>
  </w:style>
  <w:style w:type="paragraph" w:customStyle="1" w:styleId="afffff5">
    <w:name w:val="_Назв рис"/>
    <w:basedOn w:val="a9"/>
    <w:next w:val="a9"/>
    <w:link w:val="afffff4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5">
    <w:name w:val="заголовок 2"/>
    <w:basedOn w:val="a9"/>
    <w:next w:val="a9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e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6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6">
    <w:name w:val="Таблица_заг"/>
    <w:basedOn w:val="affffd"/>
    <w:autoRedefine/>
    <w:uiPriority w:val="99"/>
    <w:rsid w:val="0006242D"/>
  </w:style>
  <w:style w:type="paragraph" w:customStyle="1" w:styleId="-">
    <w:name w:val="Таблица-номер"/>
    <w:basedOn w:val="a9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7">
    <w:name w:val="ос"/>
    <w:basedOn w:val="a9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f">
    <w:name w:val="Стиль1"/>
    <w:basedOn w:val="a9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8">
    <w:name w:val="Основной"/>
    <w:basedOn w:val="a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9">
    <w:name w:val="Основной Знак Знак"/>
    <w:basedOn w:val="a9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6">
    <w:name w:val="заголовок 4"/>
    <w:basedOn w:val="a9"/>
    <w:next w:val="a9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9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a">
    <w:name w:val="Основной Знак"/>
    <w:basedOn w:val="a9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b">
    <w:name w:val="Основной Знак Знак Знак Знак"/>
    <w:basedOn w:val="a9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9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f0">
    <w:name w:val="Список_Марк_1"/>
    <w:basedOn w:val="af7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c">
    <w:name w:val="Таблица_Лев"/>
    <w:basedOn w:val="a9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f1">
    <w:name w:val="список 1"/>
    <w:basedOn w:val="a9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7">
    <w:name w:val="Заголовок4"/>
    <w:basedOn w:val="a9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9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2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d">
    <w:name w:val="Комментарий"/>
    <w:basedOn w:val="a9"/>
    <w:next w:val="a9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9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5">
    <w:name w:val="Основной текст6"/>
    <w:basedOn w:val="a9"/>
    <w:uiPriority w:val="99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3">
    <w:name w:val="мой 1"/>
    <w:basedOn w:val="aff9"/>
    <w:uiPriority w:val="99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9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9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9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9"/>
    <w:uiPriority w:val="9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9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9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9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9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9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9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9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9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9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9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3">
    <w:name w:val="Нумерованный кат"/>
    <w:basedOn w:val="a"/>
    <w:next w:val="afff6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e">
    <w:name w:val="Маркированный кат"/>
    <w:basedOn w:val="affff2"/>
    <w:next w:val="afff6"/>
    <w:uiPriority w:val="99"/>
    <w:qFormat/>
    <w:rsid w:val="0006242D"/>
  </w:style>
  <w:style w:type="paragraph" w:customStyle="1" w:styleId="114">
    <w:name w:val="Абзац списка11"/>
    <w:basedOn w:val="a9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7">
    <w:name w:val="Абзац списка2"/>
    <w:basedOn w:val="a9"/>
    <w:uiPriority w:val="99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9"/>
    <w:uiPriority w:val="99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f">
    <w:name w:val="Знак Знак Знак"/>
    <w:basedOn w:val="a9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0">
    <w:name w:val="Обычный строгий"/>
    <w:basedOn w:val="a9"/>
    <w:uiPriority w:val="99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4">
    <w:name w:val="Знак Знак Знак1"/>
    <w:basedOn w:val="a9"/>
    <w:next w:val="a9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9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9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9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9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9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9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9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9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9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9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9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0">
    <w:name w:val="Основной текст (46)_"/>
    <w:link w:val="461"/>
    <w:locked/>
    <w:rsid w:val="0006242D"/>
    <w:rPr>
      <w:sz w:val="25"/>
      <w:szCs w:val="25"/>
      <w:shd w:val="clear" w:color="auto" w:fill="FFFFFF"/>
    </w:rPr>
  </w:style>
  <w:style w:type="paragraph" w:customStyle="1" w:styleId="461">
    <w:name w:val="Основной текст (46)"/>
    <w:basedOn w:val="a9"/>
    <w:link w:val="460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0">
    <w:name w:val="Основной текст (47)_"/>
    <w:link w:val="471"/>
    <w:locked/>
    <w:rsid w:val="0006242D"/>
    <w:rPr>
      <w:sz w:val="11"/>
      <w:szCs w:val="11"/>
      <w:shd w:val="clear" w:color="auto" w:fill="FFFFFF"/>
    </w:rPr>
  </w:style>
  <w:style w:type="paragraph" w:customStyle="1" w:styleId="471">
    <w:name w:val="Основной текст (47)"/>
    <w:basedOn w:val="a9"/>
    <w:link w:val="47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5">
    <w:name w:val="Основной текст8"/>
    <w:basedOn w:val="a9"/>
    <w:uiPriority w:val="99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5">
    <w:name w:val="Заголовок №1_"/>
    <w:link w:val="1ff6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6">
    <w:name w:val="Заголовок №1"/>
    <w:basedOn w:val="a9"/>
    <w:link w:val="1ff5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8">
    <w:name w:val="Подпись к картинке (2)_"/>
    <w:link w:val="2f9"/>
    <w:uiPriority w:val="99"/>
    <w:locked/>
    <w:rsid w:val="0006242D"/>
    <w:rPr>
      <w:i/>
      <w:iCs/>
      <w:shd w:val="clear" w:color="auto" w:fill="FFFFFF"/>
    </w:rPr>
  </w:style>
  <w:style w:type="paragraph" w:customStyle="1" w:styleId="2f9">
    <w:name w:val="Подпись к картинке (2)"/>
    <w:basedOn w:val="a9"/>
    <w:link w:val="2f8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9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5">
    <w:name w:val="Основной текст (21)_"/>
    <w:link w:val="216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6">
    <w:name w:val="Основной текст (21)"/>
    <w:basedOn w:val="a9"/>
    <w:link w:val="215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9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a">
    <w:name w:val="Заголовок №2_"/>
    <w:link w:val="2fb"/>
    <w:locked/>
    <w:rsid w:val="0006242D"/>
    <w:rPr>
      <w:sz w:val="23"/>
      <w:szCs w:val="23"/>
      <w:shd w:val="clear" w:color="auto" w:fill="FFFFFF"/>
    </w:rPr>
  </w:style>
  <w:style w:type="paragraph" w:customStyle="1" w:styleId="2fb">
    <w:name w:val="Заголовок №2"/>
    <w:basedOn w:val="a9"/>
    <w:link w:val="2fa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9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9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9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9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9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9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9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9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9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0">
    <w:name w:val="Основной текст (55)_"/>
    <w:link w:val="551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1">
    <w:name w:val="Основной текст (55)"/>
    <w:basedOn w:val="a9"/>
    <w:link w:val="55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9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9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9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9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9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9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9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9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1">
    <w:name w:val="таблица Знак"/>
    <w:link w:val="affffff2"/>
    <w:locked/>
    <w:rsid w:val="0006242D"/>
    <w:rPr>
      <w:color w:val="000000"/>
      <w:sz w:val="24"/>
      <w:lang w:val="x-none"/>
    </w:rPr>
  </w:style>
  <w:style w:type="paragraph" w:customStyle="1" w:styleId="affffff2">
    <w:name w:val="таблица"/>
    <w:basedOn w:val="a9"/>
    <w:link w:val="affffff1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f3">
    <w:name w:val="Таблица Знак"/>
    <w:link w:val="affffff4"/>
    <w:locked/>
    <w:rsid w:val="0006242D"/>
    <w:rPr>
      <w:b/>
      <w:bCs/>
      <w:color w:val="000000"/>
      <w:lang w:val="x-none"/>
    </w:rPr>
  </w:style>
  <w:style w:type="paragraph" w:customStyle="1" w:styleId="affffff4">
    <w:name w:val="Таблица"/>
    <w:basedOn w:val="a9"/>
    <w:link w:val="affffff3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c">
    <w:name w:val="Стиль2"/>
    <w:basedOn w:val="a9"/>
    <w:uiPriority w:val="99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d">
    <w:name w:val="Приложение2"/>
    <w:basedOn w:val="1"/>
    <w:uiPriority w:val="99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7">
    <w:name w:val="заголовок 1"/>
    <w:basedOn w:val="a9"/>
    <w:next w:val="a9"/>
    <w:uiPriority w:val="99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9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9"/>
    <w:next w:val="a9"/>
    <w:uiPriority w:val="99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9"/>
    <w:next w:val="a9"/>
    <w:uiPriority w:val="99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f5">
    <w:name w:val="Таблицы (моноширинный)"/>
    <w:basedOn w:val="a9"/>
    <w:next w:val="a9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9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9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9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6">
    <w:name w:val="основной Знак"/>
    <w:link w:val="affffff7"/>
    <w:locked/>
    <w:rsid w:val="0006242D"/>
    <w:rPr>
      <w:sz w:val="24"/>
      <w:szCs w:val="24"/>
      <w:lang w:val="x-none" w:eastAsia="x-none"/>
    </w:rPr>
  </w:style>
  <w:style w:type="paragraph" w:customStyle="1" w:styleId="affffff7">
    <w:name w:val="основной"/>
    <w:basedOn w:val="a9"/>
    <w:link w:val="affffff6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e">
    <w:name w:val="Основной текст (2)_"/>
    <w:link w:val="2ff"/>
    <w:locked/>
    <w:rsid w:val="0006242D"/>
    <w:rPr>
      <w:sz w:val="17"/>
      <w:szCs w:val="17"/>
      <w:shd w:val="clear" w:color="auto" w:fill="FFFFFF"/>
    </w:rPr>
  </w:style>
  <w:style w:type="paragraph" w:customStyle="1" w:styleId="2ff">
    <w:name w:val="Основной текст (2)"/>
    <w:basedOn w:val="a9"/>
    <w:link w:val="2fe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8">
    <w:name w:val="Табличный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9">
    <w:name w:val="Раздел Знак"/>
    <w:link w:val="a4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4">
    <w:name w:val="Раздел"/>
    <w:basedOn w:val="afff8"/>
    <w:link w:val="affffff9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a">
    <w:name w:val="КАТ_обычный"/>
    <w:basedOn w:val="a9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8"/>
    <w:locked/>
    <w:rsid w:val="0006242D"/>
    <w:rPr>
      <w:sz w:val="24"/>
      <w:szCs w:val="32"/>
      <w:lang w:val="en-US" w:eastAsia="x-none"/>
    </w:rPr>
  </w:style>
  <w:style w:type="paragraph" w:customStyle="1" w:styleId="1ff8">
    <w:name w:val="Без интервала1"/>
    <w:basedOn w:val="a9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9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b">
    <w:name w:val="footnote reference"/>
    <w:uiPriority w:val="99"/>
    <w:unhideWhenUsed/>
    <w:rsid w:val="0006242D"/>
    <w:rPr>
      <w:vertAlign w:val="superscript"/>
    </w:rPr>
  </w:style>
  <w:style w:type="character" w:styleId="affffffc">
    <w:name w:val="annotation reference"/>
    <w:unhideWhenUsed/>
    <w:rsid w:val="0006242D"/>
    <w:rPr>
      <w:sz w:val="16"/>
      <w:szCs w:val="16"/>
    </w:rPr>
  </w:style>
  <w:style w:type="character" w:styleId="affffffd">
    <w:name w:val="endnote reference"/>
    <w:uiPriority w:val="99"/>
    <w:semiHidden/>
    <w:unhideWhenUsed/>
    <w:rsid w:val="0006242D"/>
    <w:rPr>
      <w:vertAlign w:val="superscript"/>
    </w:rPr>
  </w:style>
  <w:style w:type="character" w:styleId="affffffe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f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f0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f1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,Оглавление + 12,Основной текст + 8,Малые прописные,Основной текст (4) + Candara,9,Основной текст + Arial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a"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9">
    <w:name w:val="Текст сноски Знак1"/>
    <w:basedOn w:val="aa"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a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b">
    <w:name w:val="Красная строка Знак1"/>
    <w:basedOn w:val="afffe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7">
    <w:name w:val="Красная строка 2 Знак1"/>
    <w:basedOn w:val="afff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a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aliases w:val="дисер Знак1"/>
    <w:basedOn w:val="aa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c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d">
    <w:name w:val="Тема примечания Знак1"/>
    <w:basedOn w:val="1fb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0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a"/>
    <w:rsid w:val="0006242D"/>
  </w:style>
  <w:style w:type="character" w:customStyle="1" w:styleId="spelle">
    <w:name w:val="spelle"/>
    <w:basedOn w:val="aa"/>
    <w:rsid w:val="0006242D"/>
  </w:style>
  <w:style w:type="character" w:customStyle="1" w:styleId="afffffff2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f3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a"/>
    <w:rsid w:val="0006242D"/>
  </w:style>
  <w:style w:type="character" w:customStyle="1" w:styleId="apple-style-span">
    <w:name w:val="apple-style-span"/>
    <w:basedOn w:val="aa"/>
    <w:rsid w:val="0006242D"/>
  </w:style>
  <w:style w:type="character" w:customStyle="1" w:styleId="underline">
    <w:name w:val="underline"/>
    <w:basedOn w:val="aa"/>
    <w:rsid w:val="0006242D"/>
  </w:style>
  <w:style w:type="character" w:customStyle="1" w:styleId="term">
    <w:name w:val="term"/>
    <w:basedOn w:val="aa"/>
    <w:rsid w:val="0006242D"/>
  </w:style>
  <w:style w:type="character" w:customStyle="1" w:styleId="guilabel">
    <w:name w:val="guilabel"/>
    <w:basedOn w:val="aa"/>
    <w:rsid w:val="0006242D"/>
  </w:style>
  <w:style w:type="character" w:customStyle="1" w:styleId="218">
    <w:name w:val="Цитата 21"/>
    <w:basedOn w:val="aa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f4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f5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6">
    <w:name w:val="Символ сноски"/>
    <w:rsid w:val="0006242D"/>
    <w:rPr>
      <w:vertAlign w:val="superscript"/>
    </w:rPr>
  </w:style>
  <w:style w:type="character" w:customStyle="1" w:styleId="afffffff7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8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9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a"/>
    <w:rsid w:val="0006242D"/>
  </w:style>
  <w:style w:type="character" w:customStyle="1" w:styleId="uilink">
    <w:name w:val="uilink"/>
    <w:basedOn w:val="aa"/>
    <w:rsid w:val="0006242D"/>
  </w:style>
  <w:style w:type="character" w:customStyle="1" w:styleId="smallgraytitle">
    <w:name w:val="smallgraytitle"/>
    <w:basedOn w:val="aa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9"/>
    <w:uiPriority w:val="99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5">
    <w:name w:val="Сетка таблицы7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9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9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e">
    <w:name w:val="Таблица 1"/>
    <w:basedOn w:val="TableParagraph"/>
    <w:link w:val="1fff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f">
    <w:name w:val="Таблица 1 Знак"/>
    <w:link w:val="1ffe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a">
    <w:name w:val="КАТ_маркированный"/>
    <w:basedOn w:val="affff2"/>
    <w:next w:val="a9"/>
    <w:uiPriority w:val="99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9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uiPriority w:val="99"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b">
    <w:name w:val="macro"/>
    <w:link w:val="afffffffc"/>
    <w:uiPriority w:val="99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c">
    <w:name w:val="Текст макроса Знак"/>
    <w:basedOn w:val="aa"/>
    <w:link w:val="afffffffb"/>
    <w:uiPriority w:val="99"/>
    <w:rsid w:val="0006242D"/>
    <w:rPr>
      <w:rFonts w:ascii="Courier New" w:hAnsi="Courier New"/>
    </w:rPr>
  </w:style>
  <w:style w:type="paragraph" w:customStyle="1" w:styleId="MainTXT">
    <w:name w:val="MainTXT"/>
    <w:basedOn w:val="a9"/>
    <w:uiPriority w:val="99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9"/>
    <w:uiPriority w:val="99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9"/>
    <w:uiPriority w:val="99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9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9"/>
    <w:uiPriority w:val="99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9"/>
    <w:uiPriority w:val="99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9"/>
    <w:uiPriority w:val="99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9"/>
    <w:uiPriority w:val="99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9"/>
    <w:uiPriority w:val="99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9"/>
    <w:uiPriority w:val="99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a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uiPriority w:val="99"/>
    <w:rsid w:val="0006242D"/>
    <w:pPr>
      <w:spacing w:before="120"/>
    </w:pPr>
  </w:style>
  <w:style w:type="paragraph" w:customStyle="1" w:styleId="IfMainTXT">
    <w:name w:val="IfMainTXT"/>
    <w:basedOn w:val="MainTXT"/>
    <w:uiPriority w:val="99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9"/>
    <w:uiPriority w:val="99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9"/>
    <w:uiPriority w:val="99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9"/>
    <w:uiPriority w:val="99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9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9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a"/>
    <w:rsid w:val="0006242D"/>
  </w:style>
  <w:style w:type="numbering" w:customStyle="1" w:styleId="123">
    <w:name w:val="Нет списка12"/>
    <w:next w:val="ac"/>
    <w:uiPriority w:val="99"/>
    <w:semiHidden/>
    <w:unhideWhenUsed/>
    <w:rsid w:val="0006242D"/>
  </w:style>
  <w:style w:type="numbering" w:customStyle="1" w:styleId="21a">
    <w:name w:val="Нет списка21"/>
    <w:next w:val="ac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d">
    <w:name w:val="Emphasis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f0">
    <w:name w:val="Рецензия1"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f1"/>
    <w:locked/>
    <w:rsid w:val="0006242D"/>
    <w:rPr>
      <w:b/>
      <w:bCs/>
      <w:i/>
      <w:iCs/>
      <w:color w:val="4F81BD"/>
      <w:sz w:val="28"/>
    </w:rPr>
  </w:style>
  <w:style w:type="paragraph" w:customStyle="1" w:styleId="1fff1">
    <w:name w:val="Выделенная цитата1"/>
    <w:basedOn w:val="a9"/>
    <w:next w:val="a9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2">
    <w:name w:val="Заголовок оглавления1"/>
    <w:basedOn w:val="1"/>
    <w:next w:val="a9"/>
    <w:uiPriority w:val="99"/>
    <w:qFormat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e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3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4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a"/>
    <w:rsid w:val="0006242D"/>
  </w:style>
  <w:style w:type="paragraph" w:styleId="affffffff">
    <w:name w:val="Date"/>
    <w:basedOn w:val="a9"/>
    <w:next w:val="a9"/>
    <w:link w:val="affffffff0"/>
    <w:uiPriority w:val="9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f0">
    <w:name w:val="Дата Знак"/>
    <w:basedOn w:val="aa"/>
    <w:link w:val="affffffff"/>
    <w:uiPriority w:val="99"/>
    <w:rsid w:val="0006242D"/>
    <w:rPr>
      <w:rFonts w:ascii="Calibri" w:hAnsi="Calibri"/>
      <w:sz w:val="24"/>
    </w:rPr>
  </w:style>
  <w:style w:type="paragraph" w:styleId="3f2">
    <w:name w:val="List Bullet 3"/>
    <w:basedOn w:val="a9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f1">
    <w:name w:val="Краткий обратный адрес"/>
    <w:basedOn w:val="a9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5">
    <w:name w:val="Слабая ссылка1"/>
    <w:rsid w:val="0006242D"/>
    <w:rPr>
      <w:sz w:val="24"/>
      <w:u w:val="single"/>
    </w:rPr>
  </w:style>
  <w:style w:type="character" w:customStyle="1" w:styleId="1fff6">
    <w:name w:val="Сильная ссылка1"/>
    <w:rsid w:val="0006242D"/>
    <w:rPr>
      <w:b/>
      <w:sz w:val="24"/>
      <w:u w:val="single"/>
    </w:rPr>
  </w:style>
  <w:style w:type="character" w:customStyle="1" w:styleId="1fff7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f2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9"/>
    <w:uiPriority w:val="99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b">
    <w:name w:val="Абзац списка21"/>
    <w:basedOn w:val="a9"/>
    <w:uiPriority w:val="99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f3">
    <w:name w:val="Фамилии"/>
    <w:basedOn w:val="a9"/>
    <w:uiPriority w:val="99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f4">
    <w:name w:val="знак сноски"/>
    <w:rsid w:val="0006242D"/>
    <w:rPr>
      <w:vertAlign w:val="superscript"/>
    </w:rPr>
  </w:style>
  <w:style w:type="paragraph" w:customStyle="1" w:styleId="affffffff5">
    <w:name w:val="текст сноски"/>
    <w:basedOn w:val="a9"/>
    <w:uiPriority w:val="99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8">
    <w:name w:val="Ñòèëü1"/>
    <w:basedOn w:val="a9"/>
    <w:uiPriority w:val="99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9"/>
    <w:uiPriority w:val="99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9"/>
    <w:uiPriority w:val="99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c"/>
    <w:uiPriority w:val="99"/>
    <w:semiHidden/>
    <w:unhideWhenUsed/>
    <w:rsid w:val="0006242D"/>
  </w:style>
  <w:style w:type="paragraph" w:customStyle="1" w:styleId="xl735">
    <w:name w:val="xl735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c"/>
    <w:uiPriority w:val="99"/>
    <w:semiHidden/>
    <w:unhideWhenUsed/>
    <w:rsid w:val="0006242D"/>
  </w:style>
  <w:style w:type="numbering" w:customStyle="1" w:styleId="5b">
    <w:name w:val="Нет списка5"/>
    <w:next w:val="ac"/>
    <w:uiPriority w:val="99"/>
    <w:semiHidden/>
    <w:unhideWhenUsed/>
    <w:rsid w:val="0006242D"/>
  </w:style>
  <w:style w:type="paragraph" w:customStyle="1" w:styleId="xl751">
    <w:name w:val="xl7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2">
    <w:name w:val="Без интервала2"/>
    <w:basedOn w:val="a9"/>
    <w:uiPriority w:val="99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7">
    <w:name w:val="Нет списка6"/>
    <w:next w:val="ac"/>
    <w:uiPriority w:val="99"/>
    <w:semiHidden/>
    <w:unhideWhenUsed/>
    <w:rsid w:val="0006242D"/>
  </w:style>
  <w:style w:type="paragraph" w:customStyle="1" w:styleId="xl2230">
    <w:name w:val="xl2230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9"/>
    <w:uiPriority w:val="9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9"/>
    <w:uiPriority w:val="99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9"/>
    <w:uiPriority w:val="99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9"/>
    <w:uiPriority w:val="99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e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a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a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9"/>
    <w:uiPriority w:val="99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9"/>
    <w:uiPriority w:val="99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9"/>
    <w:uiPriority w:val="99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9"/>
    <w:uiPriority w:val="99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9"/>
    <w:uiPriority w:val="99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9"/>
    <w:uiPriority w:val="99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9"/>
    <w:uiPriority w:val="99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6">
    <w:name w:val="Нет списка7"/>
    <w:next w:val="ac"/>
    <w:uiPriority w:val="99"/>
    <w:semiHidden/>
    <w:rsid w:val="0006242D"/>
  </w:style>
  <w:style w:type="paragraph" w:customStyle="1" w:styleId="1TimesNewRoman">
    <w:name w:val="Стиль Стиль1 + Times New Roman"/>
    <w:basedOn w:val="1ff"/>
    <w:uiPriority w:val="99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9">
    <w:name w:val="Знак1 Знак Знак Знак"/>
    <w:basedOn w:val="a9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6">
    <w:name w:val="Сетка таблицы8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uiPriority w:val="99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9"/>
    <w:uiPriority w:val="99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a">
    <w:name w:val="Знак Знак Знак Знак Знак Знак1 Знак Знак Знак Знак"/>
    <w:basedOn w:val="a9"/>
    <w:uiPriority w:val="99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6">
    <w:name w:val="заголовок схема"/>
    <w:basedOn w:val="a9"/>
    <w:uiPriority w:val="99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9"/>
    <w:uiPriority w:val="99"/>
    <w:rsid w:val="0006242D"/>
    <w:pPr>
      <w:suppressAutoHyphens w:val="0"/>
      <w:ind w:left="849" w:hanging="283"/>
    </w:pPr>
    <w:rPr>
      <w:lang w:eastAsia="ru-RU"/>
    </w:rPr>
  </w:style>
  <w:style w:type="paragraph" w:styleId="affffffff7">
    <w:name w:val="List Continue"/>
    <w:basedOn w:val="a9"/>
    <w:uiPriority w:val="99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7">
    <w:name w:val="Нет списка8"/>
    <w:next w:val="ac"/>
    <w:uiPriority w:val="99"/>
    <w:semiHidden/>
    <w:rsid w:val="0006242D"/>
  </w:style>
  <w:style w:type="table" w:customStyle="1" w:styleId="94">
    <w:name w:val="Сетка таблицы9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rsid w:val="0006242D"/>
    <w:rPr>
      <w:rFonts w:ascii="Arial" w:eastAsia="Arial" w:hAnsi="Arial" w:cs="Arial"/>
      <w:b/>
      <w:bCs/>
      <w:lang w:eastAsia="ar-SA"/>
    </w:rPr>
  </w:style>
  <w:style w:type="table" w:customStyle="1" w:styleId="1fffb">
    <w:name w:val="Светлая заливка1"/>
    <w:basedOn w:val="ab"/>
    <w:next w:val="affffffff8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b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b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c">
    <w:name w:val="Светлая сетка1"/>
    <w:basedOn w:val="ab"/>
    <w:next w:val="affffffff9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d">
    <w:name w:val="Светлый список1"/>
    <w:basedOn w:val="ab"/>
    <w:next w:val="affffffffa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b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b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5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b">
    <w:name w:val="оглавление"/>
    <w:basedOn w:val="2a"/>
    <w:link w:val="affffffffc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b">
    <w:name w:val="Оглавление 2 Знак"/>
    <w:basedOn w:val="aa"/>
    <w:link w:val="2a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c">
    <w:name w:val="оглавление Знак"/>
    <w:basedOn w:val="2b"/>
    <w:link w:val="affffffffb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d">
    <w:name w:val="рисунок"/>
    <w:basedOn w:val="S2"/>
    <w:link w:val="affffffffe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e">
    <w:name w:val="рисунок Знак"/>
    <w:basedOn w:val="S1"/>
    <w:link w:val="affffffffd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3">
    <w:name w:val="мой стиль 1"/>
    <w:basedOn w:val="1"/>
    <w:uiPriority w:val="99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9"/>
    <w:uiPriority w:val="99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9"/>
    <w:uiPriority w:val="99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9"/>
    <w:uiPriority w:val="99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9"/>
    <w:uiPriority w:val="99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9"/>
    <w:uiPriority w:val="99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9"/>
    <w:uiPriority w:val="99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9"/>
    <w:uiPriority w:val="99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9"/>
    <w:uiPriority w:val="99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9"/>
    <w:uiPriority w:val="99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9"/>
    <w:uiPriority w:val="99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9"/>
    <w:uiPriority w:val="99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9"/>
    <w:uiPriority w:val="99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9"/>
    <w:uiPriority w:val="99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9"/>
    <w:uiPriority w:val="99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9"/>
    <w:uiPriority w:val="99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9"/>
    <w:uiPriority w:val="99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9"/>
    <w:uiPriority w:val="99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9"/>
    <w:uiPriority w:val="99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9"/>
    <w:uiPriority w:val="99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">
    <w:name w:val="Абзац"/>
    <w:basedOn w:val="a9"/>
    <w:link w:val="afffffffff0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f0">
    <w:name w:val="Абзац Знак"/>
    <w:link w:val="afffffffff"/>
    <w:locked/>
    <w:rsid w:val="0006242D"/>
    <w:rPr>
      <w:rFonts w:ascii="Calibri" w:hAnsi="Calibri"/>
      <w:sz w:val="24"/>
    </w:rPr>
  </w:style>
  <w:style w:type="character" w:customStyle="1" w:styleId="affd">
    <w:name w:val="Обычный (веб) Знак"/>
    <w:link w:val="affc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f1">
    <w:name w:val="Руслан"/>
    <w:basedOn w:val="a9"/>
    <w:autoRedefine/>
    <w:uiPriority w:val="99"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9"/>
    <w:uiPriority w:val="99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7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f2">
    <w:name w:val="Знак Знак Знак Знак"/>
    <w:basedOn w:val="a9"/>
    <w:uiPriority w:val="99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f3">
    <w:name w:val="Документация с отступом"/>
    <w:basedOn w:val="a9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9"/>
    <w:uiPriority w:val="99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uiPriority w:val="99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9"/>
    <w:uiPriority w:val="99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a"/>
    <w:rsid w:val="0006242D"/>
  </w:style>
  <w:style w:type="character" w:customStyle="1" w:styleId="s30">
    <w:name w:val="s3"/>
    <w:basedOn w:val="aa"/>
    <w:rsid w:val="0006242D"/>
  </w:style>
  <w:style w:type="character" w:customStyle="1" w:styleId="s40">
    <w:name w:val="s4"/>
    <w:basedOn w:val="aa"/>
    <w:rsid w:val="0006242D"/>
  </w:style>
  <w:style w:type="paragraph" w:customStyle="1" w:styleId="p32">
    <w:name w:val="p32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9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e">
    <w:name w:val="Знак Знак Знак1 Знак Знак Знак"/>
    <w:basedOn w:val="a9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9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f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9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f4">
    <w:name w:val="текст примечания"/>
    <w:basedOn w:val="a9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9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9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9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f5">
    <w:name w:val="Обычный текст"/>
    <w:basedOn w:val="a9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6">
    <w:name w:val="Основной стиль записки"/>
    <w:basedOn w:val="a9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9"/>
    <w:uiPriority w:val="99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9"/>
    <w:uiPriority w:val="99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9"/>
    <w:uiPriority w:val="99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9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9"/>
    <w:uiPriority w:val="99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9"/>
    <w:uiPriority w:val="99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9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9"/>
    <w:uiPriority w:val="99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9"/>
    <w:uiPriority w:val="99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9"/>
    <w:uiPriority w:val="99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9"/>
    <w:uiPriority w:val="99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9"/>
    <w:uiPriority w:val="99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9"/>
    <w:uiPriority w:val="99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9"/>
    <w:uiPriority w:val="99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9"/>
    <w:uiPriority w:val="99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9"/>
    <w:uiPriority w:val="99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9"/>
    <w:uiPriority w:val="99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9"/>
    <w:uiPriority w:val="99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9"/>
    <w:uiPriority w:val="99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9"/>
    <w:uiPriority w:val="99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9"/>
    <w:uiPriority w:val="99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c"/>
    <w:uiPriority w:val="99"/>
    <w:semiHidden/>
    <w:unhideWhenUsed/>
    <w:rsid w:val="0006242D"/>
  </w:style>
  <w:style w:type="paragraph" w:customStyle="1" w:styleId="xl3713">
    <w:name w:val="xl3713"/>
    <w:basedOn w:val="a9"/>
    <w:uiPriority w:val="99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9"/>
    <w:uiPriority w:val="99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9"/>
    <w:uiPriority w:val="99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9"/>
    <w:uiPriority w:val="99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9"/>
    <w:uiPriority w:val="99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9"/>
    <w:uiPriority w:val="99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9"/>
    <w:uiPriority w:val="9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9"/>
    <w:uiPriority w:val="99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c"/>
    <w:next w:val="affff3"/>
    <w:rsid w:val="0006242D"/>
  </w:style>
  <w:style w:type="numbering" w:customStyle="1" w:styleId="2ff3">
    <w:name w:val="Статья / Раздел2"/>
    <w:basedOn w:val="ac"/>
    <w:next w:val="affff3"/>
    <w:uiPriority w:val="99"/>
    <w:semiHidden/>
    <w:unhideWhenUsed/>
    <w:rsid w:val="0006242D"/>
  </w:style>
  <w:style w:type="table" w:customStyle="1" w:styleId="163">
    <w:name w:val="Сетка таблицы1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c"/>
    <w:uiPriority w:val="99"/>
    <w:semiHidden/>
    <w:unhideWhenUsed/>
    <w:rsid w:val="0006242D"/>
  </w:style>
  <w:style w:type="numbering" w:customStyle="1" w:styleId="2114">
    <w:name w:val="Нет списка211"/>
    <w:next w:val="ac"/>
    <w:uiPriority w:val="99"/>
    <w:semiHidden/>
    <w:unhideWhenUsed/>
    <w:rsid w:val="0006242D"/>
  </w:style>
  <w:style w:type="numbering" w:customStyle="1" w:styleId="3112">
    <w:name w:val="Нет списка311"/>
    <w:next w:val="ac"/>
    <w:uiPriority w:val="99"/>
    <w:semiHidden/>
    <w:unhideWhenUsed/>
    <w:rsid w:val="0006242D"/>
  </w:style>
  <w:style w:type="numbering" w:customStyle="1" w:styleId="415">
    <w:name w:val="Нет списка41"/>
    <w:next w:val="ac"/>
    <w:uiPriority w:val="99"/>
    <w:semiHidden/>
    <w:unhideWhenUsed/>
    <w:rsid w:val="0006242D"/>
  </w:style>
  <w:style w:type="numbering" w:customStyle="1" w:styleId="513">
    <w:name w:val="Нет списка51"/>
    <w:next w:val="ac"/>
    <w:uiPriority w:val="99"/>
    <w:semiHidden/>
    <w:unhideWhenUsed/>
    <w:rsid w:val="0006242D"/>
  </w:style>
  <w:style w:type="numbering" w:customStyle="1" w:styleId="614">
    <w:name w:val="Нет списка61"/>
    <w:next w:val="ac"/>
    <w:uiPriority w:val="99"/>
    <w:semiHidden/>
    <w:unhideWhenUsed/>
    <w:rsid w:val="0006242D"/>
  </w:style>
  <w:style w:type="numbering" w:customStyle="1" w:styleId="713">
    <w:name w:val="Нет списка71"/>
    <w:next w:val="ac"/>
    <w:uiPriority w:val="99"/>
    <w:semiHidden/>
    <w:rsid w:val="0006242D"/>
  </w:style>
  <w:style w:type="table" w:customStyle="1" w:styleId="813">
    <w:name w:val="Сетка таблицы8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c"/>
    <w:uiPriority w:val="99"/>
    <w:semiHidden/>
    <w:rsid w:val="0006242D"/>
  </w:style>
  <w:style w:type="table" w:customStyle="1" w:styleId="910">
    <w:name w:val="Сетка таблицы9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c"/>
    <w:uiPriority w:val="99"/>
    <w:semiHidden/>
    <w:unhideWhenUsed/>
    <w:rsid w:val="0006242D"/>
  </w:style>
  <w:style w:type="numbering" w:customStyle="1" w:styleId="21c">
    <w:name w:val="Статья / Раздел21"/>
    <w:basedOn w:val="ac"/>
    <w:next w:val="affff3"/>
    <w:uiPriority w:val="99"/>
    <w:semiHidden/>
    <w:unhideWhenUsed/>
    <w:rsid w:val="0006242D"/>
  </w:style>
  <w:style w:type="table" w:customStyle="1" w:styleId="251">
    <w:name w:val="Сетка таблицы2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c"/>
    <w:uiPriority w:val="99"/>
    <w:semiHidden/>
    <w:unhideWhenUsed/>
    <w:rsid w:val="0006242D"/>
  </w:style>
  <w:style w:type="numbering" w:customStyle="1" w:styleId="21110">
    <w:name w:val="Нет списка2111"/>
    <w:next w:val="ac"/>
    <w:uiPriority w:val="99"/>
    <w:semiHidden/>
    <w:unhideWhenUsed/>
    <w:rsid w:val="0006242D"/>
  </w:style>
  <w:style w:type="numbering" w:customStyle="1" w:styleId="31110">
    <w:name w:val="Нет списка3111"/>
    <w:next w:val="ac"/>
    <w:uiPriority w:val="99"/>
    <w:semiHidden/>
    <w:unhideWhenUsed/>
    <w:rsid w:val="0006242D"/>
  </w:style>
  <w:style w:type="numbering" w:customStyle="1" w:styleId="4111">
    <w:name w:val="Нет списка411"/>
    <w:next w:val="ac"/>
    <w:uiPriority w:val="99"/>
    <w:semiHidden/>
    <w:unhideWhenUsed/>
    <w:rsid w:val="0006242D"/>
  </w:style>
  <w:style w:type="numbering" w:customStyle="1" w:styleId="5110">
    <w:name w:val="Нет списка511"/>
    <w:next w:val="ac"/>
    <w:uiPriority w:val="99"/>
    <w:semiHidden/>
    <w:unhideWhenUsed/>
    <w:rsid w:val="0006242D"/>
  </w:style>
  <w:style w:type="numbering" w:customStyle="1" w:styleId="6110">
    <w:name w:val="Нет списка611"/>
    <w:next w:val="ac"/>
    <w:uiPriority w:val="99"/>
    <w:semiHidden/>
    <w:unhideWhenUsed/>
    <w:rsid w:val="0006242D"/>
  </w:style>
  <w:style w:type="numbering" w:customStyle="1" w:styleId="7110">
    <w:name w:val="Нет списка711"/>
    <w:next w:val="ac"/>
    <w:uiPriority w:val="99"/>
    <w:semiHidden/>
    <w:rsid w:val="0006242D"/>
  </w:style>
  <w:style w:type="numbering" w:customStyle="1" w:styleId="8110">
    <w:name w:val="Нет списка811"/>
    <w:next w:val="ac"/>
    <w:uiPriority w:val="99"/>
    <w:semiHidden/>
    <w:rsid w:val="0006242D"/>
  </w:style>
  <w:style w:type="numbering" w:customStyle="1" w:styleId="126">
    <w:name w:val="Статья / Раздел12"/>
    <w:basedOn w:val="ac"/>
    <w:next w:val="affff3"/>
    <w:rsid w:val="0006242D"/>
  </w:style>
  <w:style w:type="table" w:customStyle="1" w:styleId="1510">
    <w:name w:val="Сетка таблицы15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c"/>
    <w:next w:val="affff3"/>
    <w:rsid w:val="0006242D"/>
  </w:style>
  <w:style w:type="table" w:customStyle="1" w:styleId="1520">
    <w:name w:val="Сетка таблицы15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c"/>
    <w:next w:val="affff3"/>
    <w:rsid w:val="0006242D"/>
  </w:style>
  <w:style w:type="table" w:customStyle="1" w:styleId="153">
    <w:name w:val="Сетка таблицы153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Subtitle"/>
    <w:basedOn w:val="a9"/>
    <w:next w:val="a9"/>
    <w:link w:val="1ffff0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f0">
    <w:name w:val="Подзаголовок Знак1"/>
    <w:basedOn w:val="aa"/>
    <w:link w:val="afff8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d">
    <w:name w:val="Title"/>
    <w:basedOn w:val="a9"/>
    <w:next w:val="a9"/>
    <w:link w:val="affffc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4">
    <w:name w:val="Название Знак2"/>
    <w:basedOn w:val="aa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8">
    <w:name w:val="Light Shading"/>
    <w:basedOn w:val="ab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b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b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9">
    <w:name w:val="Light Grid"/>
    <w:basedOn w:val="ab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a">
    <w:name w:val="Light List"/>
    <w:basedOn w:val="ab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b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b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c"/>
    <w:uiPriority w:val="99"/>
    <w:semiHidden/>
    <w:unhideWhenUsed/>
    <w:rsid w:val="0006242D"/>
  </w:style>
  <w:style w:type="numbering" w:customStyle="1" w:styleId="154">
    <w:name w:val="Статья / Раздел15"/>
    <w:basedOn w:val="ac"/>
    <w:next w:val="affff3"/>
    <w:rsid w:val="0006242D"/>
  </w:style>
  <w:style w:type="numbering" w:customStyle="1" w:styleId="3f7">
    <w:name w:val="Статья / Раздел3"/>
    <w:basedOn w:val="ac"/>
    <w:next w:val="affff3"/>
    <w:uiPriority w:val="99"/>
    <w:semiHidden/>
    <w:unhideWhenUsed/>
    <w:rsid w:val="0006242D"/>
  </w:style>
  <w:style w:type="numbering" w:customStyle="1" w:styleId="138">
    <w:name w:val="Нет списка13"/>
    <w:next w:val="ac"/>
    <w:uiPriority w:val="99"/>
    <w:semiHidden/>
    <w:unhideWhenUsed/>
    <w:rsid w:val="0006242D"/>
  </w:style>
  <w:style w:type="numbering" w:customStyle="1" w:styleId="224">
    <w:name w:val="Нет списка22"/>
    <w:next w:val="ac"/>
    <w:uiPriority w:val="99"/>
    <w:semiHidden/>
    <w:unhideWhenUsed/>
    <w:rsid w:val="0006242D"/>
  </w:style>
  <w:style w:type="numbering" w:customStyle="1" w:styleId="322">
    <w:name w:val="Нет списка32"/>
    <w:next w:val="ac"/>
    <w:uiPriority w:val="99"/>
    <w:semiHidden/>
    <w:unhideWhenUsed/>
    <w:rsid w:val="0006242D"/>
  </w:style>
  <w:style w:type="numbering" w:customStyle="1" w:styleId="423">
    <w:name w:val="Нет списка42"/>
    <w:next w:val="ac"/>
    <w:uiPriority w:val="99"/>
    <w:semiHidden/>
    <w:unhideWhenUsed/>
    <w:rsid w:val="0006242D"/>
  </w:style>
  <w:style w:type="numbering" w:customStyle="1" w:styleId="522">
    <w:name w:val="Нет списка52"/>
    <w:next w:val="ac"/>
    <w:uiPriority w:val="99"/>
    <w:semiHidden/>
    <w:unhideWhenUsed/>
    <w:rsid w:val="0006242D"/>
  </w:style>
  <w:style w:type="numbering" w:customStyle="1" w:styleId="622">
    <w:name w:val="Нет списка62"/>
    <w:next w:val="ac"/>
    <w:uiPriority w:val="99"/>
    <w:semiHidden/>
    <w:unhideWhenUsed/>
    <w:rsid w:val="0006242D"/>
  </w:style>
  <w:style w:type="numbering" w:customStyle="1" w:styleId="721">
    <w:name w:val="Нет списка72"/>
    <w:next w:val="ac"/>
    <w:uiPriority w:val="99"/>
    <w:semiHidden/>
    <w:rsid w:val="0006242D"/>
  </w:style>
  <w:style w:type="numbering" w:customStyle="1" w:styleId="820">
    <w:name w:val="Нет списка82"/>
    <w:next w:val="ac"/>
    <w:uiPriority w:val="99"/>
    <w:semiHidden/>
    <w:rsid w:val="0006242D"/>
  </w:style>
  <w:style w:type="numbering" w:customStyle="1" w:styleId="920">
    <w:name w:val="Нет списка92"/>
    <w:next w:val="ac"/>
    <w:uiPriority w:val="99"/>
    <w:semiHidden/>
    <w:unhideWhenUsed/>
    <w:rsid w:val="0006242D"/>
  </w:style>
  <w:style w:type="numbering" w:customStyle="1" w:styleId="1115">
    <w:name w:val="Статья / Раздел111"/>
    <w:basedOn w:val="ac"/>
    <w:next w:val="affff3"/>
    <w:rsid w:val="0006242D"/>
  </w:style>
  <w:style w:type="numbering" w:customStyle="1" w:styleId="225">
    <w:name w:val="Статья / Раздел22"/>
    <w:basedOn w:val="ac"/>
    <w:next w:val="affff3"/>
    <w:uiPriority w:val="99"/>
    <w:semiHidden/>
    <w:unhideWhenUsed/>
    <w:rsid w:val="0006242D"/>
  </w:style>
  <w:style w:type="numbering" w:customStyle="1" w:styleId="1122">
    <w:name w:val="Нет списка112"/>
    <w:next w:val="ac"/>
    <w:uiPriority w:val="99"/>
    <w:semiHidden/>
    <w:unhideWhenUsed/>
    <w:rsid w:val="0006242D"/>
  </w:style>
  <w:style w:type="numbering" w:customStyle="1" w:styleId="2122">
    <w:name w:val="Нет списка212"/>
    <w:next w:val="ac"/>
    <w:uiPriority w:val="99"/>
    <w:semiHidden/>
    <w:unhideWhenUsed/>
    <w:rsid w:val="0006242D"/>
  </w:style>
  <w:style w:type="numbering" w:customStyle="1" w:styleId="3122">
    <w:name w:val="Нет списка312"/>
    <w:next w:val="ac"/>
    <w:uiPriority w:val="99"/>
    <w:semiHidden/>
    <w:unhideWhenUsed/>
    <w:rsid w:val="0006242D"/>
  </w:style>
  <w:style w:type="numbering" w:customStyle="1" w:styleId="4120">
    <w:name w:val="Нет списка412"/>
    <w:next w:val="ac"/>
    <w:uiPriority w:val="99"/>
    <w:semiHidden/>
    <w:unhideWhenUsed/>
    <w:rsid w:val="0006242D"/>
  </w:style>
  <w:style w:type="numbering" w:customStyle="1" w:styleId="5120">
    <w:name w:val="Нет списка512"/>
    <w:next w:val="ac"/>
    <w:uiPriority w:val="99"/>
    <w:semiHidden/>
    <w:unhideWhenUsed/>
    <w:rsid w:val="0006242D"/>
  </w:style>
  <w:style w:type="numbering" w:customStyle="1" w:styleId="6120">
    <w:name w:val="Нет списка612"/>
    <w:next w:val="ac"/>
    <w:uiPriority w:val="99"/>
    <w:semiHidden/>
    <w:unhideWhenUsed/>
    <w:rsid w:val="0006242D"/>
  </w:style>
  <w:style w:type="numbering" w:customStyle="1" w:styleId="7120">
    <w:name w:val="Нет списка712"/>
    <w:next w:val="ac"/>
    <w:uiPriority w:val="99"/>
    <w:semiHidden/>
    <w:rsid w:val="0006242D"/>
  </w:style>
  <w:style w:type="numbering" w:customStyle="1" w:styleId="8120">
    <w:name w:val="Нет списка812"/>
    <w:next w:val="ac"/>
    <w:uiPriority w:val="99"/>
    <w:semiHidden/>
    <w:rsid w:val="0006242D"/>
  </w:style>
  <w:style w:type="numbering" w:customStyle="1" w:styleId="9110">
    <w:name w:val="Нет списка911"/>
    <w:next w:val="ac"/>
    <w:uiPriority w:val="99"/>
    <w:semiHidden/>
    <w:unhideWhenUsed/>
    <w:rsid w:val="0006242D"/>
  </w:style>
  <w:style w:type="numbering" w:customStyle="1" w:styleId="2115">
    <w:name w:val="Статья / Раздел211"/>
    <w:basedOn w:val="ac"/>
    <w:next w:val="affff3"/>
    <w:uiPriority w:val="99"/>
    <w:semiHidden/>
    <w:unhideWhenUsed/>
    <w:rsid w:val="0006242D"/>
  </w:style>
  <w:style w:type="numbering" w:customStyle="1" w:styleId="11120">
    <w:name w:val="Нет списка1112"/>
    <w:next w:val="ac"/>
    <w:uiPriority w:val="99"/>
    <w:semiHidden/>
    <w:unhideWhenUsed/>
    <w:rsid w:val="0006242D"/>
  </w:style>
  <w:style w:type="numbering" w:customStyle="1" w:styleId="21120">
    <w:name w:val="Нет списка2112"/>
    <w:next w:val="ac"/>
    <w:uiPriority w:val="99"/>
    <w:semiHidden/>
    <w:unhideWhenUsed/>
    <w:rsid w:val="0006242D"/>
  </w:style>
  <w:style w:type="numbering" w:customStyle="1" w:styleId="31120">
    <w:name w:val="Нет списка3112"/>
    <w:next w:val="ac"/>
    <w:uiPriority w:val="99"/>
    <w:semiHidden/>
    <w:unhideWhenUsed/>
    <w:rsid w:val="0006242D"/>
  </w:style>
  <w:style w:type="numbering" w:customStyle="1" w:styleId="41110">
    <w:name w:val="Нет списка4111"/>
    <w:next w:val="ac"/>
    <w:uiPriority w:val="99"/>
    <w:semiHidden/>
    <w:unhideWhenUsed/>
    <w:rsid w:val="0006242D"/>
  </w:style>
  <w:style w:type="numbering" w:customStyle="1" w:styleId="5111">
    <w:name w:val="Нет списка5111"/>
    <w:next w:val="ac"/>
    <w:uiPriority w:val="99"/>
    <w:semiHidden/>
    <w:unhideWhenUsed/>
    <w:rsid w:val="0006242D"/>
  </w:style>
  <w:style w:type="numbering" w:customStyle="1" w:styleId="6111">
    <w:name w:val="Нет списка6111"/>
    <w:next w:val="ac"/>
    <w:uiPriority w:val="99"/>
    <w:semiHidden/>
    <w:unhideWhenUsed/>
    <w:rsid w:val="0006242D"/>
  </w:style>
  <w:style w:type="numbering" w:customStyle="1" w:styleId="7111">
    <w:name w:val="Нет списка7111"/>
    <w:next w:val="ac"/>
    <w:uiPriority w:val="99"/>
    <w:semiHidden/>
    <w:rsid w:val="0006242D"/>
  </w:style>
  <w:style w:type="numbering" w:customStyle="1" w:styleId="8111">
    <w:name w:val="Нет списка8111"/>
    <w:next w:val="ac"/>
    <w:uiPriority w:val="99"/>
    <w:semiHidden/>
    <w:rsid w:val="0006242D"/>
  </w:style>
  <w:style w:type="numbering" w:customStyle="1" w:styleId="1212">
    <w:name w:val="Статья / Раздел121"/>
    <w:basedOn w:val="ac"/>
    <w:next w:val="affff3"/>
    <w:rsid w:val="0006242D"/>
  </w:style>
  <w:style w:type="numbering" w:customStyle="1" w:styleId="1311">
    <w:name w:val="Статья / Раздел131"/>
    <w:basedOn w:val="ac"/>
    <w:next w:val="affff3"/>
    <w:rsid w:val="0006242D"/>
  </w:style>
  <w:style w:type="numbering" w:customStyle="1" w:styleId="1411">
    <w:name w:val="Статья / Раздел141"/>
    <w:basedOn w:val="ac"/>
    <w:next w:val="affff3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c"/>
    <w:uiPriority w:val="99"/>
    <w:semiHidden/>
    <w:unhideWhenUsed/>
    <w:rsid w:val="0006242D"/>
  </w:style>
  <w:style w:type="table" w:customStyle="1" w:styleId="170">
    <w:name w:val="Сетка таблицы17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c"/>
    <w:next w:val="affff3"/>
    <w:rsid w:val="0006242D"/>
  </w:style>
  <w:style w:type="numbering" w:customStyle="1" w:styleId="315">
    <w:name w:val="Статья / Раздел31"/>
    <w:basedOn w:val="ac"/>
    <w:next w:val="affff3"/>
    <w:uiPriority w:val="99"/>
    <w:semiHidden/>
    <w:unhideWhenUsed/>
    <w:rsid w:val="0006242D"/>
  </w:style>
  <w:style w:type="table" w:customStyle="1" w:styleId="180">
    <w:name w:val="Сетка таблицы18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c"/>
    <w:uiPriority w:val="99"/>
    <w:semiHidden/>
    <w:unhideWhenUsed/>
    <w:rsid w:val="0006242D"/>
  </w:style>
  <w:style w:type="numbering" w:customStyle="1" w:styleId="2211">
    <w:name w:val="Нет списка221"/>
    <w:next w:val="ac"/>
    <w:uiPriority w:val="99"/>
    <w:semiHidden/>
    <w:unhideWhenUsed/>
    <w:rsid w:val="0006242D"/>
  </w:style>
  <w:style w:type="numbering" w:customStyle="1" w:styleId="3210">
    <w:name w:val="Нет списка321"/>
    <w:next w:val="ac"/>
    <w:uiPriority w:val="99"/>
    <w:semiHidden/>
    <w:unhideWhenUsed/>
    <w:rsid w:val="0006242D"/>
  </w:style>
  <w:style w:type="numbering" w:customStyle="1" w:styleId="4211">
    <w:name w:val="Нет списка421"/>
    <w:next w:val="ac"/>
    <w:uiPriority w:val="99"/>
    <w:semiHidden/>
    <w:unhideWhenUsed/>
    <w:rsid w:val="0006242D"/>
  </w:style>
  <w:style w:type="numbering" w:customStyle="1" w:styleId="5210">
    <w:name w:val="Нет списка521"/>
    <w:next w:val="ac"/>
    <w:uiPriority w:val="99"/>
    <w:semiHidden/>
    <w:unhideWhenUsed/>
    <w:rsid w:val="0006242D"/>
  </w:style>
  <w:style w:type="numbering" w:customStyle="1" w:styleId="6210">
    <w:name w:val="Нет списка621"/>
    <w:next w:val="ac"/>
    <w:uiPriority w:val="99"/>
    <w:semiHidden/>
    <w:unhideWhenUsed/>
    <w:rsid w:val="0006242D"/>
  </w:style>
  <w:style w:type="numbering" w:customStyle="1" w:styleId="7210">
    <w:name w:val="Нет списка721"/>
    <w:next w:val="ac"/>
    <w:uiPriority w:val="99"/>
    <w:semiHidden/>
    <w:rsid w:val="0006242D"/>
  </w:style>
  <w:style w:type="table" w:customStyle="1" w:styleId="821">
    <w:name w:val="Сетка таблицы8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c"/>
    <w:uiPriority w:val="99"/>
    <w:semiHidden/>
    <w:rsid w:val="0006242D"/>
  </w:style>
  <w:style w:type="table" w:customStyle="1" w:styleId="921">
    <w:name w:val="Сетка таблицы9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5">
    <w:name w:val="Светлая заливка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6">
    <w:name w:val="Светлая сетка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7">
    <w:name w:val="Светлый список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c"/>
    <w:uiPriority w:val="99"/>
    <w:semiHidden/>
    <w:unhideWhenUsed/>
    <w:rsid w:val="0006242D"/>
  </w:style>
  <w:style w:type="table" w:customStyle="1" w:styleId="1540">
    <w:name w:val="Сетка таблицы154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c"/>
    <w:next w:val="affff3"/>
    <w:uiPriority w:val="99"/>
    <w:semiHidden/>
    <w:unhideWhenUsed/>
    <w:rsid w:val="0006242D"/>
  </w:style>
  <w:style w:type="table" w:customStyle="1" w:styleId="1610">
    <w:name w:val="Сетка таблицы16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c"/>
    <w:uiPriority w:val="99"/>
    <w:semiHidden/>
    <w:unhideWhenUsed/>
    <w:rsid w:val="0006242D"/>
  </w:style>
  <w:style w:type="numbering" w:customStyle="1" w:styleId="21210">
    <w:name w:val="Нет списка2121"/>
    <w:next w:val="ac"/>
    <w:uiPriority w:val="99"/>
    <w:semiHidden/>
    <w:unhideWhenUsed/>
    <w:rsid w:val="0006242D"/>
  </w:style>
  <w:style w:type="numbering" w:customStyle="1" w:styleId="31210">
    <w:name w:val="Нет списка3121"/>
    <w:next w:val="ac"/>
    <w:uiPriority w:val="99"/>
    <w:semiHidden/>
    <w:unhideWhenUsed/>
    <w:rsid w:val="0006242D"/>
  </w:style>
  <w:style w:type="numbering" w:customStyle="1" w:styleId="41210">
    <w:name w:val="Нет списка4121"/>
    <w:next w:val="ac"/>
    <w:uiPriority w:val="99"/>
    <w:semiHidden/>
    <w:unhideWhenUsed/>
    <w:rsid w:val="0006242D"/>
  </w:style>
  <w:style w:type="numbering" w:customStyle="1" w:styleId="5121">
    <w:name w:val="Нет списка5121"/>
    <w:next w:val="ac"/>
    <w:uiPriority w:val="99"/>
    <w:semiHidden/>
    <w:unhideWhenUsed/>
    <w:rsid w:val="0006242D"/>
  </w:style>
  <w:style w:type="numbering" w:customStyle="1" w:styleId="6121">
    <w:name w:val="Нет списка6121"/>
    <w:next w:val="ac"/>
    <w:uiPriority w:val="99"/>
    <w:semiHidden/>
    <w:unhideWhenUsed/>
    <w:rsid w:val="0006242D"/>
  </w:style>
  <w:style w:type="numbering" w:customStyle="1" w:styleId="7121">
    <w:name w:val="Нет списка7121"/>
    <w:next w:val="ac"/>
    <w:uiPriority w:val="99"/>
    <w:semiHidden/>
    <w:rsid w:val="0006242D"/>
  </w:style>
  <w:style w:type="table" w:customStyle="1" w:styleId="8112">
    <w:name w:val="Сетка таблицы81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c"/>
    <w:uiPriority w:val="99"/>
    <w:semiHidden/>
    <w:rsid w:val="0006242D"/>
  </w:style>
  <w:style w:type="table" w:customStyle="1" w:styleId="9111">
    <w:name w:val="Сетка таблицы911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c"/>
    <w:next w:val="affff3"/>
    <w:rsid w:val="0006242D"/>
  </w:style>
  <w:style w:type="numbering" w:customStyle="1" w:styleId="91110">
    <w:name w:val="Нет списка9111"/>
    <w:next w:val="ac"/>
    <w:uiPriority w:val="99"/>
    <w:semiHidden/>
    <w:unhideWhenUsed/>
    <w:rsid w:val="0006242D"/>
  </w:style>
  <w:style w:type="numbering" w:customStyle="1" w:styleId="21113">
    <w:name w:val="Статья / Раздел2111"/>
    <w:basedOn w:val="ac"/>
    <w:next w:val="affff3"/>
    <w:uiPriority w:val="99"/>
    <w:semiHidden/>
    <w:unhideWhenUsed/>
    <w:rsid w:val="0006242D"/>
  </w:style>
  <w:style w:type="numbering" w:customStyle="1" w:styleId="111110">
    <w:name w:val="Нет списка11111"/>
    <w:next w:val="ac"/>
    <w:uiPriority w:val="99"/>
    <w:semiHidden/>
    <w:unhideWhenUsed/>
    <w:rsid w:val="0006242D"/>
  </w:style>
  <w:style w:type="numbering" w:customStyle="1" w:styleId="211110">
    <w:name w:val="Нет списка21111"/>
    <w:next w:val="ac"/>
    <w:uiPriority w:val="99"/>
    <w:semiHidden/>
    <w:unhideWhenUsed/>
    <w:rsid w:val="0006242D"/>
  </w:style>
  <w:style w:type="numbering" w:customStyle="1" w:styleId="311110">
    <w:name w:val="Нет списка31111"/>
    <w:next w:val="ac"/>
    <w:uiPriority w:val="99"/>
    <w:semiHidden/>
    <w:unhideWhenUsed/>
    <w:rsid w:val="0006242D"/>
  </w:style>
  <w:style w:type="numbering" w:customStyle="1" w:styleId="411110">
    <w:name w:val="Нет списка41111"/>
    <w:next w:val="ac"/>
    <w:uiPriority w:val="99"/>
    <w:semiHidden/>
    <w:unhideWhenUsed/>
    <w:rsid w:val="0006242D"/>
  </w:style>
  <w:style w:type="numbering" w:customStyle="1" w:styleId="51111">
    <w:name w:val="Нет списка51111"/>
    <w:next w:val="ac"/>
    <w:uiPriority w:val="99"/>
    <w:semiHidden/>
    <w:unhideWhenUsed/>
    <w:rsid w:val="0006242D"/>
  </w:style>
  <w:style w:type="numbering" w:customStyle="1" w:styleId="61111">
    <w:name w:val="Нет списка61111"/>
    <w:next w:val="ac"/>
    <w:uiPriority w:val="99"/>
    <w:semiHidden/>
    <w:unhideWhenUsed/>
    <w:rsid w:val="0006242D"/>
  </w:style>
  <w:style w:type="numbering" w:customStyle="1" w:styleId="71111">
    <w:name w:val="Нет списка71111"/>
    <w:next w:val="ac"/>
    <w:uiPriority w:val="99"/>
    <w:semiHidden/>
    <w:rsid w:val="0006242D"/>
  </w:style>
  <w:style w:type="numbering" w:customStyle="1" w:styleId="81111">
    <w:name w:val="Нет списка81111"/>
    <w:next w:val="ac"/>
    <w:uiPriority w:val="99"/>
    <w:semiHidden/>
    <w:rsid w:val="0006242D"/>
  </w:style>
  <w:style w:type="numbering" w:customStyle="1" w:styleId="12110">
    <w:name w:val="Статья / Раздел1211"/>
    <w:basedOn w:val="ac"/>
    <w:next w:val="affff3"/>
    <w:rsid w:val="0006242D"/>
  </w:style>
  <w:style w:type="table" w:customStyle="1" w:styleId="15110">
    <w:name w:val="Сетка таблицы151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c"/>
    <w:next w:val="affff3"/>
    <w:rsid w:val="0006242D"/>
  </w:style>
  <w:style w:type="table" w:customStyle="1" w:styleId="1521">
    <w:name w:val="Сетка таблицы152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c"/>
    <w:next w:val="affff3"/>
    <w:rsid w:val="0006242D"/>
  </w:style>
  <w:style w:type="table" w:customStyle="1" w:styleId="1531">
    <w:name w:val="Сетка таблицы1531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9"/>
    <w:uiPriority w:val="99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9"/>
    <w:uiPriority w:val="99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c"/>
    <w:uiPriority w:val="99"/>
    <w:semiHidden/>
    <w:unhideWhenUsed/>
    <w:rsid w:val="0006242D"/>
  </w:style>
  <w:style w:type="table" w:customStyle="1" w:styleId="190">
    <w:name w:val="Сетка таблицы19"/>
    <w:basedOn w:val="ab"/>
    <w:next w:val="affa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c"/>
    <w:next w:val="affff3"/>
    <w:rsid w:val="0006242D"/>
  </w:style>
  <w:style w:type="numbering" w:customStyle="1" w:styleId="4d">
    <w:name w:val="Статья / Раздел4"/>
    <w:basedOn w:val="ac"/>
    <w:next w:val="affff3"/>
    <w:uiPriority w:val="99"/>
    <w:semiHidden/>
    <w:unhideWhenUsed/>
    <w:rsid w:val="0006242D"/>
  </w:style>
  <w:style w:type="table" w:customStyle="1" w:styleId="1100">
    <w:name w:val="Сетка таблицы110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c"/>
    <w:uiPriority w:val="99"/>
    <w:semiHidden/>
    <w:unhideWhenUsed/>
    <w:rsid w:val="0006242D"/>
  </w:style>
  <w:style w:type="numbering" w:customStyle="1" w:styleId="234">
    <w:name w:val="Нет списка23"/>
    <w:next w:val="ac"/>
    <w:uiPriority w:val="99"/>
    <w:semiHidden/>
    <w:unhideWhenUsed/>
    <w:rsid w:val="0006242D"/>
  </w:style>
  <w:style w:type="numbering" w:customStyle="1" w:styleId="334">
    <w:name w:val="Нет списка33"/>
    <w:next w:val="ac"/>
    <w:uiPriority w:val="99"/>
    <w:semiHidden/>
    <w:unhideWhenUsed/>
    <w:rsid w:val="0006242D"/>
  </w:style>
  <w:style w:type="numbering" w:customStyle="1" w:styleId="433">
    <w:name w:val="Нет списка43"/>
    <w:next w:val="ac"/>
    <w:uiPriority w:val="99"/>
    <w:semiHidden/>
    <w:unhideWhenUsed/>
    <w:rsid w:val="0006242D"/>
  </w:style>
  <w:style w:type="numbering" w:customStyle="1" w:styleId="533">
    <w:name w:val="Нет списка53"/>
    <w:next w:val="ac"/>
    <w:uiPriority w:val="99"/>
    <w:semiHidden/>
    <w:unhideWhenUsed/>
    <w:rsid w:val="0006242D"/>
  </w:style>
  <w:style w:type="numbering" w:customStyle="1" w:styleId="633">
    <w:name w:val="Нет списка63"/>
    <w:next w:val="ac"/>
    <w:uiPriority w:val="99"/>
    <w:semiHidden/>
    <w:unhideWhenUsed/>
    <w:rsid w:val="0006242D"/>
  </w:style>
  <w:style w:type="numbering" w:customStyle="1" w:styleId="731">
    <w:name w:val="Нет списка73"/>
    <w:next w:val="ac"/>
    <w:uiPriority w:val="99"/>
    <w:semiHidden/>
    <w:rsid w:val="0006242D"/>
  </w:style>
  <w:style w:type="table" w:customStyle="1" w:styleId="830">
    <w:name w:val="Сетка таблицы83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c"/>
    <w:uiPriority w:val="99"/>
    <w:semiHidden/>
    <w:rsid w:val="0006242D"/>
  </w:style>
  <w:style w:type="table" w:customStyle="1" w:styleId="930">
    <w:name w:val="Сетка таблицы93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c"/>
    <w:uiPriority w:val="99"/>
    <w:semiHidden/>
    <w:unhideWhenUsed/>
    <w:rsid w:val="0006242D"/>
  </w:style>
  <w:style w:type="table" w:customStyle="1" w:styleId="155">
    <w:name w:val="Сетка таблицы155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c"/>
    <w:next w:val="affff3"/>
    <w:uiPriority w:val="99"/>
    <w:semiHidden/>
    <w:unhideWhenUsed/>
    <w:rsid w:val="0006242D"/>
  </w:style>
  <w:style w:type="table" w:customStyle="1" w:styleId="1620">
    <w:name w:val="Сетка таблицы16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b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b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c"/>
    <w:uiPriority w:val="99"/>
    <w:semiHidden/>
    <w:unhideWhenUsed/>
    <w:rsid w:val="0006242D"/>
  </w:style>
  <w:style w:type="numbering" w:customStyle="1" w:styleId="2134">
    <w:name w:val="Нет списка213"/>
    <w:next w:val="ac"/>
    <w:uiPriority w:val="99"/>
    <w:semiHidden/>
    <w:unhideWhenUsed/>
    <w:rsid w:val="0006242D"/>
  </w:style>
  <w:style w:type="numbering" w:customStyle="1" w:styleId="3133">
    <w:name w:val="Нет списка313"/>
    <w:next w:val="ac"/>
    <w:uiPriority w:val="99"/>
    <w:semiHidden/>
    <w:unhideWhenUsed/>
    <w:rsid w:val="0006242D"/>
  </w:style>
  <w:style w:type="numbering" w:customStyle="1" w:styleId="4131">
    <w:name w:val="Нет списка413"/>
    <w:next w:val="ac"/>
    <w:uiPriority w:val="99"/>
    <w:semiHidden/>
    <w:unhideWhenUsed/>
    <w:rsid w:val="0006242D"/>
  </w:style>
  <w:style w:type="numbering" w:customStyle="1" w:styleId="5130">
    <w:name w:val="Нет списка513"/>
    <w:next w:val="ac"/>
    <w:uiPriority w:val="99"/>
    <w:semiHidden/>
    <w:unhideWhenUsed/>
    <w:rsid w:val="0006242D"/>
  </w:style>
  <w:style w:type="numbering" w:customStyle="1" w:styleId="6130">
    <w:name w:val="Нет списка613"/>
    <w:next w:val="ac"/>
    <w:uiPriority w:val="99"/>
    <w:semiHidden/>
    <w:unhideWhenUsed/>
    <w:rsid w:val="0006242D"/>
  </w:style>
  <w:style w:type="numbering" w:customStyle="1" w:styleId="7130">
    <w:name w:val="Нет списка713"/>
    <w:next w:val="ac"/>
    <w:uiPriority w:val="99"/>
    <w:semiHidden/>
    <w:rsid w:val="0006242D"/>
  </w:style>
  <w:style w:type="table" w:customStyle="1" w:styleId="8122">
    <w:name w:val="Сетка таблицы81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c"/>
    <w:uiPriority w:val="99"/>
    <w:semiHidden/>
    <w:rsid w:val="0006242D"/>
  </w:style>
  <w:style w:type="table" w:customStyle="1" w:styleId="912">
    <w:name w:val="Сетка таблицы912"/>
    <w:basedOn w:val="ab"/>
    <w:next w:val="affa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b"/>
    <w:next w:val="affa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c"/>
    <w:next w:val="affff3"/>
    <w:rsid w:val="0006242D"/>
  </w:style>
  <w:style w:type="numbering" w:customStyle="1" w:styleId="9120">
    <w:name w:val="Нет списка912"/>
    <w:next w:val="ac"/>
    <w:uiPriority w:val="99"/>
    <w:semiHidden/>
    <w:unhideWhenUsed/>
    <w:rsid w:val="0006242D"/>
  </w:style>
  <w:style w:type="numbering" w:customStyle="1" w:styleId="2124">
    <w:name w:val="Статья / Раздел212"/>
    <w:basedOn w:val="ac"/>
    <w:next w:val="affff3"/>
    <w:uiPriority w:val="99"/>
    <w:semiHidden/>
    <w:unhideWhenUsed/>
    <w:rsid w:val="0006242D"/>
  </w:style>
  <w:style w:type="numbering" w:customStyle="1" w:styleId="111210">
    <w:name w:val="Нет списка11121"/>
    <w:next w:val="ac"/>
    <w:uiPriority w:val="99"/>
    <w:semiHidden/>
    <w:unhideWhenUsed/>
    <w:rsid w:val="0006242D"/>
  </w:style>
  <w:style w:type="numbering" w:customStyle="1" w:styleId="211210">
    <w:name w:val="Нет списка21121"/>
    <w:next w:val="ac"/>
    <w:uiPriority w:val="99"/>
    <w:semiHidden/>
    <w:unhideWhenUsed/>
    <w:rsid w:val="0006242D"/>
  </w:style>
  <w:style w:type="numbering" w:customStyle="1" w:styleId="311210">
    <w:name w:val="Нет списка31121"/>
    <w:next w:val="ac"/>
    <w:uiPriority w:val="99"/>
    <w:semiHidden/>
    <w:unhideWhenUsed/>
    <w:rsid w:val="0006242D"/>
  </w:style>
  <w:style w:type="numbering" w:customStyle="1" w:styleId="41120">
    <w:name w:val="Нет списка4112"/>
    <w:next w:val="ac"/>
    <w:uiPriority w:val="99"/>
    <w:semiHidden/>
    <w:unhideWhenUsed/>
    <w:rsid w:val="0006242D"/>
  </w:style>
  <w:style w:type="numbering" w:customStyle="1" w:styleId="51120">
    <w:name w:val="Нет списка5112"/>
    <w:next w:val="ac"/>
    <w:uiPriority w:val="99"/>
    <w:semiHidden/>
    <w:unhideWhenUsed/>
    <w:rsid w:val="0006242D"/>
  </w:style>
  <w:style w:type="numbering" w:customStyle="1" w:styleId="61120">
    <w:name w:val="Нет списка6112"/>
    <w:next w:val="ac"/>
    <w:uiPriority w:val="99"/>
    <w:semiHidden/>
    <w:unhideWhenUsed/>
    <w:rsid w:val="0006242D"/>
  </w:style>
  <w:style w:type="numbering" w:customStyle="1" w:styleId="71120">
    <w:name w:val="Нет списка7112"/>
    <w:next w:val="ac"/>
    <w:uiPriority w:val="99"/>
    <w:semiHidden/>
    <w:rsid w:val="0006242D"/>
  </w:style>
  <w:style w:type="numbering" w:customStyle="1" w:styleId="81120">
    <w:name w:val="Нет списка8112"/>
    <w:next w:val="ac"/>
    <w:uiPriority w:val="99"/>
    <w:semiHidden/>
    <w:rsid w:val="0006242D"/>
  </w:style>
  <w:style w:type="numbering" w:customStyle="1" w:styleId="1224">
    <w:name w:val="Статья / Раздел122"/>
    <w:basedOn w:val="ac"/>
    <w:next w:val="affff3"/>
    <w:rsid w:val="0006242D"/>
  </w:style>
  <w:style w:type="table" w:customStyle="1" w:styleId="1512">
    <w:name w:val="Сетка таблицы151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c"/>
    <w:next w:val="affff3"/>
    <w:rsid w:val="0006242D"/>
  </w:style>
  <w:style w:type="table" w:customStyle="1" w:styleId="1522">
    <w:name w:val="Сетка таблицы152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c"/>
    <w:next w:val="affff3"/>
    <w:rsid w:val="0006242D"/>
  </w:style>
  <w:style w:type="table" w:customStyle="1" w:styleId="1532">
    <w:name w:val="Сетка таблицы1532"/>
    <w:basedOn w:val="ab"/>
    <w:next w:val="affa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b"/>
    <w:next w:val="affffffff8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b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b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b"/>
    <w:next w:val="affffffff9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b"/>
    <w:next w:val="affffffffa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b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b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b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c"/>
    <w:uiPriority w:val="99"/>
    <w:semiHidden/>
    <w:unhideWhenUsed/>
    <w:rsid w:val="0006242D"/>
  </w:style>
  <w:style w:type="numbering" w:customStyle="1" w:styleId="2111110">
    <w:name w:val="Нет списка211111"/>
    <w:next w:val="ac"/>
    <w:uiPriority w:val="99"/>
    <w:semiHidden/>
    <w:unhideWhenUsed/>
    <w:rsid w:val="0006242D"/>
  </w:style>
  <w:style w:type="numbering" w:customStyle="1" w:styleId="311111">
    <w:name w:val="Нет списка311111"/>
    <w:next w:val="ac"/>
    <w:uiPriority w:val="99"/>
    <w:semiHidden/>
    <w:unhideWhenUsed/>
    <w:rsid w:val="0006242D"/>
  </w:style>
  <w:style w:type="paragraph" w:customStyle="1" w:styleId="xl24532">
    <w:name w:val="xl2453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9"/>
    <w:uiPriority w:val="9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9"/>
    <w:uiPriority w:val="99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9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9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9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9"/>
    <w:uiPriority w:val="99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8">
    <w:name w:val="Подзаголовок Знак2"/>
    <w:basedOn w:val="aa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9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a"/>
    <w:rsid w:val="0006242D"/>
  </w:style>
  <w:style w:type="character" w:customStyle="1" w:styleId="message">
    <w:name w:val="message"/>
    <w:basedOn w:val="aa"/>
    <w:rsid w:val="0006242D"/>
  </w:style>
  <w:style w:type="paragraph" w:customStyle="1" w:styleId="xl61937">
    <w:name w:val="xl61937"/>
    <w:basedOn w:val="a9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9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9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9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9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9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9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9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9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c"/>
    <w:uiPriority w:val="99"/>
    <w:semiHidden/>
    <w:unhideWhenUsed/>
    <w:rsid w:val="0006242D"/>
  </w:style>
  <w:style w:type="table" w:customStyle="1" w:styleId="200">
    <w:name w:val="Сетка таблицы20"/>
    <w:basedOn w:val="ab"/>
    <w:next w:val="affa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9">
    <w:name w:val="Текст2"/>
    <w:basedOn w:val="a9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26">
    <w:name w:val="Знак Знак22"/>
    <w:basedOn w:val="a9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36z0">
    <w:name w:val="WW8Num36z0"/>
    <w:rsid w:val="00476354"/>
    <w:rPr>
      <w:rFonts w:ascii="Symbol" w:hAnsi="Symbol" w:cs="Symbol"/>
      <w:sz w:val="20"/>
    </w:rPr>
  </w:style>
  <w:style w:type="character" w:customStyle="1" w:styleId="WW8Num36z1">
    <w:name w:val="WW8Num36z1"/>
    <w:rsid w:val="00476354"/>
    <w:rPr>
      <w:rFonts w:ascii="Courier New" w:hAnsi="Courier New" w:cs="Courier New"/>
      <w:sz w:val="20"/>
    </w:rPr>
  </w:style>
  <w:style w:type="character" w:customStyle="1" w:styleId="WW8Num36z2">
    <w:name w:val="WW8Num36z2"/>
    <w:rsid w:val="00476354"/>
    <w:rPr>
      <w:rFonts w:ascii="Wingdings" w:hAnsi="Wingdings" w:cs="Wingdings"/>
      <w:sz w:val="20"/>
    </w:rPr>
  </w:style>
  <w:style w:type="character" w:customStyle="1" w:styleId="WW8Num37z0">
    <w:name w:val="WW8Num37z0"/>
    <w:rsid w:val="00476354"/>
    <w:rPr>
      <w:rFonts w:ascii="Symbol" w:hAnsi="Symbol" w:cs="Symbol"/>
      <w:sz w:val="20"/>
    </w:rPr>
  </w:style>
  <w:style w:type="character" w:customStyle="1" w:styleId="WW8Num37z2">
    <w:name w:val="WW8Num37z2"/>
    <w:rsid w:val="00476354"/>
    <w:rPr>
      <w:rFonts w:ascii="Wingdings" w:hAnsi="Wingdings" w:cs="Wingdings"/>
      <w:sz w:val="20"/>
    </w:rPr>
  </w:style>
  <w:style w:type="character" w:customStyle="1" w:styleId="WW8Num38z0">
    <w:name w:val="WW8Num38z0"/>
    <w:rsid w:val="00476354"/>
    <w:rPr>
      <w:rFonts w:ascii="Symbol" w:hAnsi="Symbol" w:cs="Symbol"/>
      <w:sz w:val="20"/>
    </w:rPr>
  </w:style>
  <w:style w:type="character" w:customStyle="1" w:styleId="WW8Num38z2">
    <w:name w:val="WW8Num38z2"/>
    <w:rsid w:val="00476354"/>
    <w:rPr>
      <w:rFonts w:ascii="Wingdings" w:hAnsi="Wingdings" w:cs="Wingdings"/>
      <w:sz w:val="20"/>
    </w:rPr>
  </w:style>
  <w:style w:type="character" w:customStyle="1" w:styleId="WW8Num39z0">
    <w:name w:val="WW8Num39z0"/>
    <w:rsid w:val="00476354"/>
    <w:rPr>
      <w:rFonts w:ascii="Symbol" w:hAnsi="Symbol" w:cs="Symbol"/>
    </w:rPr>
  </w:style>
  <w:style w:type="character" w:customStyle="1" w:styleId="WW8Num39z1">
    <w:name w:val="WW8Num39z1"/>
    <w:rsid w:val="00476354"/>
    <w:rPr>
      <w:rFonts w:ascii="Courier New" w:hAnsi="Courier New" w:cs="Courier New"/>
    </w:rPr>
  </w:style>
  <w:style w:type="character" w:customStyle="1" w:styleId="WW8Num39z2">
    <w:name w:val="WW8Num39z2"/>
    <w:rsid w:val="00476354"/>
    <w:rPr>
      <w:rFonts w:ascii="Wingdings" w:hAnsi="Wingdings" w:cs="Wingdings"/>
    </w:rPr>
  </w:style>
  <w:style w:type="character" w:customStyle="1" w:styleId="WW8Num40z0">
    <w:name w:val="WW8Num40z0"/>
    <w:rsid w:val="00476354"/>
    <w:rPr>
      <w:rFonts w:ascii="Symbol" w:hAnsi="Symbol" w:cs="Symbol"/>
      <w:sz w:val="20"/>
    </w:rPr>
  </w:style>
  <w:style w:type="character" w:customStyle="1" w:styleId="WW8Num40z1">
    <w:name w:val="WW8Num40z1"/>
    <w:rsid w:val="00476354"/>
    <w:rPr>
      <w:rFonts w:ascii="Courier New" w:hAnsi="Courier New" w:cs="Courier New"/>
      <w:sz w:val="20"/>
    </w:rPr>
  </w:style>
  <w:style w:type="character" w:customStyle="1" w:styleId="WW8Num40z2">
    <w:name w:val="WW8Num40z2"/>
    <w:rsid w:val="00476354"/>
    <w:rPr>
      <w:rFonts w:ascii="Wingdings" w:hAnsi="Wingdings" w:cs="Wingdings"/>
      <w:sz w:val="20"/>
    </w:rPr>
  </w:style>
  <w:style w:type="character" w:customStyle="1" w:styleId="WW8Num41z0">
    <w:name w:val="WW8Num41z0"/>
    <w:rsid w:val="00476354"/>
    <w:rPr>
      <w:rFonts w:ascii="Wingdings" w:hAnsi="Wingdings" w:cs="Wingdings"/>
    </w:rPr>
  </w:style>
  <w:style w:type="character" w:customStyle="1" w:styleId="WW8Num41z1">
    <w:name w:val="WW8Num41z1"/>
    <w:rsid w:val="00476354"/>
    <w:rPr>
      <w:rFonts w:ascii="Courier New" w:hAnsi="Courier New" w:cs="Courier New"/>
    </w:rPr>
  </w:style>
  <w:style w:type="character" w:customStyle="1" w:styleId="WW8Num41z3">
    <w:name w:val="WW8Num41z3"/>
    <w:rsid w:val="00476354"/>
    <w:rPr>
      <w:rFonts w:ascii="Symbol" w:hAnsi="Symbol" w:cs="Symbol"/>
    </w:rPr>
  </w:style>
  <w:style w:type="character" w:customStyle="1" w:styleId="WW-Absatz-Standardschriftart">
    <w:name w:val="WW-Absatz-Standardschriftart"/>
    <w:rsid w:val="00476354"/>
  </w:style>
  <w:style w:type="character" w:customStyle="1" w:styleId="WW-Absatz-Standardschriftart1">
    <w:name w:val="WW-Absatz-Standardschriftart1"/>
    <w:rsid w:val="00476354"/>
  </w:style>
  <w:style w:type="character" w:customStyle="1" w:styleId="afffffffff7">
    <w:name w:val="ФИЛИАЛ Знак"/>
    <w:rsid w:val="00476354"/>
    <w:rPr>
      <w:rFonts w:ascii="Times New Roman" w:eastAsia="Times New Roman" w:hAnsi="Times New Roman" w:cs="Times New Roman"/>
      <w:b/>
      <w:caps/>
      <w:sz w:val="28"/>
      <w:lang w:eastAsia="ru-RU"/>
    </w:rPr>
  </w:style>
  <w:style w:type="character" w:customStyle="1" w:styleId="afffffffff8">
    <w:name w:val="Название рисунков Знак"/>
    <w:rsid w:val="00476354"/>
    <w:rPr>
      <w:rFonts w:ascii="Times New Roman" w:eastAsia="Times New Roman" w:hAnsi="Times New Roman" w:cs="Times New Roman"/>
      <w:b/>
      <w:i/>
      <w:iCs/>
      <w:color w:val="595959"/>
      <w:sz w:val="20"/>
      <w:szCs w:val="18"/>
      <w:lang w:eastAsia="ru-RU"/>
    </w:rPr>
  </w:style>
  <w:style w:type="character" w:customStyle="1" w:styleId="afffffffff9">
    <w:name w:val="Название таблиц Знак"/>
    <w:rsid w:val="00476354"/>
    <w:rPr>
      <w:rFonts w:ascii="Times New Roman" w:eastAsia="Calibri" w:hAnsi="Times New Roman" w:cs="Times New Roman"/>
      <w:b/>
      <w:i/>
      <w:color w:val="44546A"/>
      <w:sz w:val="20"/>
    </w:rPr>
  </w:style>
  <w:style w:type="character" w:customStyle="1" w:styleId="1ffff1">
    <w:name w:val="Замещающий текст1"/>
    <w:rsid w:val="00476354"/>
    <w:rPr>
      <w:color w:val="808080"/>
    </w:rPr>
  </w:style>
  <w:style w:type="character" w:customStyle="1" w:styleId="5d">
    <w:name w:val="Стиль5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68">
    <w:name w:val="Стиль6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78">
    <w:name w:val="Стиль7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88">
    <w:name w:val="Стиль8 Знак"/>
    <w:rsid w:val="00476354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1ffff2">
    <w:name w:val="Номер строки1"/>
    <w:basedOn w:val="15"/>
    <w:rsid w:val="00476354"/>
  </w:style>
  <w:style w:type="character" w:customStyle="1" w:styleId="2ffa">
    <w:name w:val="2 Глава раздела Знак"/>
    <w:rsid w:val="00476354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476354"/>
    <w:rPr>
      <w:rFonts w:ascii="Arial" w:hAnsi="Arial" w:cs="Arial"/>
      <w:b/>
      <w:bCs/>
      <w:sz w:val="14"/>
      <w:szCs w:val="14"/>
    </w:rPr>
  </w:style>
  <w:style w:type="character" w:customStyle="1" w:styleId="FontStyle56">
    <w:name w:val="Font Style56"/>
    <w:rsid w:val="00476354"/>
    <w:rPr>
      <w:rFonts w:ascii="Arial" w:hAnsi="Arial" w:cs="Arial"/>
      <w:sz w:val="14"/>
      <w:szCs w:val="14"/>
    </w:rPr>
  </w:style>
  <w:style w:type="character" w:customStyle="1" w:styleId="FontStyle49">
    <w:name w:val="Font Style49"/>
    <w:rsid w:val="00476354"/>
    <w:rPr>
      <w:rFonts w:ascii="Arial" w:hAnsi="Arial" w:cs="Arial"/>
      <w:sz w:val="10"/>
      <w:szCs w:val="10"/>
    </w:rPr>
  </w:style>
  <w:style w:type="character" w:customStyle="1" w:styleId="FontStyle61">
    <w:name w:val="Font Style61"/>
    <w:rsid w:val="00476354"/>
    <w:rPr>
      <w:rFonts w:ascii="Arial" w:hAnsi="Arial" w:cs="Arial"/>
      <w:sz w:val="14"/>
      <w:szCs w:val="14"/>
    </w:rPr>
  </w:style>
  <w:style w:type="character" w:customStyle="1" w:styleId="FontStyle48">
    <w:name w:val="Font Style48"/>
    <w:rsid w:val="00476354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rsid w:val="00476354"/>
    <w:rPr>
      <w:rFonts w:ascii="Arial" w:hAnsi="Arial" w:cs="Arial"/>
      <w:b/>
      <w:bCs/>
      <w:sz w:val="14"/>
      <w:szCs w:val="14"/>
    </w:rPr>
  </w:style>
  <w:style w:type="character" w:customStyle="1" w:styleId="11b">
    <w:name w:val="Табличный_таблица_11 Знак"/>
    <w:rsid w:val="00476354"/>
    <w:rPr>
      <w:rFonts w:ascii="Times New Roman" w:eastAsia="Times New Roman" w:hAnsi="Times New Roman" w:cs="Times New Roman"/>
      <w:lang w:eastAsia="ru-RU"/>
    </w:rPr>
  </w:style>
  <w:style w:type="character" w:customStyle="1" w:styleId="1ffff3">
    <w:name w:val="Просмотренная гиперссылка1"/>
    <w:rsid w:val="00476354"/>
    <w:rPr>
      <w:color w:val="800080"/>
      <w:u w:val="single"/>
    </w:rPr>
  </w:style>
  <w:style w:type="character" w:customStyle="1" w:styleId="3fb">
    <w:name w:val="Подзаголовок 3 Знак"/>
    <w:rsid w:val="00476354"/>
    <w:rPr>
      <w:rFonts w:ascii="Times New Roman" w:hAnsi="Times New Roman" w:cs="font44"/>
      <w:b/>
      <w:sz w:val="32"/>
      <w:szCs w:val="32"/>
    </w:rPr>
  </w:style>
  <w:style w:type="character" w:customStyle="1" w:styleId="1ffff4">
    <w:name w:val="Знак сноски1"/>
    <w:rsid w:val="00476354"/>
    <w:rPr>
      <w:vertAlign w:val="superscript"/>
    </w:rPr>
  </w:style>
  <w:style w:type="character" w:customStyle="1" w:styleId="afffffffffa">
    <w:name w:val="Список с точкой Знак"/>
    <w:rsid w:val="00476354"/>
    <w:rPr>
      <w:sz w:val="24"/>
      <w:szCs w:val="24"/>
    </w:rPr>
  </w:style>
  <w:style w:type="character" w:customStyle="1" w:styleId="afffffffffb">
    <w:name w:val="Основной текст с точкой Знак"/>
    <w:rsid w:val="00476354"/>
    <w:rPr>
      <w:sz w:val="24"/>
    </w:rPr>
  </w:style>
  <w:style w:type="character" w:customStyle="1" w:styleId="1ffff5">
    <w:name w:val="Номер страницы1"/>
    <w:basedOn w:val="15"/>
    <w:rsid w:val="00476354"/>
  </w:style>
  <w:style w:type="character" w:customStyle="1" w:styleId="1ffff6">
    <w:name w:val="Основной текст Знак Знак Знак Знак1"/>
    <w:rsid w:val="00476354"/>
    <w:rPr>
      <w:sz w:val="24"/>
      <w:lang w:val="ru-RU" w:eastAsia="ru-RU" w:bidi="ar-SA"/>
    </w:rPr>
  </w:style>
  <w:style w:type="character" w:customStyle="1" w:styleId="afffffffffc">
    <w:name w:val="Стиль полужирный"/>
    <w:rsid w:val="00476354"/>
    <w:rPr>
      <w:b/>
      <w:strike w:val="0"/>
      <w:dstrike w:val="0"/>
      <w:position w:val="0"/>
      <w:sz w:val="22"/>
      <w:u w:val="none"/>
      <w:vertAlign w:val="baseline"/>
    </w:rPr>
  </w:style>
  <w:style w:type="character" w:customStyle="1" w:styleId="105">
    <w:name w:val="Знак Знак10"/>
    <w:rsid w:val="00476354"/>
    <w:rPr>
      <w:sz w:val="24"/>
      <w:szCs w:val="24"/>
      <w:lang w:val="ru-RU" w:eastAsia="ru-RU" w:bidi="ar-SA"/>
    </w:rPr>
  </w:style>
  <w:style w:type="character" w:customStyle="1" w:styleId="afffffffffd">
    <w:name w:val="Основной текст Знак Знак Знак Знак Знак"/>
    <w:rsid w:val="00476354"/>
    <w:rPr>
      <w:rFonts w:ascii="Arial" w:hAnsi="Arial" w:cs="Arial"/>
      <w:sz w:val="24"/>
      <w:lang w:val="ru-RU" w:eastAsia="ru-RU" w:bidi="ar-SA"/>
    </w:rPr>
  </w:style>
  <w:style w:type="character" w:customStyle="1" w:styleId="201">
    <w:name w:val="Знак Знак20"/>
    <w:rsid w:val="00476354"/>
    <w:rPr>
      <w:rFonts w:cs="Times New Roman"/>
      <w:b/>
      <w:sz w:val="22"/>
      <w:lang w:val="ru-RU" w:eastAsia="ru-RU" w:bidi="ar-SA"/>
    </w:rPr>
  </w:style>
  <w:style w:type="character" w:customStyle="1" w:styleId="HTMLPreformattedChar1">
    <w:name w:val="HTML Preformatted Char1"/>
    <w:rsid w:val="00476354"/>
    <w:rPr>
      <w:rFonts w:ascii="Courier New" w:hAnsi="Courier New" w:cs="Courier New"/>
      <w:color w:val="000000"/>
      <w:sz w:val="20"/>
      <w:szCs w:val="20"/>
    </w:rPr>
  </w:style>
  <w:style w:type="character" w:customStyle="1" w:styleId="3fc">
    <w:name w:val="Знак Знак3"/>
    <w:rsid w:val="00476354"/>
    <w:rPr>
      <w:rFonts w:cs="Times New Roman"/>
      <w:lang w:val="ru-RU" w:eastAsia="ru-RU" w:bidi="ar-SA"/>
    </w:rPr>
  </w:style>
  <w:style w:type="character" w:customStyle="1" w:styleId="CommentTextChar1">
    <w:name w:val="Comment Text Char1"/>
    <w:rsid w:val="00476354"/>
    <w:rPr>
      <w:color w:val="000000"/>
      <w:sz w:val="20"/>
      <w:szCs w:val="20"/>
    </w:rPr>
  </w:style>
  <w:style w:type="character" w:customStyle="1" w:styleId="PlainTextChar1">
    <w:name w:val="Plain Text Char1"/>
    <w:rsid w:val="00476354"/>
    <w:rPr>
      <w:rFonts w:ascii="Courier New" w:hAnsi="Courier New" w:cs="Courier New"/>
      <w:color w:val="000000"/>
      <w:sz w:val="20"/>
      <w:szCs w:val="20"/>
    </w:rPr>
  </w:style>
  <w:style w:type="character" w:customStyle="1" w:styleId="afffffffffe">
    <w:name w:val="Знак Знак Знак Знак Знак Знак Знак Знак Знак Знак Знак Знак Знак Знак Знак Знак Знак Знак Знак Знак Знак Знак Знак"/>
    <w:rsid w:val="00476354"/>
    <w:rPr>
      <w:sz w:val="24"/>
      <w:lang w:val="ru-RU" w:eastAsia="ru-RU" w:bidi="ar-SA"/>
    </w:rPr>
  </w:style>
  <w:style w:type="character" w:customStyle="1" w:styleId="21d">
    <w:name w:val="Знак Знак21"/>
    <w:rsid w:val="0047635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otnoteTextChar">
    <w:name w:val="Footnote Text Char"/>
    <w:rsid w:val="00476354"/>
    <w:rPr>
      <w:rFonts w:cs="Times New Roman"/>
      <w:sz w:val="24"/>
      <w:lang w:eastAsia="ru-RU"/>
    </w:rPr>
  </w:style>
  <w:style w:type="character" w:customStyle="1" w:styleId="1ffff7">
    <w:name w:val="Знак концевой сноски1"/>
    <w:rsid w:val="00476354"/>
    <w:rPr>
      <w:vertAlign w:val="superscript"/>
    </w:rPr>
  </w:style>
  <w:style w:type="character" w:customStyle="1" w:styleId="11c">
    <w:name w:val="Знак Знак11"/>
    <w:rsid w:val="00476354"/>
    <w:rPr>
      <w:sz w:val="24"/>
      <w:lang w:val="ru-RU" w:eastAsia="ru-RU" w:bidi="ar-SA"/>
    </w:rPr>
  </w:style>
  <w:style w:type="character" w:customStyle="1" w:styleId="affffffffff">
    <w:name w:val="Название таблиц и рисунков Знак"/>
    <w:rsid w:val="00476354"/>
    <w:rPr>
      <w:rFonts w:ascii="Times New Roman" w:eastAsia="Calibri" w:hAnsi="Times New Roman" w:cs="Times New Roman"/>
      <w:b/>
      <w:i/>
      <w:color w:val="3C3C3C"/>
      <w:sz w:val="20"/>
    </w:rPr>
  </w:style>
  <w:style w:type="character" w:customStyle="1" w:styleId="ListLabel1">
    <w:name w:val="ListLabel 1"/>
    <w:rsid w:val="00476354"/>
    <w:rPr>
      <w:rFonts w:cs="Courier New"/>
    </w:rPr>
  </w:style>
  <w:style w:type="character" w:customStyle="1" w:styleId="ListLabel2">
    <w:name w:val="ListLabel 2"/>
    <w:rsid w:val="00476354"/>
    <w:rPr>
      <w:b w:val="0"/>
      <w:i w:val="0"/>
      <w:caps/>
      <w:vanish w:val="0"/>
      <w:sz w:val="28"/>
      <w:szCs w:val="28"/>
    </w:rPr>
  </w:style>
  <w:style w:type="character" w:customStyle="1" w:styleId="ListLabel3">
    <w:name w:val="ListLabel 3"/>
    <w:rsid w:val="00476354"/>
    <w:rPr>
      <w:rFonts w:eastAsia="Times New Roman" w:cs="Times New Roman"/>
      <w:b/>
      <w:i w:val="0"/>
      <w:caps w:val="0"/>
      <w:smallCaps w:val="0"/>
      <w:vanish w:val="0"/>
      <w:sz w:val="28"/>
      <w:szCs w:val="28"/>
    </w:rPr>
  </w:style>
  <w:style w:type="character" w:customStyle="1" w:styleId="ListLabel4">
    <w:name w:val="ListLabel 4"/>
    <w:rsid w:val="00476354"/>
    <w:rPr>
      <w:b/>
      <w:i w:val="0"/>
      <w:caps w:val="0"/>
      <w:smallCaps w:val="0"/>
      <w:vanish w:val="0"/>
      <w:sz w:val="28"/>
      <w:szCs w:val="28"/>
    </w:rPr>
  </w:style>
  <w:style w:type="character" w:customStyle="1" w:styleId="ListLabel5">
    <w:name w:val="ListLabel 5"/>
    <w:rsid w:val="00476354"/>
    <w:rPr>
      <w:b w:val="0"/>
      <w:i/>
      <w:caps w:val="0"/>
      <w:smallCaps w:val="0"/>
      <w:vanish w:val="0"/>
      <w:sz w:val="26"/>
      <w:szCs w:val="26"/>
    </w:rPr>
  </w:style>
  <w:style w:type="character" w:customStyle="1" w:styleId="ListLabel6">
    <w:name w:val="ListLabel 6"/>
    <w:rsid w:val="00476354"/>
    <w:rPr>
      <w:rFonts w:cs="Times New Roman"/>
      <w:b/>
      <w:i w:val="0"/>
      <w:caps w:val="0"/>
      <w:smallCaps w:val="0"/>
      <w:vanish w:val="0"/>
      <w:sz w:val="24"/>
      <w:szCs w:val="24"/>
    </w:rPr>
  </w:style>
  <w:style w:type="character" w:customStyle="1" w:styleId="ListLabel7">
    <w:name w:val="ListLabel 7"/>
    <w:rsid w:val="00476354"/>
    <w:rPr>
      <w:rFonts w:cs="Times New Roman"/>
      <w:b/>
      <w:i/>
      <w:caps w:val="0"/>
      <w:smallCaps w:val="0"/>
      <w:vanish w:val="0"/>
      <w:sz w:val="24"/>
      <w:szCs w:val="24"/>
    </w:rPr>
  </w:style>
  <w:style w:type="character" w:customStyle="1" w:styleId="ListLabel8">
    <w:name w:val="ListLabel 8"/>
    <w:rsid w:val="00476354"/>
    <w:rPr>
      <w:rFonts w:cs="Times New Roman"/>
      <w:caps w:val="0"/>
      <w:smallCaps w:val="0"/>
      <w:vanish w:val="0"/>
      <w:sz w:val="24"/>
      <w:szCs w:val="24"/>
    </w:rPr>
  </w:style>
  <w:style w:type="character" w:customStyle="1" w:styleId="ListLabel9">
    <w:name w:val="ListLabel 9"/>
    <w:rsid w:val="00476354"/>
    <w:rPr>
      <w:rFonts w:cs="Times New Roman"/>
    </w:rPr>
  </w:style>
  <w:style w:type="character" w:customStyle="1" w:styleId="ListLabel10">
    <w:name w:val="ListLabel 10"/>
    <w:rsid w:val="00476354"/>
    <w:rPr>
      <w:b/>
      <w:color w:val="00000A"/>
    </w:rPr>
  </w:style>
  <w:style w:type="character" w:customStyle="1" w:styleId="ListLabel11">
    <w:name w:val="ListLabel 11"/>
    <w:rsid w:val="00476354"/>
    <w:rPr>
      <w:b/>
    </w:rPr>
  </w:style>
  <w:style w:type="character" w:customStyle="1" w:styleId="ListLabel12">
    <w:name w:val="ListLabel 12"/>
    <w:rsid w:val="00476354"/>
    <w:rPr>
      <w:b w:val="0"/>
      <w:sz w:val="32"/>
      <w:szCs w:val="32"/>
    </w:rPr>
  </w:style>
  <w:style w:type="character" w:customStyle="1" w:styleId="ListLabel13">
    <w:name w:val="ListLabel 13"/>
    <w:rsid w:val="00476354"/>
    <w:rPr>
      <w:b/>
      <w:sz w:val="28"/>
      <w:szCs w:val="28"/>
    </w:rPr>
  </w:style>
  <w:style w:type="character" w:customStyle="1" w:styleId="ListLabel14">
    <w:name w:val="ListLabel 14"/>
    <w:rsid w:val="00476354"/>
    <w:rPr>
      <w:sz w:val="28"/>
      <w:szCs w:val="28"/>
    </w:rPr>
  </w:style>
  <w:style w:type="character" w:customStyle="1" w:styleId="ListLabel15">
    <w:name w:val="ListLabel 15"/>
    <w:rsid w:val="00476354"/>
    <w:rPr>
      <w:b/>
      <w:bCs/>
      <w:sz w:val="28"/>
    </w:rPr>
  </w:style>
  <w:style w:type="character" w:customStyle="1" w:styleId="ListLabel16">
    <w:name w:val="ListLabel 16"/>
    <w:rsid w:val="00476354"/>
    <w:rPr>
      <w:sz w:val="28"/>
    </w:rPr>
  </w:style>
  <w:style w:type="character" w:customStyle="1" w:styleId="ListLabel17">
    <w:name w:val="ListLabel 17"/>
    <w:rsid w:val="00476354"/>
    <w:rPr>
      <w:color w:val="1F497D"/>
      <w:sz w:val="32"/>
    </w:rPr>
  </w:style>
  <w:style w:type="character" w:customStyle="1" w:styleId="ListLabel18">
    <w:name w:val="ListLabel 18"/>
    <w:rsid w:val="00476354"/>
    <w:rPr>
      <w:b w:val="0"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sid w:val="00476354"/>
    <w:rPr>
      <w:sz w:val="20"/>
    </w:rPr>
  </w:style>
  <w:style w:type="character" w:customStyle="1" w:styleId="affffffffff0">
    <w:name w:val="Ссылка указателя"/>
    <w:rsid w:val="00476354"/>
  </w:style>
  <w:style w:type="character" w:customStyle="1" w:styleId="42">
    <w:name w:val="Название объекта Знак4"/>
    <w:aliases w:val="Body Text 2 Знак1,Название объекта Таблица Знак1,Название объекта Знак1 Знак1,Название объекта Знак Знак Знак2,Название объекта Знак Знак3,Название объекта Знак Знак Знак1 Знак2,Название объекта Знак2 Знак1, Знак Знак1"/>
    <w:link w:val="af9"/>
    <w:locked/>
    <w:rsid w:val="00476354"/>
    <w:rPr>
      <w:rFonts w:cs="Mangal"/>
      <w:i/>
      <w:iCs/>
      <w:sz w:val="24"/>
      <w:szCs w:val="24"/>
      <w:lang w:eastAsia="zh-CN"/>
    </w:rPr>
  </w:style>
  <w:style w:type="paragraph" w:customStyle="1" w:styleId="affffffffff1">
    <w:name w:val="ФИЛИАЛ"/>
    <w:basedOn w:val="a9"/>
    <w:rsid w:val="00476354"/>
    <w:pPr>
      <w:spacing w:before="120" w:after="120" w:line="276" w:lineRule="auto"/>
      <w:jc w:val="center"/>
    </w:pPr>
    <w:rPr>
      <w:b/>
      <w:caps/>
      <w:kern w:val="1"/>
      <w:sz w:val="28"/>
      <w:lang w:eastAsia="ru-RU"/>
    </w:rPr>
  </w:style>
  <w:style w:type="paragraph" w:customStyle="1" w:styleId="affffffffff2">
    <w:name w:val="Год"/>
    <w:basedOn w:val="a9"/>
    <w:rsid w:val="00476354"/>
    <w:pPr>
      <w:spacing w:before="120" w:after="120" w:line="276" w:lineRule="auto"/>
      <w:jc w:val="center"/>
    </w:pPr>
    <w:rPr>
      <w:kern w:val="1"/>
      <w:lang w:eastAsia="ru-RU"/>
    </w:rPr>
  </w:style>
  <w:style w:type="paragraph" w:customStyle="1" w:styleId="a0">
    <w:name w:val="Списки"/>
    <w:basedOn w:val="a9"/>
    <w:rsid w:val="00476354"/>
    <w:pPr>
      <w:numPr>
        <w:numId w:val="11"/>
      </w:numPr>
      <w:spacing w:before="120" w:after="240" w:line="100" w:lineRule="atLeast"/>
      <w:jc w:val="both"/>
    </w:pPr>
    <w:rPr>
      <w:rFonts w:eastAsia="Calibri"/>
      <w:kern w:val="1"/>
      <w:lang w:eastAsia="ru-RU"/>
    </w:rPr>
  </w:style>
  <w:style w:type="paragraph" w:customStyle="1" w:styleId="affffffffff3">
    <w:name w:val="для таблицы шапка"/>
    <w:basedOn w:val="a9"/>
    <w:qFormat/>
    <w:rsid w:val="00476354"/>
    <w:pPr>
      <w:spacing w:before="120" w:after="120" w:line="100" w:lineRule="atLeast"/>
      <w:jc w:val="center"/>
    </w:pPr>
    <w:rPr>
      <w:b/>
      <w:bCs/>
      <w:kern w:val="1"/>
      <w:sz w:val="20"/>
      <w:lang w:eastAsia="ru-RU"/>
    </w:rPr>
  </w:style>
  <w:style w:type="paragraph" w:customStyle="1" w:styleId="affffffffff4">
    <w:name w:val="Выделение нов"/>
    <w:rsid w:val="00476354"/>
    <w:pPr>
      <w:pageBreakBefore/>
      <w:widowControl w:val="0"/>
      <w:suppressAutoHyphens/>
      <w:spacing w:before="28" w:after="28" w:line="252" w:lineRule="auto"/>
      <w:ind w:left="1072" w:right="147"/>
    </w:pPr>
    <w:rPr>
      <w:rFonts w:ascii="Calibri" w:eastAsia="SimSun" w:hAnsi="Calibri" w:cs="Calibri"/>
      <w:b/>
      <w:color w:val="000000"/>
      <w:kern w:val="1"/>
      <w:sz w:val="26"/>
      <w:szCs w:val="18"/>
      <w:lang w:eastAsia="en-US"/>
    </w:rPr>
  </w:style>
  <w:style w:type="paragraph" w:customStyle="1" w:styleId="1ffff8">
    <w:name w:val="Обычный (Интернет)1"/>
    <w:basedOn w:val="a9"/>
    <w:rsid w:val="00476354"/>
    <w:pPr>
      <w:spacing w:before="120" w:after="120" w:line="276" w:lineRule="auto"/>
      <w:ind w:firstLine="709"/>
      <w:jc w:val="both"/>
    </w:pPr>
    <w:rPr>
      <w:kern w:val="1"/>
      <w:lang w:eastAsia="ru-RU"/>
    </w:rPr>
  </w:style>
  <w:style w:type="paragraph" w:customStyle="1" w:styleId="affffffffff5">
    <w:name w:val="Название рисунков"/>
    <w:basedOn w:val="18"/>
    <w:qFormat/>
    <w:rsid w:val="00476354"/>
    <w:pPr>
      <w:suppressLineNumbers w:val="0"/>
      <w:spacing w:after="0"/>
      <w:ind w:firstLine="709"/>
      <w:jc w:val="both"/>
    </w:pPr>
    <w:rPr>
      <w:rFonts w:cs="Times New Roman"/>
      <w:b/>
      <w:color w:val="222A35"/>
      <w:kern w:val="1"/>
      <w:sz w:val="20"/>
      <w:szCs w:val="18"/>
      <w:lang w:eastAsia="ru-RU"/>
    </w:rPr>
  </w:style>
  <w:style w:type="paragraph" w:customStyle="1" w:styleId="affffffffff6">
    <w:name w:val="для таблицы"/>
    <w:basedOn w:val="a9"/>
    <w:qFormat/>
    <w:rsid w:val="00476354"/>
    <w:pPr>
      <w:spacing w:after="120"/>
      <w:jc w:val="center"/>
    </w:pPr>
    <w:rPr>
      <w:b/>
      <w:bCs/>
      <w:kern w:val="1"/>
      <w:sz w:val="20"/>
      <w:lang w:eastAsia="ru-RU"/>
    </w:rPr>
  </w:style>
  <w:style w:type="paragraph" w:customStyle="1" w:styleId="affffffffff7">
    <w:name w:val="Название таблиц"/>
    <w:basedOn w:val="a9"/>
    <w:qFormat/>
    <w:rsid w:val="00476354"/>
    <w:pPr>
      <w:spacing w:before="120" w:after="120"/>
      <w:ind w:firstLine="709"/>
      <w:jc w:val="both"/>
    </w:pPr>
    <w:rPr>
      <w:rFonts w:eastAsia="Calibri"/>
      <w:b/>
      <w:i/>
      <w:color w:val="44546A"/>
      <w:kern w:val="1"/>
      <w:sz w:val="20"/>
      <w:lang w:eastAsia="ru-RU"/>
    </w:rPr>
  </w:style>
  <w:style w:type="paragraph" w:customStyle="1" w:styleId="affffffffff8">
    <w:name w:val="Выделение внутри заголовка"/>
    <w:basedOn w:val="a9"/>
    <w:rsid w:val="00476354"/>
    <w:pPr>
      <w:spacing w:before="360" w:after="120" w:line="276" w:lineRule="auto"/>
      <w:ind w:firstLine="709"/>
      <w:jc w:val="both"/>
    </w:pPr>
    <w:rPr>
      <w:b/>
      <w:kern w:val="1"/>
      <w:lang w:eastAsia="ru-RU"/>
    </w:rPr>
  </w:style>
  <w:style w:type="paragraph" w:customStyle="1" w:styleId="affffffffff9">
    <w:name w:val="Рисунки"/>
    <w:basedOn w:val="a9"/>
    <w:rsid w:val="00476354"/>
    <w:pPr>
      <w:keepNext/>
      <w:spacing w:before="120" w:after="120" w:line="276" w:lineRule="auto"/>
    </w:pPr>
    <w:rPr>
      <w:b/>
      <w:kern w:val="1"/>
      <w:lang w:eastAsia="ru-RU"/>
    </w:rPr>
  </w:style>
  <w:style w:type="paragraph" w:customStyle="1" w:styleId="50">
    <w:name w:val="Стиль5"/>
    <w:basedOn w:val="3"/>
    <w:rsid w:val="00476354"/>
    <w:pPr>
      <w:numPr>
        <w:ilvl w:val="0"/>
        <w:numId w:val="12"/>
      </w:numPr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60">
    <w:name w:val="Стиль6"/>
    <w:basedOn w:val="3"/>
    <w:rsid w:val="00476354"/>
    <w:pPr>
      <w:numPr>
        <w:ilvl w:val="0"/>
        <w:numId w:val="13"/>
      </w:numPr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70">
    <w:name w:val="Стиль7"/>
    <w:basedOn w:val="3"/>
    <w:rsid w:val="00476354"/>
    <w:pPr>
      <w:numPr>
        <w:ilvl w:val="0"/>
        <w:numId w:val="14"/>
      </w:numPr>
      <w:tabs>
        <w:tab w:val="left" w:pos="1277"/>
      </w:tabs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80">
    <w:name w:val="Стиль8"/>
    <w:basedOn w:val="3"/>
    <w:rsid w:val="00476354"/>
    <w:pPr>
      <w:numPr>
        <w:ilvl w:val="0"/>
        <w:numId w:val="15"/>
      </w:numPr>
      <w:spacing w:before="120" w:after="120" w:line="276" w:lineRule="auto"/>
    </w:pPr>
    <w:rPr>
      <w:rFonts w:cs="Arial"/>
      <w:b/>
      <w:bCs/>
      <w:kern w:val="1"/>
      <w:sz w:val="24"/>
      <w:szCs w:val="26"/>
      <w:lang w:eastAsia="ru-RU"/>
    </w:rPr>
  </w:style>
  <w:style w:type="paragraph" w:customStyle="1" w:styleId="1ffff9">
    <w:name w:val="Текст выноски1"/>
    <w:basedOn w:val="a9"/>
    <w:rsid w:val="00476354"/>
    <w:pPr>
      <w:spacing w:before="120" w:after="120" w:line="100" w:lineRule="atLeast"/>
      <w:ind w:firstLine="709"/>
      <w:jc w:val="both"/>
    </w:pPr>
    <w:rPr>
      <w:rFonts w:ascii="Segoe UI" w:hAnsi="Segoe UI" w:cs="Segoe UI"/>
      <w:kern w:val="1"/>
      <w:sz w:val="18"/>
      <w:szCs w:val="18"/>
      <w:lang w:eastAsia="ru-RU"/>
    </w:rPr>
  </w:style>
  <w:style w:type="paragraph" w:customStyle="1" w:styleId="affffffffffa">
    <w:name w:val="Титульник"/>
    <w:basedOn w:val="a9"/>
    <w:rsid w:val="00476354"/>
    <w:pPr>
      <w:spacing w:before="120" w:after="120" w:line="276" w:lineRule="auto"/>
      <w:ind w:firstLine="709"/>
      <w:jc w:val="center"/>
    </w:pPr>
    <w:rPr>
      <w:rFonts w:eastAsia="Calibri"/>
      <w:b/>
      <w:caps/>
      <w:kern w:val="1"/>
      <w:sz w:val="28"/>
      <w:szCs w:val="22"/>
      <w:lang w:eastAsia="en-US"/>
    </w:rPr>
  </w:style>
  <w:style w:type="paragraph" w:customStyle="1" w:styleId="affffffffffb">
    <w:name w:val="Шапка для титульника"/>
    <w:basedOn w:val="a9"/>
    <w:rsid w:val="00476354"/>
    <w:pPr>
      <w:spacing w:before="120" w:after="120" w:line="276" w:lineRule="auto"/>
      <w:ind w:firstLine="709"/>
      <w:jc w:val="right"/>
    </w:pPr>
    <w:rPr>
      <w:rFonts w:eastAsia="Calibri"/>
      <w:kern w:val="1"/>
      <w:sz w:val="22"/>
      <w:szCs w:val="22"/>
      <w:lang w:eastAsia="en-US"/>
    </w:rPr>
  </w:style>
  <w:style w:type="paragraph" w:customStyle="1" w:styleId="affffffffffc">
    <w:name w:val="Верх.колонтит"/>
    <w:basedOn w:val="a9"/>
    <w:rsid w:val="00476354"/>
    <w:pPr>
      <w:spacing w:before="120" w:after="240" w:line="276" w:lineRule="auto"/>
      <w:jc w:val="center"/>
    </w:pPr>
    <w:rPr>
      <w:rFonts w:eastAsia="Calibri"/>
      <w:caps/>
      <w:kern w:val="1"/>
      <w:sz w:val="20"/>
      <w:szCs w:val="22"/>
      <w:lang w:eastAsia="en-US"/>
    </w:rPr>
  </w:style>
  <w:style w:type="paragraph" w:customStyle="1" w:styleId="affffffffffd">
    <w:name w:val="Нижн.колонтит"/>
    <w:basedOn w:val="a9"/>
    <w:rsid w:val="00476354"/>
    <w:pPr>
      <w:tabs>
        <w:tab w:val="center" w:pos="4677"/>
        <w:tab w:val="right" w:pos="9355"/>
      </w:tabs>
      <w:spacing w:before="120" w:after="120" w:line="100" w:lineRule="atLeast"/>
      <w:ind w:firstLine="709"/>
      <w:jc w:val="right"/>
    </w:pPr>
    <w:rPr>
      <w:rFonts w:eastAsia="Calibri"/>
      <w:kern w:val="1"/>
      <w:sz w:val="20"/>
      <w:szCs w:val="22"/>
      <w:lang w:eastAsia="en-US"/>
    </w:rPr>
  </w:style>
  <w:style w:type="paragraph" w:customStyle="1" w:styleId="FooterRight">
    <w:name w:val="Footer Right"/>
    <w:basedOn w:val="afe"/>
    <w:rsid w:val="00476354"/>
    <w:pPr>
      <w:suppressLineNumbers/>
      <w:pBdr>
        <w:top w:val="dashed" w:sz="4" w:space="18" w:color="808080"/>
      </w:pBdr>
      <w:tabs>
        <w:tab w:val="center" w:pos="4320"/>
        <w:tab w:val="right" w:pos="8640"/>
      </w:tabs>
      <w:spacing w:before="120" w:after="200" w:line="100" w:lineRule="atLeast"/>
      <w:contextualSpacing/>
      <w:jc w:val="right"/>
    </w:pPr>
    <w:rPr>
      <w:rFonts w:ascii="Calibri" w:hAnsi="Calibri" w:cs="Calibri"/>
      <w:color w:val="7F7F7F"/>
      <w:kern w:val="1"/>
      <w:sz w:val="20"/>
      <w:szCs w:val="20"/>
      <w:lang w:eastAsia="ja-JP"/>
    </w:rPr>
  </w:style>
  <w:style w:type="paragraph" w:customStyle="1" w:styleId="10">
    <w:name w:val="Заголовок 1 с"/>
    <w:basedOn w:val="1"/>
    <w:rsid w:val="00476354"/>
    <w:pPr>
      <w:keepLines/>
      <w:pageBreakBefore/>
      <w:numPr>
        <w:numId w:val="16"/>
      </w:numPr>
      <w:spacing w:before="120" w:after="240" w:line="252" w:lineRule="auto"/>
      <w:jc w:val="left"/>
    </w:pPr>
    <w:rPr>
      <w:rFonts w:cs="font44"/>
      <w:b/>
      <w:kern w:val="1"/>
      <w:sz w:val="32"/>
      <w:szCs w:val="32"/>
      <w:lang w:eastAsia="en-US"/>
    </w:rPr>
  </w:style>
  <w:style w:type="paragraph" w:customStyle="1" w:styleId="1ffffa">
    <w:name w:val="Тема примечания1"/>
    <w:basedOn w:val="1c"/>
    <w:rsid w:val="00476354"/>
    <w:pPr>
      <w:spacing w:line="100" w:lineRule="atLeast"/>
      <w:ind w:firstLine="709"/>
      <w:jc w:val="both"/>
    </w:pPr>
    <w:rPr>
      <w:rFonts w:eastAsia="Calibri"/>
      <w:b/>
      <w:bCs/>
      <w:kern w:val="1"/>
      <w:lang w:eastAsia="en-US"/>
    </w:rPr>
  </w:style>
  <w:style w:type="paragraph" w:customStyle="1" w:styleId="affffffffffe">
    <w:name w:val="Текст таблицы"/>
    <w:basedOn w:val="a9"/>
    <w:rsid w:val="00476354"/>
    <w:pPr>
      <w:spacing w:before="60" w:after="120" w:line="276" w:lineRule="auto"/>
      <w:ind w:firstLine="709"/>
      <w:jc w:val="both"/>
    </w:pPr>
    <w:rPr>
      <w:rFonts w:ascii="Arial" w:hAnsi="Arial" w:cs="Arial"/>
      <w:spacing w:val="-5"/>
      <w:kern w:val="1"/>
      <w:sz w:val="16"/>
      <w:szCs w:val="16"/>
      <w:lang w:eastAsia="en-US"/>
    </w:rPr>
  </w:style>
  <w:style w:type="paragraph" w:customStyle="1" w:styleId="afffffffffff">
    <w:name w:val="Для таблицы"/>
    <w:basedOn w:val="a9"/>
    <w:link w:val="afffffffffff0"/>
    <w:qFormat/>
    <w:rsid w:val="00476354"/>
    <w:pPr>
      <w:spacing w:after="120"/>
      <w:jc w:val="center"/>
    </w:pPr>
    <w:rPr>
      <w:rFonts w:eastAsia="Calibri"/>
      <w:kern w:val="1"/>
      <w:sz w:val="20"/>
      <w:szCs w:val="22"/>
      <w:lang w:eastAsia="en-US"/>
    </w:rPr>
  </w:style>
  <w:style w:type="character" w:customStyle="1" w:styleId="afffffffffff0">
    <w:name w:val="Для таблицы Знак"/>
    <w:link w:val="afffffffffff"/>
    <w:rsid w:val="00476354"/>
    <w:rPr>
      <w:rFonts w:eastAsia="Calibri"/>
      <w:kern w:val="1"/>
      <w:szCs w:val="22"/>
      <w:lang w:eastAsia="en-US"/>
    </w:rPr>
  </w:style>
  <w:style w:type="paragraph" w:customStyle="1" w:styleId="2ffb">
    <w:name w:val="2 Глава раздела"/>
    <w:basedOn w:val="afc"/>
    <w:rsid w:val="00476354"/>
    <w:pPr>
      <w:suppressLineNumbers/>
      <w:tabs>
        <w:tab w:val="center" w:pos="4677"/>
        <w:tab w:val="right" w:pos="9355"/>
      </w:tabs>
      <w:spacing w:before="120" w:after="120" w:line="100" w:lineRule="atLeast"/>
      <w:ind w:firstLine="709"/>
      <w:jc w:val="both"/>
    </w:pPr>
    <w:rPr>
      <w:color w:val="00000A"/>
      <w:kern w:val="1"/>
      <w:szCs w:val="26"/>
      <w:lang w:eastAsia="en-US"/>
    </w:rPr>
  </w:style>
  <w:style w:type="paragraph" w:customStyle="1" w:styleId="Style32">
    <w:name w:val="Style32"/>
    <w:basedOn w:val="a9"/>
    <w:rsid w:val="00476354"/>
    <w:pPr>
      <w:widowControl w:val="0"/>
      <w:spacing w:before="120" w:after="120" w:line="100" w:lineRule="atLeast"/>
    </w:pPr>
    <w:rPr>
      <w:rFonts w:ascii="Georgia" w:hAnsi="Georgia" w:cs="Georgia"/>
      <w:kern w:val="1"/>
      <w:lang w:eastAsia="ru-RU"/>
    </w:rPr>
  </w:style>
  <w:style w:type="paragraph" w:customStyle="1" w:styleId="Style43">
    <w:name w:val="Style43"/>
    <w:basedOn w:val="a9"/>
    <w:rsid w:val="00476354"/>
    <w:pPr>
      <w:widowControl w:val="0"/>
      <w:spacing w:before="120" w:after="120" w:line="197" w:lineRule="exact"/>
      <w:ind w:hanging="139"/>
    </w:pPr>
    <w:rPr>
      <w:rFonts w:ascii="Georgia" w:hAnsi="Georgia" w:cs="Georgia"/>
      <w:kern w:val="1"/>
      <w:lang w:eastAsia="ru-RU"/>
    </w:rPr>
  </w:style>
  <w:style w:type="paragraph" w:customStyle="1" w:styleId="Style42">
    <w:name w:val="Style42"/>
    <w:basedOn w:val="a9"/>
    <w:rsid w:val="00476354"/>
    <w:pPr>
      <w:widowControl w:val="0"/>
      <w:spacing w:before="120" w:after="120" w:line="200" w:lineRule="exact"/>
      <w:ind w:hanging="134"/>
      <w:jc w:val="both"/>
    </w:pPr>
    <w:rPr>
      <w:rFonts w:ascii="Georgia" w:hAnsi="Georgia" w:cs="Georgia"/>
      <w:kern w:val="1"/>
      <w:lang w:eastAsia="ru-RU"/>
    </w:rPr>
  </w:style>
  <w:style w:type="paragraph" w:customStyle="1" w:styleId="11d">
    <w:name w:val="Табличный_таблица_11"/>
    <w:rsid w:val="00476354"/>
    <w:pPr>
      <w:suppressAutoHyphens/>
      <w:spacing w:line="100" w:lineRule="atLeast"/>
      <w:ind w:right="113"/>
      <w:jc w:val="center"/>
    </w:pPr>
    <w:rPr>
      <w:kern w:val="1"/>
      <w:sz w:val="22"/>
      <w:szCs w:val="22"/>
    </w:rPr>
  </w:style>
  <w:style w:type="paragraph" w:customStyle="1" w:styleId="afffffffffff1">
    <w:name w:val="Обычный в таблице"/>
    <w:basedOn w:val="a9"/>
    <w:rsid w:val="00476354"/>
    <w:pPr>
      <w:spacing w:before="120" w:after="120" w:line="276" w:lineRule="auto"/>
      <w:ind w:hanging="6"/>
      <w:jc w:val="center"/>
    </w:pPr>
    <w:rPr>
      <w:kern w:val="1"/>
      <w:lang w:eastAsia="ru-RU"/>
    </w:rPr>
  </w:style>
  <w:style w:type="paragraph" w:customStyle="1" w:styleId="3fd">
    <w:name w:val="Подзаголовок 3"/>
    <w:basedOn w:val="1"/>
    <w:rsid w:val="00476354"/>
    <w:pPr>
      <w:keepLines/>
      <w:pageBreakBefore/>
      <w:numPr>
        <w:numId w:val="0"/>
      </w:numPr>
      <w:spacing w:before="240" w:after="120" w:line="252" w:lineRule="auto"/>
      <w:ind w:left="1429"/>
      <w:jc w:val="left"/>
    </w:pPr>
    <w:rPr>
      <w:rFonts w:cs="font44"/>
      <w:b/>
      <w:kern w:val="1"/>
      <w:sz w:val="32"/>
      <w:szCs w:val="32"/>
      <w:lang w:eastAsia="en-US"/>
    </w:rPr>
  </w:style>
  <w:style w:type="paragraph" w:customStyle="1" w:styleId="1ffffb">
    <w:name w:val="Текст сноски1"/>
    <w:basedOn w:val="a9"/>
    <w:rsid w:val="00476354"/>
    <w:pPr>
      <w:spacing w:before="120" w:after="120" w:line="100" w:lineRule="atLeast"/>
    </w:pPr>
    <w:rPr>
      <w:rFonts w:ascii="Calibri" w:hAnsi="Calibri" w:cs="Calibri"/>
      <w:kern w:val="1"/>
      <w:szCs w:val="22"/>
      <w:lang w:eastAsia="en-US"/>
    </w:rPr>
  </w:style>
  <w:style w:type="paragraph" w:customStyle="1" w:styleId="21e">
    <w:name w:val="Продолжение списка 21"/>
    <w:basedOn w:val="a9"/>
    <w:rsid w:val="00476354"/>
    <w:pPr>
      <w:spacing w:before="120" w:after="120" w:line="100" w:lineRule="atLeast"/>
      <w:ind w:left="566"/>
    </w:pPr>
    <w:rPr>
      <w:kern w:val="1"/>
      <w:szCs w:val="20"/>
      <w:lang w:eastAsia="ru-RU"/>
    </w:rPr>
  </w:style>
  <w:style w:type="paragraph" w:customStyle="1" w:styleId="a1">
    <w:name w:val="Список с точкой"/>
    <w:basedOn w:val="a9"/>
    <w:rsid w:val="00476354"/>
    <w:pPr>
      <w:numPr>
        <w:numId w:val="17"/>
      </w:numPr>
      <w:tabs>
        <w:tab w:val="left" w:pos="900"/>
      </w:tabs>
      <w:spacing w:before="120" w:after="120" w:line="100" w:lineRule="atLeast"/>
      <w:ind w:left="900"/>
      <w:jc w:val="both"/>
    </w:pPr>
    <w:rPr>
      <w:rFonts w:ascii="Calibri" w:hAnsi="Calibri" w:cs="Calibri"/>
      <w:kern w:val="1"/>
      <w:lang w:eastAsia="en-US"/>
    </w:rPr>
  </w:style>
  <w:style w:type="paragraph" w:customStyle="1" w:styleId="1ffffc">
    <w:name w:val="Знак Знак Знак Знак Знак Знак1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a2">
    <w:name w:val="Основной текст с точкой"/>
    <w:basedOn w:val="afa"/>
    <w:rsid w:val="00476354"/>
    <w:pPr>
      <w:numPr>
        <w:numId w:val="18"/>
      </w:numPr>
      <w:tabs>
        <w:tab w:val="left" w:pos="851"/>
      </w:tabs>
      <w:spacing w:before="60" w:line="100" w:lineRule="atLeast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fffffffffff2">
    <w:name w:val="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212pt">
    <w:name w:val="Заголовок 2 + 12 pt Знак"/>
    <w:basedOn w:val="a9"/>
    <w:rsid w:val="00476354"/>
    <w:pPr>
      <w:keepNext/>
      <w:spacing w:before="120" w:after="120" w:line="100" w:lineRule="atLeast"/>
      <w:jc w:val="center"/>
    </w:pPr>
    <w:rPr>
      <w:b/>
      <w:bCs/>
      <w:kern w:val="1"/>
      <w:szCs w:val="20"/>
      <w:lang w:eastAsia="ru-RU"/>
    </w:rPr>
  </w:style>
  <w:style w:type="paragraph" w:styleId="40">
    <w:name w:val="List Bullet 4"/>
    <w:basedOn w:val="a9"/>
    <w:rsid w:val="00476354"/>
    <w:pPr>
      <w:numPr>
        <w:numId w:val="19"/>
      </w:numPr>
      <w:spacing w:after="120" w:line="100" w:lineRule="atLeast"/>
      <w:ind w:left="1132" w:hanging="283"/>
    </w:pPr>
    <w:rPr>
      <w:kern w:val="1"/>
      <w:szCs w:val="20"/>
      <w:lang w:eastAsia="ru-RU"/>
    </w:rPr>
  </w:style>
  <w:style w:type="paragraph" w:customStyle="1" w:styleId="2ffc">
    <w:name w:val="Знак Знак Знак2 Знак"/>
    <w:basedOn w:val="a9"/>
    <w:rsid w:val="00476354"/>
    <w:pPr>
      <w:spacing w:before="120" w:after="160" w:line="240" w:lineRule="exact"/>
      <w:jc w:val="right"/>
    </w:pPr>
    <w:rPr>
      <w:kern w:val="1"/>
      <w:lang w:val="en-US" w:eastAsia="en-US"/>
    </w:rPr>
  </w:style>
  <w:style w:type="paragraph" w:customStyle="1" w:styleId="1ffffd">
    <w:name w:val="1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2116">
    <w:name w:val="Основной текст с отступом 211"/>
    <w:basedOn w:val="a9"/>
    <w:rsid w:val="00476354"/>
    <w:pPr>
      <w:spacing w:before="240" w:after="120" w:line="100" w:lineRule="atLeast"/>
      <w:ind w:firstLine="567"/>
      <w:jc w:val="both"/>
    </w:pPr>
    <w:rPr>
      <w:kern w:val="1"/>
      <w:sz w:val="28"/>
      <w:szCs w:val="20"/>
      <w:lang w:eastAsia="ru-RU"/>
    </w:rPr>
  </w:style>
  <w:style w:type="paragraph" w:customStyle="1" w:styleId="1ffffe">
    <w:name w:val="1 Знак Знак Знак 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316">
    <w:name w:val="Основной текст с отступом 31"/>
    <w:basedOn w:val="a9"/>
    <w:rsid w:val="00476354"/>
    <w:pPr>
      <w:spacing w:before="120" w:after="120" w:line="100" w:lineRule="atLeast"/>
      <w:ind w:left="283"/>
    </w:pPr>
    <w:rPr>
      <w:kern w:val="1"/>
      <w:sz w:val="16"/>
      <w:szCs w:val="16"/>
      <w:lang w:eastAsia="ru-RU"/>
    </w:rPr>
  </w:style>
  <w:style w:type="paragraph" w:customStyle="1" w:styleId="Oaaeeiuenoeeu">
    <w:name w:val="Oaaee?iue noeeu"/>
    <w:basedOn w:val="a9"/>
    <w:rsid w:val="00476354"/>
    <w:pPr>
      <w:spacing w:before="120" w:after="120" w:line="100" w:lineRule="atLeast"/>
      <w:jc w:val="center"/>
    </w:pPr>
    <w:rPr>
      <w:kern w:val="1"/>
      <w:sz w:val="22"/>
      <w:szCs w:val="20"/>
      <w:lang w:eastAsia="ru-RU"/>
    </w:rPr>
  </w:style>
  <w:style w:type="paragraph" w:customStyle="1" w:styleId="2117">
    <w:name w:val="Основной текст 211"/>
    <w:basedOn w:val="a9"/>
    <w:rsid w:val="00476354"/>
    <w:pPr>
      <w:spacing w:before="120" w:after="120" w:line="100" w:lineRule="atLeast"/>
      <w:ind w:firstLine="709"/>
      <w:jc w:val="both"/>
      <w:textAlignment w:val="baseline"/>
    </w:pPr>
    <w:rPr>
      <w:kern w:val="1"/>
      <w:szCs w:val="20"/>
      <w:lang w:eastAsia="ru-RU"/>
    </w:rPr>
  </w:style>
  <w:style w:type="paragraph" w:customStyle="1" w:styleId="BodyText21">
    <w:name w:val="Body Text 21"/>
    <w:basedOn w:val="a9"/>
    <w:rsid w:val="00476354"/>
    <w:pPr>
      <w:spacing w:before="120" w:after="120" w:line="100" w:lineRule="atLeast"/>
      <w:ind w:firstLine="709"/>
      <w:jc w:val="both"/>
    </w:pPr>
    <w:rPr>
      <w:kern w:val="1"/>
      <w:sz w:val="28"/>
      <w:szCs w:val="20"/>
      <w:lang w:eastAsia="ru-RU"/>
    </w:rPr>
  </w:style>
  <w:style w:type="paragraph" w:customStyle="1" w:styleId="21">
    <w:name w:val="Маркированный список 21"/>
    <w:basedOn w:val="a9"/>
    <w:rsid w:val="00476354"/>
    <w:pPr>
      <w:numPr>
        <w:numId w:val="20"/>
      </w:numPr>
      <w:tabs>
        <w:tab w:val="left" w:pos="643"/>
      </w:tabs>
      <w:spacing w:before="120" w:after="120" w:line="100" w:lineRule="atLeast"/>
    </w:pPr>
    <w:rPr>
      <w:kern w:val="1"/>
      <w:sz w:val="20"/>
      <w:szCs w:val="20"/>
      <w:lang w:eastAsia="ru-RU"/>
    </w:rPr>
  </w:style>
  <w:style w:type="paragraph" w:customStyle="1" w:styleId="1fffff">
    <w:name w:val="1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0">
    <w:name w:val="1 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1">
    <w:name w:val="1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2">
    <w:name w:val="1 Знак Знак Знак Знак Знак Знак Знак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3">
    <w:name w:val="Схема документа1"/>
    <w:basedOn w:val="a9"/>
    <w:rsid w:val="00476354"/>
    <w:pPr>
      <w:shd w:val="clear" w:color="auto" w:fill="000080"/>
      <w:spacing w:before="120" w:after="120" w:line="100" w:lineRule="atLeast"/>
    </w:pPr>
    <w:rPr>
      <w:rFonts w:ascii="Tahoma" w:hAnsi="Tahoma" w:cs="Tahoma"/>
      <w:kern w:val="1"/>
      <w:lang w:eastAsia="ru-RU"/>
    </w:rPr>
  </w:style>
  <w:style w:type="paragraph" w:customStyle="1" w:styleId="afffffffffff3">
    <w:name w:val="ОВОС Шер Основой текст"/>
    <w:basedOn w:val="afa"/>
    <w:rsid w:val="00476354"/>
    <w:pPr>
      <w:overflowPunct w:val="0"/>
      <w:spacing w:before="120" w:line="360" w:lineRule="auto"/>
      <w:ind w:left="709" w:firstLine="567"/>
    </w:pPr>
    <w:rPr>
      <w:kern w:val="1"/>
      <w:sz w:val="24"/>
      <w:szCs w:val="20"/>
      <w:lang w:eastAsia="ru-RU"/>
    </w:rPr>
  </w:style>
  <w:style w:type="paragraph" w:customStyle="1" w:styleId="11e">
    <w:name w:val="1 Знак Знак Знак1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4">
    <w:name w:val="1 Знак Знак Знак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3114">
    <w:name w:val="Основной текст с отступом 311"/>
    <w:basedOn w:val="a9"/>
    <w:rsid w:val="00476354"/>
    <w:pPr>
      <w:spacing w:before="120" w:after="120" w:line="100" w:lineRule="atLeast"/>
      <w:ind w:firstLine="720"/>
      <w:jc w:val="both"/>
      <w:textAlignment w:val="baseline"/>
    </w:pPr>
    <w:rPr>
      <w:color w:val="000000"/>
      <w:kern w:val="1"/>
      <w:szCs w:val="20"/>
      <w:lang w:eastAsia="ru-RU"/>
    </w:rPr>
  </w:style>
  <w:style w:type="paragraph" w:customStyle="1" w:styleId="Noeeu1">
    <w:name w:val="Noeeu1"/>
    <w:basedOn w:val="a9"/>
    <w:rsid w:val="00476354"/>
    <w:pPr>
      <w:spacing w:before="120" w:after="120" w:line="100" w:lineRule="atLeast"/>
      <w:ind w:firstLine="720"/>
      <w:jc w:val="both"/>
      <w:textAlignment w:val="baseline"/>
    </w:pPr>
    <w:rPr>
      <w:kern w:val="1"/>
      <w:szCs w:val="20"/>
      <w:lang w:eastAsia="ru-RU"/>
    </w:rPr>
  </w:style>
  <w:style w:type="paragraph" w:customStyle="1" w:styleId="afffffffffff4">
    <w:name w:val="Название закона"/>
    <w:basedOn w:val="a9"/>
    <w:rsid w:val="00476354"/>
    <w:pPr>
      <w:spacing w:before="120" w:after="120" w:line="100" w:lineRule="atLeast"/>
      <w:jc w:val="center"/>
    </w:pPr>
    <w:rPr>
      <w:b/>
      <w:kern w:val="1"/>
      <w:lang w:eastAsia="ru-RU"/>
    </w:rPr>
  </w:style>
  <w:style w:type="paragraph" w:customStyle="1" w:styleId="1fffff5">
    <w:name w:val="Продолжение списка1"/>
    <w:basedOn w:val="a9"/>
    <w:rsid w:val="00476354"/>
    <w:pPr>
      <w:spacing w:before="120" w:after="120" w:line="100" w:lineRule="atLeast"/>
      <w:ind w:left="283"/>
    </w:pPr>
    <w:rPr>
      <w:color w:val="000000"/>
      <w:kern w:val="1"/>
      <w:lang w:eastAsia="ru-RU"/>
    </w:rPr>
  </w:style>
  <w:style w:type="paragraph" w:customStyle="1" w:styleId="podzag">
    <w:name w:val="podzag"/>
    <w:basedOn w:val="a9"/>
    <w:rsid w:val="00476354"/>
    <w:pPr>
      <w:spacing w:before="100" w:after="100" w:line="100" w:lineRule="atLeast"/>
    </w:pPr>
    <w:rPr>
      <w:rFonts w:ascii="Arial Unicode MS" w:eastAsia="Arial Unicode MS" w:hAnsi="Arial Unicode MS" w:cs="Arial Unicode MS"/>
      <w:kern w:val="1"/>
      <w:szCs w:val="20"/>
      <w:lang w:eastAsia="ru-RU"/>
    </w:rPr>
  </w:style>
  <w:style w:type="paragraph" w:customStyle="1" w:styleId="HTML11">
    <w:name w:val="Стандартный HTML1"/>
    <w:basedOn w:val="a9"/>
    <w:rsid w:val="0047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100" w:lineRule="atLeast"/>
    </w:pPr>
    <w:rPr>
      <w:rFonts w:ascii="Courier New" w:hAnsi="Courier New" w:cs="Calibri"/>
      <w:kern w:val="1"/>
      <w:sz w:val="22"/>
      <w:szCs w:val="22"/>
      <w:lang w:eastAsia="en-US"/>
    </w:rPr>
  </w:style>
  <w:style w:type="paragraph" w:customStyle="1" w:styleId="1fffff6">
    <w:name w:val="Цитата1"/>
    <w:basedOn w:val="a9"/>
    <w:rsid w:val="00476354"/>
    <w:pPr>
      <w:spacing w:before="120" w:after="120" w:line="100" w:lineRule="atLeast"/>
      <w:ind w:left="-82" w:right="-1"/>
      <w:jc w:val="center"/>
    </w:pPr>
    <w:rPr>
      <w:kern w:val="1"/>
      <w:sz w:val="20"/>
      <w:szCs w:val="20"/>
      <w:lang w:eastAsia="ru-RU"/>
    </w:rPr>
  </w:style>
  <w:style w:type="paragraph" w:customStyle="1" w:styleId="212pt0">
    <w:name w:val="Заголовок 2 + 12 pt Знак Знак"/>
    <w:basedOn w:val="a9"/>
    <w:rsid w:val="00476354"/>
    <w:pPr>
      <w:keepNext/>
      <w:spacing w:before="120" w:after="120" w:line="100" w:lineRule="atLeast"/>
    </w:pPr>
    <w:rPr>
      <w:b/>
      <w:bCs/>
      <w:kern w:val="1"/>
      <w:lang w:eastAsia="ru-RU"/>
    </w:rPr>
  </w:style>
  <w:style w:type="paragraph" w:customStyle="1" w:styleId="BodyTextIndent21">
    <w:name w:val="Body Text Indent 21"/>
    <w:basedOn w:val="a9"/>
    <w:rsid w:val="00476354"/>
    <w:pPr>
      <w:spacing w:before="120" w:after="120" w:line="100" w:lineRule="atLeast"/>
      <w:ind w:firstLine="709"/>
      <w:jc w:val="both"/>
    </w:pPr>
    <w:rPr>
      <w:kern w:val="1"/>
      <w:lang w:eastAsia="ru-RU"/>
    </w:rPr>
  </w:style>
  <w:style w:type="paragraph" w:customStyle="1" w:styleId="11f">
    <w:name w:val="Название11"/>
    <w:basedOn w:val="a9"/>
    <w:rsid w:val="00476354"/>
    <w:pPr>
      <w:spacing w:before="120" w:after="120" w:line="100" w:lineRule="atLeast"/>
      <w:jc w:val="center"/>
    </w:pPr>
    <w:rPr>
      <w:kern w:val="1"/>
      <w:szCs w:val="20"/>
      <w:lang w:eastAsia="ru-RU"/>
    </w:rPr>
  </w:style>
  <w:style w:type="paragraph" w:customStyle="1" w:styleId="BodyText22">
    <w:name w:val="Body Text 22"/>
    <w:basedOn w:val="a9"/>
    <w:rsid w:val="00476354"/>
    <w:pPr>
      <w:spacing w:before="120" w:after="120" w:line="100" w:lineRule="atLeast"/>
      <w:ind w:firstLine="1418"/>
      <w:jc w:val="both"/>
    </w:pPr>
    <w:rPr>
      <w:kern w:val="1"/>
      <w:szCs w:val="20"/>
      <w:lang w:eastAsia="ru-RU"/>
    </w:rPr>
  </w:style>
  <w:style w:type="paragraph" w:customStyle="1" w:styleId="Char1">
    <w:name w:val="Char1"/>
    <w:basedOn w:val="a9"/>
    <w:rsid w:val="00476354"/>
    <w:pPr>
      <w:spacing w:before="28" w:after="28" w:line="100" w:lineRule="atLeast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customStyle="1" w:styleId="1fffff7">
    <w:name w:val="Маркированный список1"/>
    <w:basedOn w:val="21"/>
    <w:rsid w:val="00476354"/>
    <w:pPr>
      <w:tabs>
        <w:tab w:val="clear" w:pos="643"/>
        <w:tab w:val="left" w:pos="680"/>
      </w:tabs>
      <w:ind w:left="283" w:hanging="283"/>
      <w:textAlignment w:val="baseline"/>
    </w:pPr>
  </w:style>
  <w:style w:type="paragraph" w:customStyle="1" w:styleId="Iauiue">
    <w:name w:val="Iau?iue"/>
    <w:rsid w:val="00476354"/>
    <w:pPr>
      <w:suppressAutoHyphens/>
      <w:spacing w:line="100" w:lineRule="atLeast"/>
      <w:textAlignment w:val="baseline"/>
    </w:pPr>
    <w:rPr>
      <w:kern w:val="1"/>
    </w:rPr>
  </w:style>
  <w:style w:type="paragraph" w:customStyle="1" w:styleId="afffffffffff5">
    <w:name w:val="Название таблицы"/>
    <w:basedOn w:val="af7"/>
    <w:link w:val="afffffffffff6"/>
    <w:qFormat/>
    <w:rsid w:val="00476354"/>
    <w:pPr>
      <w:spacing w:line="100" w:lineRule="atLeast"/>
      <w:ind w:firstLine="720"/>
      <w:jc w:val="center"/>
      <w:textAlignment w:val="baseline"/>
    </w:pPr>
    <w:rPr>
      <w:b/>
      <w:kern w:val="1"/>
      <w:sz w:val="24"/>
      <w:szCs w:val="20"/>
      <w:lang w:eastAsia="ru-RU"/>
    </w:rPr>
  </w:style>
  <w:style w:type="character" w:customStyle="1" w:styleId="afffffffffff6">
    <w:name w:val="Название таблицы Знак"/>
    <w:link w:val="afffffffffff5"/>
    <w:rsid w:val="00476354"/>
    <w:rPr>
      <w:b/>
      <w:kern w:val="1"/>
      <w:sz w:val="24"/>
    </w:rPr>
  </w:style>
  <w:style w:type="paragraph" w:customStyle="1" w:styleId="1fffff8">
    <w:name w:val="Знак Знак Знак1 Знак Знак Знак Знак"/>
    <w:basedOn w:val="a9"/>
    <w:rsid w:val="00476354"/>
    <w:pPr>
      <w:spacing w:before="120" w:after="160" w:line="240" w:lineRule="exact"/>
      <w:jc w:val="right"/>
    </w:pPr>
    <w:rPr>
      <w:kern w:val="1"/>
      <w:lang w:val="en-US" w:eastAsia="en-US"/>
    </w:rPr>
  </w:style>
  <w:style w:type="paragraph" w:customStyle="1" w:styleId="21f">
    <w:name w:val="Красная строка 21"/>
    <w:basedOn w:val="afa"/>
    <w:rsid w:val="00476354"/>
    <w:pPr>
      <w:overflowPunct w:val="0"/>
      <w:spacing w:before="120" w:after="120" w:line="100" w:lineRule="atLeast"/>
      <w:ind w:left="283" w:firstLine="210"/>
      <w:jc w:val="left"/>
    </w:pPr>
    <w:rPr>
      <w:kern w:val="1"/>
      <w:sz w:val="24"/>
      <w:lang w:eastAsia="ru-RU"/>
    </w:rPr>
  </w:style>
  <w:style w:type="paragraph" w:customStyle="1" w:styleId="1fffff9">
    <w:name w:val="Знак Знак Знак1 Знак"/>
    <w:basedOn w:val="a9"/>
    <w:rsid w:val="00476354"/>
    <w:pPr>
      <w:spacing w:before="120" w:after="160" w:line="240" w:lineRule="exact"/>
      <w:jc w:val="right"/>
    </w:pPr>
    <w:rPr>
      <w:kern w:val="1"/>
      <w:lang w:val="en-US" w:eastAsia="en-US"/>
    </w:rPr>
  </w:style>
  <w:style w:type="paragraph" w:customStyle="1" w:styleId="11">
    <w:name w:val="СписокМарк1"/>
    <w:basedOn w:val="a9"/>
    <w:rsid w:val="00476354"/>
    <w:pPr>
      <w:numPr>
        <w:numId w:val="21"/>
      </w:numPr>
      <w:spacing w:before="120" w:after="200" w:line="276" w:lineRule="auto"/>
      <w:contextualSpacing/>
      <w:jc w:val="both"/>
    </w:pPr>
    <w:rPr>
      <w:rFonts w:eastAsia="Calibri"/>
      <w:kern w:val="1"/>
      <w:szCs w:val="22"/>
      <w:lang w:eastAsia="en-US"/>
    </w:rPr>
  </w:style>
  <w:style w:type="paragraph" w:customStyle="1" w:styleId="1fffffa">
    <w:name w:val="Основной текст 1"/>
    <w:basedOn w:val="a9"/>
    <w:rsid w:val="00476354"/>
    <w:pPr>
      <w:spacing w:before="120" w:after="120" w:line="276" w:lineRule="auto"/>
      <w:ind w:firstLine="709"/>
      <w:jc w:val="both"/>
    </w:pPr>
    <w:rPr>
      <w:kern w:val="1"/>
      <w:lang w:eastAsia="ru-RU"/>
    </w:rPr>
  </w:style>
  <w:style w:type="paragraph" w:customStyle="1" w:styleId="1fffffb">
    <w:name w:val="Текст концевой сноски1"/>
    <w:basedOn w:val="a9"/>
    <w:rsid w:val="00476354"/>
    <w:pPr>
      <w:spacing w:before="120" w:after="120" w:line="100" w:lineRule="atLeast"/>
    </w:pPr>
    <w:rPr>
      <w:kern w:val="1"/>
      <w:sz w:val="20"/>
      <w:szCs w:val="20"/>
      <w:lang w:eastAsia="ru-RU"/>
    </w:rPr>
  </w:style>
  <w:style w:type="paragraph" w:customStyle="1" w:styleId="227">
    <w:name w:val="Основной текст 22"/>
    <w:basedOn w:val="a9"/>
    <w:rsid w:val="00476354"/>
    <w:pPr>
      <w:spacing w:before="120" w:after="120" w:line="100" w:lineRule="atLeast"/>
      <w:ind w:firstLine="709"/>
      <w:jc w:val="both"/>
      <w:textAlignment w:val="baseline"/>
    </w:pPr>
    <w:rPr>
      <w:kern w:val="1"/>
      <w:szCs w:val="20"/>
      <w:lang w:eastAsia="ru-RU"/>
    </w:rPr>
  </w:style>
  <w:style w:type="paragraph" w:customStyle="1" w:styleId="56D88B822C3F4197905AEFF6ED9B456B">
    <w:name w:val="56D88B822C3F4197905AEFF6ED9B456B"/>
    <w:rsid w:val="00476354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1fffffc">
    <w:name w:val="Перечень рисунков1"/>
    <w:basedOn w:val="a9"/>
    <w:rsid w:val="00476354"/>
    <w:pPr>
      <w:spacing w:before="120" w:after="120" w:line="276" w:lineRule="auto"/>
      <w:ind w:firstLine="709"/>
      <w:jc w:val="both"/>
    </w:pPr>
    <w:rPr>
      <w:rFonts w:eastAsia="Calibri"/>
      <w:kern w:val="1"/>
      <w:sz w:val="22"/>
      <w:szCs w:val="22"/>
      <w:lang w:eastAsia="en-US"/>
    </w:rPr>
  </w:style>
  <w:style w:type="paragraph" w:customStyle="1" w:styleId="afffffffffff7">
    <w:name w:val="Название таблиц и рисунков"/>
    <w:basedOn w:val="a9"/>
    <w:qFormat/>
    <w:rsid w:val="00476354"/>
    <w:pPr>
      <w:spacing w:before="120" w:after="120" w:line="100" w:lineRule="atLeast"/>
      <w:ind w:firstLine="709"/>
      <w:jc w:val="both"/>
    </w:pPr>
    <w:rPr>
      <w:rFonts w:eastAsia="Calibri"/>
      <w:b/>
      <w:i/>
      <w:color w:val="3C3C3C"/>
      <w:kern w:val="1"/>
      <w:sz w:val="20"/>
      <w:szCs w:val="22"/>
      <w:lang w:eastAsia="en-US"/>
    </w:rPr>
  </w:style>
  <w:style w:type="paragraph" w:customStyle="1" w:styleId="afffffffffff8">
    <w:name w:val="Подписи"/>
    <w:basedOn w:val="a9"/>
    <w:rsid w:val="00476354"/>
    <w:pPr>
      <w:spacing w:before="120" w:after="120" w:line="100" w:lineRule="atLeast"/>
      <w:ind w:firstLine="709"/>
      <w:jc w:val="both"/>
    </w:pPr>
    <w:rPr>
      <w:color w:val="404040"/>
      <w:kern w:val="1"/>
      <w:sz w:val="16"/>
      <w:lang w:eastAsia="ru-RU"/>
    </w:rPr>
  </w:style>
  <w:style w:type="paragraph" w:customStyle="1" w:styleId="106">
    <w:name w:val="Оглавление 10"/>
    <w:basedOn w:val="19"/>
    <w:rsid w:val="00476354"/>
    <w:pPr>
      <w:tabs>
        <w:tab w:val="right" w:leader="dot" w:pos="7091"/>
      </w:tabs>
      <w:spacing w:before="120" w:after="120" w:line="276" w:lineRule="auto"/>
      <w:ind w:left="2547"/>
      <w:jc w:val="both"/>
    </w:pPr>
    <w:rPr>
      <w:kern w:val="1"/>
      <w:lang w:eastAsia="ru-RU"/>
    </w:rPr>
  </w:style>
  <w:style w:type="character" w:customStyle="1" w:styleId="1b">
    <w:name w:val="Текст выноски Знак1"/>
    <w:link w:val="aff0"/>
    <w:uiPriority w:val="99"/>
    <w:rsid w:val="00476354"/>
    <w:rPr>
      <w:rFonts w:ascii="Tahoma" w:hAnsi="Tahoma" w:cs="Tahoma"/>
      <w:sz w:val="16"/>
      <w:szCs w:val="16"/>
      <w:lang w:eastAsia="zh-CN"/>
    </w:rPr>
  </w:style>
  <w:style w:type="paragraph" w:customStyle="1" w:styleId="14b">
    <w:name w:val="Текст 14(основной)"/>
    <w:basedOn w:val="a9"/>
    <w:link w:val="14c"/>
    <w:rsid w:val="00476354"/>
    <w:pPr>
      <w:suppressAutoHyphens w:val="0"/>
      <w:spacing w:after="120" w:line="276" w:lineRule="auto"/>
      <w:ind w:firstLine="708"/>
      <w:jc w:val="both"/>
    </w:pPr>
    <w:rPr>
      <w:szCs w:val="20"/>
      <w:lang w:eastAsia="ru-RU"/>
    </w:rPr>
  </w:style>
  <w:style w:type="character" w:customStyle="1" w:styleId="14c">
    <w:name w:val="Текст 14(основной) Знак"/>
    <w:link w:val="14b"/>
    <w:locked/>
    <w:rsid w:val="00476354"/>
    <w:rPr>
      <w:sz w:val="24"/>
    </w:rPr>
  </w:style>
  <w:style w:type="paragraph" w:customStyle="1" w:styleId="1fffffd">
    <w:name w:val="Обычный (веб)1"/>
    <w:basedOn w:val="a9"/>
    <w:uiPriority w:val="99"/>
    <w:semiHidden/>
    <w:unhideWhenUsed/>
    <w:rsid w:val="004763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ffd">
    <w:name w:val="Текст сноски Знак2"/>
    <w:uiPriority w:val="99"/>
    <w:semiHidden/>
    <w:rsid w:val="00476354"/>
    <w:rPr>
      <w:kern w:val="1"/>
    </w:rPr>
  </w:style>
  <w:style w:type="paragraph" w:customStyle="1" w:styleId="afffffffffff9">
    <w:name w:val="Для таблицы шапка"/>
    <w:basedOn w:val="afffffffffff"/>
    <w:next w:val="a9"/>
    <w:qFormat/>
    <w:rsid w:val="00476354"/>
    <w:pPr>
      <w:suppressAutoHyphens w:val="0"/>
    </w:pPr>
    <w:rPr>
      <w:b/>
      <w:kern w:val="0"/>
    </w:rPr>
  </w:style>
  <w:style w:type="paragraph" w:customStyle="1" w:styleId="afffffffffffa">
    <w:name w:val="Для таблицы_Заголовок"/>
    <w:basedOn w:val="a9"/>
    <w:link w:val="afffffffffffb"/>
    <w:qFormat/>
    <w:rsid w:val="00476354"/>
    <w:pPr>
      <w:suppressAutoHyphens w:val="0"/>
      <w:spacing w:after="120"/>
      <w:jc w:val="center"/>
    </w:pPr>
    <w:rPr>
      <w:rFonts w:eastAsia="Calibri"/>
      <w:b/>
      <w:sz w:val="20"/>
      <w:szCs w:val="22"/>
      <w:lang w:eastAsia="en-US"/>
    </w:rPr>
  </w:style>
  <w:style w:type="character" w:customStyle="1" w:styleId="afffffffffffb">
    <w:name w:val="Для таблицы_Заголовок Знак"/>
    <w:link w:val="afffffffffffa"/>
    <w:rsid w:val="00476354"/>
    <w:rPr>
      <w:rFonts w:eastAsia="Calibri"/>
      <w:b/>
      <w:szCs w:val="22"/>
      <w:lang w:eastAsia="en-US"/>
    </w:rPr>
  </w:style>
  <w:style w:type="character" w:customStyle="1" w:styleId="blk">
    <w:name w:val="blk"/>
    <w:rsid w:val="00476354"/>
  </w:style>
  <w:style w:type="paragraph" w:customStyle="1" w:styleId="afffffffffffc">
    <w:name w:val="_Обычный"/>
    <w:basedOn w:val="a9"/>
    <w:link w:val="afffffffffffd"/>
    <w:uiPriority w:val="99"/>
    <w:rsid w:val="00476354"/>
    <w:pPr>
      <w:suppressAutoHyphens w:val="0"/>
      <w:spacing w:after="120"/>
      <w:ind w:firstLine="709"/>
      <w:jc w:val="both"/>
    </w:pPr>
    <w:rPr>
      <w:szCs w:val="20"/>
      <w:lang w:eastAsia="ru-RU"/>
    </w:rPr>
  </w:style>
  <w:style w:type="character" w:customStyle="1" w:styleId="afffffffffffd">
    <w:name w:val="_Обычный Знак"/>
    <w:basedOn w:val="aa"/>
    <w:link w:val="afffffffffffc"/>
    <w:uiPriority w:val="99"/>
    <w:locked/>
    <w:rsid w:val="00476354"/>
    <w:rPr>
      <w:sz w:val="24"/>
    </w:rPr>
  </w:style>
  <w:style w:type="paragraph" w:customStyle="1" w:styleId="14d">
    <w:name w:val="Основной текст14"/>
    <w:basedOn w:val="a9"/>
    <w:uiPriority w:val="99"/>
    <w:rsid w:val="00476354"/>
    <w:pPr>
      <w:widowControl w:val="0"/>
      <w:shd w:val="clear" w:color="auto" w:fill="FFFFFF"/>
      <w:suppressAutoHyphens w:val="0"/>
      <w:spacing w:after="120" w:line="480" w:lineRule="exact"/>
      <w:ind w:hanging="700"/>
      <w:jc w:val="both"/>
    </w:pPr>
    <w:rPr>
      <w:sz w:val="27"/>
      <w:szCs w:val="27"/>
      <w:lang w:eastAsia="ru-RU"/>
    </w:rPr>
  </w:style>
  <w:style w:type="table" w:styleId="-8">
    <w:name w:val="Table List 8"/>
    <w:basedOn w:val="ab"/>
    <w:rsid w:val="0047635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1fffffe">
    <w:name w:val="Неразрешенное упоминание1"/>
    <w:basedOn w:val="aa"/>
    <w:uiPriority w:val="99"/>
    <w:semiHidden/>
    <w:unhideWhenUsed/>
    <w:rsid w:val="00476354"/>
    <w:rPr>
      <w:color w:val="605E5C"/>
      <w:shd w:val="clear" w:color="auto" w:fill="E1DFDD"/>
    </w:rPr>
  </w:style>
  <w:style w:type="paragraph" w:customStyle="1" w:styleId="msonormal0">
    <w:name w:val="msonormal"/>
    <w:basedOn w:val="a9"/>
    <w:rsid w:val="004763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a"/>
    <w:uiPriority w:val="99"/>
    <w:semiHidden/>
    <w:unhideWhenUsed/>
    <w:rsid w:val="00476354"/>
    <w:rPr>
      <w:color w:val="605E5C"/>
      <w:shd w:val="clear" w:color="auto" w:fill="E1DFDD"/>
    </w:rPr>
  </w:style>
  <w:style w:type="numbering" w:customStyle="1" w:styleId="165">
    <w:name w:val="Нет списка16"/>
    <w:next w:val="ac"/>
    <w:uiPriority w:val="99"/>
    <w:semiHidden/>
    <w:unhideWhenUsed/>
    <w:rsid w:val="00220DAE"/>
  </w:style>
  <w:style w:type="table" w:customStyle="1" w:styleId="280">
    <w:name w:val="Сетка таблицы28"/>
    <w:basedOn w:val="ab"/>
    <w:next w:val="affa"/>
    <w:uiPriority w:val="59"/>
    <w:rsid w:val="0022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b"/>
    <w:next w:val="affa"/>
    <w:uiPriority w:val="59"/>
    <w:rsid w:val="0022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b"/>
    <w:next w:val="affa"/>
    <w:uiPriority w:val="59"/>
    <w:rsid w:val="0022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fffff">
    <w:name w:val="index 1"/>
    <w:basedOn w:val="a9"/>
    <w:next w:val="a9"/>
    <w:autoRedefine/>
    <w:uiPriority w:val="99"/>
    <w:semiHidden/>
    <w:unhideWhenUsed/>
    <w:rsid w:val="002121E3"/>
    <w:pPr>
      <w:suppressAutoHyphens w:val="0"/>
      <w:spacing w:line="360" w:lineRule="auto"/>
    </w:pPr>
    <w:rPr>
      <w:lang w:eastAsia="ru-RU"/>
    </w:rPr>
  </w:style>
  <w:style w:type="paragraph" w:styleId="20">
    <w:name w:val="List Number 2"/>
    <w:basedOn w:val="a"/>
    <w:autoRedefine/>
    <w:uiPriority w:val="99"/>
    <w:semiHidden/>
    <w:unhideWhenUsed/>
    <w:rsid w:val="002121E3"/>
    <w:pPr>
      <w:numPr>
        <w:numId w:val="45"/>
      </w:numPr>
      <w:spacing w:after="120" w:line="240" w:lineRule="auto"/>
      <w:contextualSpacing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2ffe">
    <w:name w:val="Основной текст Знак2"/>
    <w:aliases w:val="bt Знак2"/>
    <w:uiPriority w:val="99"/>
    <w:semiHidden/>
    <w:locked/>
    <w:rsid w:val="002121E3"/>
    <w:rPr>
      <w:lang w:eastAsia="zh-CN"/>
    </w:rPr>
  </w:style>
  <w:style w:type="paragraph" w:customStyle="1" w:styleId="1ffffff0">
    <w:name w:val="Знак Знак1 Знак Знак Знак Знак Знак Знак"/>
    <w:basedOn w:val="a9"/>
    <w:uiPriority w:val="99"/>
    <w:rsid w:val="002121E3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ffffe">
    <w:name w:val="Назв. об. Знак"/>
    <w:link w:val="affffffffffff"/>
    <w:locked/>
    <w:rsid w:val="002121E3"/>
    <w:rPr>
      <w:sz w:val="28"/>
    </w:rPr>
  </w:style>
  <w:style w:type="paragraph" w:customStyle="1" w:styleId="affffffffffff">
    <w:name w:val="Назв. об."/>
    <w:basedOn w:val="a9"/>
    <w:next w:val="a9"/>
    <w:link w:val="afffffffffffe"/>
    <w:rsid w:val="002121E3"/>
    <w:pPr>
      <w:keepNext/>
      <w:keepLines/>
      <w:suppressAutoHyphens w:val="0"/>
      <w:spacing w:after="120"/>
      <w:jc w:val="center"/>
    </w:pPr>
    <w:rPr>
      <w:sz w:val="28"/>
      <w:szCs w:val="20"/>
      <w:lang w:eastAsia="ru-RU"/>
    </w:rPr>
  </w:style>
  <w:style w:type="paragraph" w:customStyle="1" w:styleId="affffffffffff0">
    <w:name w:val="Без отступа"/>
    <w:basedOn w:val="a9"/>
    <w:uiPriority w:val="99"/>
    <w:rsid w:val="002121E3"/>
    <w:pPr>
      <w:suppressAutoHyphens w:val="0"/>
      <w:jc w:val="both"/>
    </w:pPr>
    <w:rPr>
      <w:sz w:val="28"/>
      <w:szCs w:val="20"/>
      <w:lang w:eastAsia="ru-RU"/>
    </w:rPr>
  </w:style>
  <w:style w:type="paragraph" w:customStyle="1" w:styleId="107">
    <w:name w:val="Обычный + 10 пт"/>
    <w:aliases w:val="курсив"/>
    <w:basedOn w:val="a9"/>
    <w:uiPriority w:val="99"/>
    <w:rsid w:val="002121E3"/>
    <w:pPr>
      <w:tabs>
        <w:tab w:val="left" w:pos="0"/>
      </w:tabs>
      <w:suppressAutoHyphens w:val="0"/>
      <w:spacing w:before="60" w:after="60"/>
      <w:jc w:val="both"/>
    </w:pPr>
    <w:rPr>
      <w:bCs/>
      <w:i/>
      <w:sz w:val="20"/>
      <w:szCs w:val="20"/>
      <w:lang w:eastAsia="ru-RU"/>
    </w:rPr>
  </w:style>
  <w:style w:type="character" w:customStyle="1" w:styleId="affffffffffff1">
    <w:name w:val="Обычный + По левому краю Знак"/>
    <w:aliases w:val="Междустр.интервал:  полуторный Знак"/>
    <w:link w:val="affffffffffff2"/>
    <w:locked/>
    <w:rsid w:val="002121E3"/>
    <w:rPr>
      <w:bCs/>
      <w:sz w:val="24"/>
      <w:szCs w:val="24"/>
      <w:lang w:val="en-US"/>
    </w:rPr>
  </w:style>
  <w:style w:type="paragraph" w:customStyle="1" w:styleId="affffffffffff2">
    <w:name w:val="Обычный + По левому краю"/>
    <w:aliases w:val="Междустр.интервал:  полуторный"/>
    <w:basedOn w:val="a9"/>
    <w:link w:val="affffffffffff1"/>
    <w:rsid w:val="002121E3"/>
    <w:pPr>
      <w:tabs>
        <w:tab w:val="left" w:pos="0"/>
      </w:tabs>
      <w:suppressAutoHyphens w:val="0"/>
      <w:spacing w:before="60" w:after="60" w:line="360" w:lineRule="auto"/>
    </w:pPr>
    <w:rPr>
      <w:bCs/>
      <w:lang w:val="en-US" w:eastAsia="ru-RU"/>
    </w:rPr>
  </w:style>
  <w:style w:type="paragraph" w:customStyle="1" w:styleId="affffffffffff3">
    <w:name w:val="Центр"/>
    <w:basedOn w:val="a9"/>
    <w:uiPriority w:val="99"/>
    <w:rsid w:val="002121E3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fffffffffff4">
    <w:name w:val="Заголовок центрированный"/>
    <w:basedOn w:val="a9"/>
    <w:next w:val="a9"/>
    <w:uiPriority w:val="99"/>
    <w:rsid w:val="002121E3"/>
    <w:pPr>
      <w:suppressAutoHyphens w:val="0"/>
      <w:spacing w:line="256" w:lineRule="auto"/>
      <w:jc w:val="center"/>
    </w:pPr>
    <w:rPr>
      <w:b/>
      <w:sz w:val="28"/>
      <w:szCs w:val="20"/>
      <w:lang w:eastAsia="ru-RU"/>
    </w:rPr>
  </w:style>
  <w:style w:type="paragraph" w:customStyle="1" w:styleId="SmartView3">
    <w:name w:val="Smart View 3"/>
    <w:basedOn w:val="a9"/>
    <w:uiPriority w:val="99"/>
    <w:rsid w:val="002121E3"/>
    <w:pPr>
      <w:keepNext/>
      <w:keepLines/>
      <w:suppressAutoHyphens w:val="0"/>
    </w:pPr>
    <w:rPr>
      <w:rFonts w:ascii="Arial" w:eastAsia="Calibri" w:hAnsi="Arial"/>
      <w:b/>
      <w:bCs/>
      <w:szCs w:val="28"/>
      <w:lang w:val="en-US" w:eastAsia="en-US"/>
    </w:rPr>
  </w:style>
  <w:style w:type="paragraph" w:customStyle="1" w:styleId="SmartView">
    <w:name w:val="Smart View"/>
    <w:basedOn w:val="a9"/>
    <w:uiPriority w:val="99"/>
    <w:rsid w:val="002121E3"/>
    <w:pPr>
      <w:suppressAutoHyphens w:val="0"/>
    </w:pPr>
    <w:rPr>
      <w:rFonts w:ascii="Arial" w:hAnsi="Arial"/>
      <w:sz w:val="20"/>
      <w:szCs w:val="20"/>
      <w:lang w:val="en-US" w:eastAsia="en-US"/>
    </w:rPr>
  </w:style>
  <w:style w:type="paragraph" w:customStyle="1" w:styleId="affffffffffff5">
    <w:name w:val="???????"/>
    <w:uiPriority w:val="99"/>
    <w:rsid w:val="002121E3"/>
    <w:pPr>
      <w:overflowPunct w:val="0"/>
      <w:autoSpaceDE w:val="0"/>
      <w:autoSpaceDN w:val="0"/>
      <w:adjustRightInd w:val="0"/>
    </w:pPr>
  </w:style>
  <w:style w:type="paragraph" w:customStyle="1" w:styleId="Iacaaiea">
    <w:name w:val="Iacaaiea"/>
    <w:basedOn w:val="Iauiue"/>
    <w:uiPriority w:val="99"/>
    <w:rsid w:val="002121E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397"/>
      <w:jc w:val="center"/>
      <w:textAlignment w:val="auto"/>
    </w:pPr>
    <w:rPr>
      <w:kern w:val="0"/>
      <w:sz w:val="28"/>
      <w:szCs w:val="28"/>
    </w:rPr>
  </w:style>
  <w:style w:type="paragraph" w:customStyle="1" w:styleId="Aaoieeeieiioeooe">
    <w:name w:val="Aa?oiee eieiioeooe"/>
    <w:basedOn w:val="Iauiue"/>
    <w:uiPriority w:val="99"/>
    <w:rsid w:val="002121E3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line="-398" w:lineRule="auto"/>
      <w:ind w:firstLine="397"/>
      <w:jc w:val="both"/>
      <w:textAlignment w:val="auto"/>
    </w:pPr>
    <w:rPr>
      <w:kern w:val="0"/>
      <w:sz w:val="24"/>
      <w:szCs w:val="24"/>
    </w:rPr>
  </w:style>
  <w:style w:type="paragraph" w:customStyle="1" w:styleId="Iniiaiieoaeno21">
    <w:name w:val="Iniiaiie oaeno 21"/>
    <w:basedOn w:val="Iauiue"/>
    <w:uiPriority w:val="99"/>
    <w:rsid w:val="002121E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textAlignment w:val="auto"/>
    </w:pPr>
    <w:rPr>
      <w:kern w:val="0"/>
      <w:sz w:val="24"/>
      <w:szCs w:val="24"/>
    </w:rPr>
  </w:style>
  <w:style w:type="paragraph" w:customStyle="1" w:styleId="affffffffffff6">
    <w:name w:val="??????? ??????????"/>
    <w:basedOn w:val="affffffffffff5"/>
    <w:uiPriority w:val="99"/>
    <w:rsid w:val="002121E3"/>
    <w:pPr>
      <w:widowControl w:val="0"/>
      <w:tabs>
        <w:tab w:val="center" w:pos="4320"/>
        <w:tab w:val="right" w:pos="8640"/>
      </w:tabs>
    </w:pPr>
  </w:style>
  <w:style w:type="paragraph" w:customStyle="1" w:styleId="2fff">
    <w:name w:val="???????? ?????2"/>
    <w:basedOn w:val="affffffffffff5"/>
    <w:uiPriority w:val="99"/>
    <w:rsid w:val="002121E3"/>
    <w:pPr>
      <w:widowControl w:val="0"/>
      <w:spacing w:line="360" w:lineRule="auto"/>
      <w:jc w:val="both"/>
    </w:pPr>
    <w:rPr>
      <w:sz w:val="24"/>
      <w:szCs w:val="24"/>
    </w:rPr>
  </w:style>
  <w:style w:type="paragraph" w:customStyle="1" w:styleId="3fe">
    <w:name w:val="???????3"/>
    <w:uiPriority w:val="99"/>
    <w:rsid w:val="002121E3"/>
    <w:pPr>
      <w:widowControl w:val="0"/>
      <w:overflowPunct w:val="0"/>
      <w:autoSpaceDE w:val="0"/>
      <w:autoSpaceDN w:val="0"/>
      <w:adjustRightInd w:val="0"/>
    </w:pPr>
  </w:style>
  <w:style w:type="paragraph" w:customStyle="1" w:styleId="BodyText26">
    <w:name w:val="Body Text 26"/>
    <w:basedOn w:val="Iauiue"/>
    <w:uiPriority w:val="99"/>
    <w:rsid w:val="002121E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auto"/>
    </w:pPr>
    <w:rPr>
      <w:kern w:val="0"/>
      <w:sz w:val="24"/>
      <w:szCs w:val="24"/>
    </w:rPr>
  </w:style>
  <w:style w:type="paragraph" w:customStyle="1" w:styleId="3ff">
    <w:name w:val="заголовок 3"/>
    <w:basedOn w:val="a9"/>
    <w:next w:val="a9"/>
    <w:uiPriority w:val="99"/>
    <w:rsid w:val="002121E3"/>
    <w:pPr>
      <w:keepNext/>
      <w:suppressAutoHyphens w:val="0"/>
      <w:autoSpaceDE w:val="0"/>
      <w:autoSpaceDN w:val="0"/>
      <w:spacing w:before="240" w:after="60"/>
      <w:ind w:left="3686" w:hanging="708"/>
      <w:outlineLvl w:val="2"/>
    </w:pPr>
    <w:rPr>
      <w:rFonts w:ascii="Arial" w:hAnsi="Arial"/>
      <w:sz w:val="20"/>
      <w:szCs w:val="20"/>
      <w:lang w:eastAsia="ru-RU"/>
    </w:rPr>
  </w:style>
  <w:style w:type="paragraph" w:customStyle="1" w:styleId="5e">
    <w:name w:val="заголовок 5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3540" w:hanging="708"/>
      <w:outlineLvl w:val="4"/>
    </w:pPr>
    <w:rPr>
      <w:rFonts w:ascii="Arial" w:hAnsi="Arial"/>
      <w:sz w:val="22"/>
      <w:szCs w:val="20"/>
      <w:lang w:eastAsia="ru-RU"/>
    </w:rPr>
  </w:style>
  <w:style w:type="paragraph" w:customStyle="1" w:styleId="69">
    <w:name w:val="заголовок 6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4248" w:hanging="708"/>
      <w:outlineLvl w:val="5"/>
    </w:pPr>
    <w:rPr>
      <w:i/>
      <w:sz w:val="22"/>
      <w:szCs w:val="20"/>
      <w:lang w:eastAsia="ru-RU"/>
    </w:rPr>
  </w:style>
  <w:style w:type="paragraph" w:customStyle="1" w:styleId="79">
    <w:name w:val="заголовок 7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4956" w:hanging="708"/>
      <w:outlineLvl w:val="6"/>
    </w:pPr>
    <w:rPr>
      <w:rFonts w:ascii="Arial" w:hAnsi="Arial"/>
      <w:sz w:val="20"/>
      <w:szCs w:val="20"/>
      <w:lang w:eastAsia="ru-RU"/>
    </w:rPr>
  </w:style>
  <w:style w:type="paragraph" w:customStyle="1" w:styleId="89">
    <w:name w:val="заголовок 8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5664" w:hanging="708"/>
      <w:outlineLvl w:val="7"/>
    </w:pPr>
    <w:rPr>
      <w:rFonts w:ascii="Arial" w:hAnsi="Arial"/>
      <w:i/>
      <w:sz w:val="20"/>
      <w:szCs w:val="20"/>
      <w:lang w:eastAsia="ru-RU"/>
    </w:rPr>
  </w:style>
  <w:style w:type="paragraph" w:customStyle="1" w:styleId="98">
    <w:name w:val="заголовок 9"/>
    <w:basedOn w:val="a9"/>
    <w:next w:val="a9"/>
    <w:uiPriority w:val="99"/>
    <w:rsid w:val="002121E3"/>
    <w:pPr>
      <w:suppressAutoHyphens w:val="0"/>
      <w:autoSpaceDE w:val="0"/>
      <w:autoSpaceDN w:val="0"/>
      <w:spacing w:before="240" w:after="60"/>
      <w:ind w:left="6372" w:hanging="708"/>
      <w:outlineLvl w:val="8"/>
    </w:pPr>
    <w:rPr>
      <w:rFonts w:ascii="Arial" w:hAnsi="Arial"/>
      <w:b/>
      <w:i/>
      <w:sz w:val="18"/>
      <w:szCs w:val="20"/>
      <w:lang w:eastAsia="ru-RU"/>
    </w:rPr>
  </w:style>
  <w:style w:type="paragraph" w:customStyle="1" w:styleId="2fff0">
    <w:name w:val="Обычный2"/>
    <w:uiPriority w:val="99"/>
    <w:rsid w:val="002121E3"/>
  </w:style>
  <w:style w:type="paragraph" w:customStyle="1" w:styleId="fr10">
    <w:name w:val="fr1"/>
    <w:basedOn w:val="a9"/>
    <w:uiPriority w:val="99"/>
    <w:rsid w:val="002121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20">
    <w:name w:val="style12"/>
    <w:basedOn w:val="a9"/>
    <w:uiPriority w:val="99"/>
    <w:rsid w:val="002121E3"/>
    <w:pPr>
      <w:suppressAutoHyphens w:val="0"/>
      <w:spacing w:before="100" w:beforeAutospacing="1" w:after="100" w:afterAutospacing="1" w:line="360" w:lineRule="auto"/>
    </w:pPr>
    <w:rPr>
      <w:b/>
      <w:bCs/>
      <w:i/>
      <w:iCs/>
      <w:sz w:val="28"/>
      <w:szCs w:val="28"/>
      <w:lang w:eastAsia="ru-RU"/>
    </w:rPr>
  </w:style>
  <w:style w:type="paragraph" w:customStyle="1" w:styleId="style220">
    <w:name w:val="style22"/>
    <w:basedOn w:val="a9"/>
    <w:uiPriority w:val="99"/>
    <w:rsid w:val="002121E3"/>
    <w:pP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style70">
    <w:name w:val="style7"/>
    <w:basedOn w:val="a9"/>
    <w:uiPriority w:val="99"/>
    <w:rsid w:val="002121E3"/>
    <w:pPr>
      <w:suppressAutoHyphens w:val="0"/>
      <w:spacing w:before="100" w:beforeAutospacing="1" w:after="100" w:afterAutospacing="1"/>
    </w:pPr>
    <w:rPr>
      <w:rFonts w:ascii="Georgia" w:hAnsi="Georgia"/>
      <w:color w:val="000000"/>
      <w:sz w:val="18"/>
      <w:szCs w:val="18"/>
      <w:lang w:eastAsia="ru-RU"/>
    </w:rPr>
  </w:style>
  <w:style w:type="paragraph" w:customStyle="1" w:styleId="style250">
    <w:name w:val="style25"/>
    <w:basedOn w:val="a9"/>
    <w:uiPriority w:val="99"/>
    <w:rsid w:val="002121E3"/>
    <w:pPr>
      <w:suppressAutoHyphens w:val="0"/>
      <w:spacing w:before="100" w:beforeAutospacing="1" w:after="100" w:afterAutospacing="1" w:line="360" w:lineRule="auto"/>
    </w:pPr>
    <w:rPr>
      <w:b/>
      <w:bCs/>
      <w:i/>
      <w:iCs/>
      <w:sz w:val="28"/>
      <w:szCs w:val="28"/>
      <w:lang w:eastAsia="ru-RU"/>
    </w:rPr>
  </w:style>
  <w:style w:type="paragraph" w:customStyle="1" w:styleId="1ffffff1">
    <w:name w:val="Таблица 1 Стиль Таблица"/>
    <w:basedOn w:val="a9"/>
    <w:uiPriority w:val="99"/>
    <w:rsid w:val="002121E3"/>
    <w:pPr>
      <w:suppressAutoHyphens w:val="0"/>
      <w:spacing w:after="240" w:line="360" w:lineRule="auto"/>
      <w:ind w:firstLine="960"/>
      <w:jc w:val="both"/>
    </w:pPr>
    <w:rPr>
      <w:rFonts w:ascii="Garamond" w:hAnsi="Garamond"/>
      <w:szCs w:val="22"/>
      <w:lang w:eastAsia="ru-RU"/>
    </w:rPr>
  </w:style>
  <w:style w:type="paragraph" w:customStyle="1" w:styleId="main1">
    <w:name w:val="main1"/>
    <w:basedOn w:val="a9"/>
    <w:uiPriority w:val="99"/>
    <w:rsid w:val="002121E3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141414"/>
      <w:sz w:val="18"/>
      <w:szCs w:val="18"/>
      <w:lang w:eastAsia="ru-RU"/>
    </w:rPr>
  </w:style>
  <w:style w:type="paragraph" w:customStyle="1" w:styleId="1ffffff2">
    <w:name w:val="Знак1 Знак Знак Знак Знак Знак Знак"/>
    <w:basedOn w:val="a9"/>
    <w:uiPriority w:val="99"/>
    <w:rsid w:val="002121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">
    <w:name w:val="text"/>
    <w:basedOn w:val="a9"/>
    <w:uiPriority w:val="99"/>
    <w:rsid w:val="002121E3"/>
    <w:pPr>
      <w:suppressAutoHyphens w:val="0"/>
      <w:spacing w:before="100" w:beforeAutospacing="1" w:after="100" w:afterAutospacing="1"/>
      <w:ind w:firstLine="300"/>
    </w:pPr>
    <w:rPr>
      <w:lang w:eastAsia="ru-RU"/>
    </w:rPr>
  </w:style>
  <w:style w:type="paragraph" w:customStyle="1" w:styleId="Web1">
    <w:name w:val="Обычный (Web)1"/>
    <w:basedOn w:val="a9"/>
    <w:uiPriority w:val="99"/>
    <w:rsid w:val="002121E3"/>
    <w:pPr>
      <w:suppressAutoHyphens w:val="0"/>
      <w:spacing w:before="100" w:beforeAutospacing="1" w:after="100" w:afterAutospacing="1"/>
    </w:pPr>
    <w:rPr>
      <w:rFonts w:ascii="Tahoma" w:eastAsia="Arial Unicode MS" w:hAnsi="Tahoma" w:cs="Tahoma"/>
      <w:sz w:val="12"/>
      <w:szCs w:val="12"/>
      <w:lang w:eastAsia="ru-RU"/>
    </w:rPr>
  </w:style>
  <w:style w:type="paragraph" w:customStyle="1" w:styleId="affffffffffff7">
    <w:name w:val="Основной текст с отступом и интервалом"/>
    <w:basedOn w:val="a9"/>
    <w:uiPriority w:val="99"/>
    <w:rsid w:val="002121E3"/>
    <w:pPr>
      <w:suppressAutoHyphens w:val="0"/>
      <w:spacing w:after="120"/>
      <w:ind w:firstLine="709"/>
      <w:jc w:val="both"/>
    </w:pPr>
    <w:rPr>
      <w:lang w:eastAsia="ru-RU"/>
    </w:rPr>
  </w:style>
  <w:style w:type="paragraph" w:customStyle="1" w:styleId="affffffffffff8">
    <w:name w:val="Текст единиц измерения"/>
    <w:basedOn w:val="a9"/>
    <w:next w:val="a9"/>
    <w:autoRedefine/>
    <w:uiPriority w:val="99"/>
    <w:rsid w:val="002121E3"/>
    <w:pPr>
      <w:keepNext/>
      <w:keepLines/>
      <w:suppressAutoHyphens w:val="0"/>
      <w:jc w:val="both"/>
    </w:pPr>
    <w:rPr>
      <w:lang w:eastAsia="ru-RU"/>
    </w:rPr>
  </w:style>
  <w:style w:type="paragraph" w:customStyle="1" w:styleId="affffffffffff9">
    <w:name w:val="Нумерованный список таблиц"/>
    <w:basedOn w:val="a9"/>
    <w:next w:val="a9"/>
    <w:uiPriority w:val="99"/>
    <w:rsid w:val="002121E3"/>
    <w:pPr>
      <w:tabs>
        <w:tab w:val="num" w:pos="360"/>
      </w:tabs>
      <w:suppressAutoHyphens w:val="0"/>
      <w:spacing w:after="120"/>
      <w:ind w:left="360" w:hanging="360"/>
      <w:jc w:val="right"/>
    </w:pPr>
    <w:rPr>
      <w:lang w:eastAsia="ru-RU"/>
    </w:rPr>
  </w:style>
  <w:style w:type="paragraph" w:customStyle="1" w:styleId="a5">
    <w:name w:val="Нумероанный список со скобкой"/>
    <w:basedOn w:val="a"/>
    <w:next w:val="a9"/>
    <w:autoRedefine/>
    <w:uiPriority w:val="99"/>
    <w:rsid w:val="002121E3"/>
    <w:pPr>
      <w:numPr>
        <w:numId w:val="46"/>
      </w:numPr>
      <w:spacing w:after="60" w:line="240" w:lineRule="auto"/>
      <w:contextualSpacing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8">
    <w:name w:val="Нумерованный список со скобкой"/>
    <w:next w:val="a9"/>
    <w:autoRedefine/>
    <w:uiPriority w:val="99"/>
    <w:rsid w:val="002121E3"/>
    <w:pPr>
      <w:numPr>
        <w:numId w:val="47"/>
      </w:numPr>
      <w:tabs>
        <w:tab w:val="num" w:pos="1080"/>
      </w:tabs>
      <w:spacing w:after="120"/>
      <w:ind w:left="0"/>
      <w:jc w:val="both"/>
    </w:pPr>
    <w:rPr>
      <w:sz w:val="24"/>
    </w:rPr>
  </w:style>
  <w:style w:type="paragraph" w:customStyle="1" w:styleId="a7">
    <w:name w:val="Заголовок выделенный"/>
    <w:basedOn w:val="a9"/>
    <w:next w:val="a9"/>
    <w:autoRedefine/>
    <w:uiPriority w:val="99"/>
    <w:rsid w:val="002121E3"/>
    <w:pPr>
      <w:keepNext/>
      <w:keepLines/>
      <w:numPr>
        <w:numId w:val="48"/>
      </w:numPr>
      <w:suppressAutoHyphens w:val="0"/>
      <w:spacing w:before="240" w:after="120"/>
      <w:jc w:val="center"/>
    </w:pPr>
    <w:rPr>
      <w:b/>
      <w:lang w:eastAsia="ru-RU"/>
    </w:rPr>
  </w:style>
  <w:style w:type="paragraph" w:customStyle="1" w:styleId="a6">
    <w:name w:val="Выводы"/>
    <w:basedOn w:val="a9"/>
    <w:next w:val="a9"/>
    <w:autoRedefine/>
    <w:uiPriority w:val="99"/>
    <w:rsid w:val="002121E3"/>
    <w:pPr>
      <w:numPr>
        <w:numId w:val="49"/>
      </w:numPr>
      <w:suppressAutoHyphens w:val="0"/>
      <w:spacing w:after="120"/>
      <w:jc w:val="both"/>
    </w:pPr>
    <w:rPr>
      <w:i/>
      <w:lang w:eastAsia="ru-RU"/>
    </w:rPr>
  </w:style>
  <w:style w:type="paragraph" w:customStyle="1" w:styleId="xl23">
    <w:name w:val="xl23"/>
    <w:basedOn w:val="a9"/>
    <w:uiPriority w:val="99"/>
    <w:rsid w:val="002121E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Arial Unicode MS"/>
      <w:sz w:val="18"/>
      <w:szCs w:val="18"/>
      <w:lang w:eastAsia="ru-RU"/>
    </w:rPr>
  </w:style>
  <w:style w:type="paragraph" w:customStyle="1" w:styleId="21f0">
    <w:name w:val="Знак2 Знак Знак Знак1"/>
    <w:basedOn w:val="a9"/>
    <w:uiPriority w:val="99"/>
    <w:rsid w:val="002121E3"/>
    <w:pPr>
      <w:tabs>
        <w:tab w:val="num" w:pos="1069"/>
      </w:tabs>
      <w:suppressAutoHyphens w:val="0"/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fffffffffffa">
    <w:name w:val="Осн_текст Знак"/>
    <w:link w:val="affffffffffffb"/>
    <w:locked/>
    <w:rsid w:val="002121E3"/>
    <w:rPr>
      <w:rFonts w:ascii="Calibri" w:eastAsia="Calibri" w:hAnsi="Calibri" w:cs="Calibri"/>
      <w:sz w:val="26"/>
      <w:szCs w:val="26"/>
      <w:lang w:eastAsia="en-US"/>
    </w:rPr>
  </w:style>
  <w:style w:type="paragraph" w:customStyle="1" w:styleId="affffffffffffb">
    <w:name w:val="Осн_текст"/>
    <w:basedOn w:val="a9"/>
    <w:link w:val="affffffffffffa"/>
    <w:rsid w:val="002121E3"/>
    <w:pPr>
      <w:suppressAutoHyphens w:val="0"/>
      <w:spacing w:line="288" w:lineRule="auto"/>
      <w:ind w:firstLine="709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2fff1">
    <w:name w:val="Оглавление (2)_"/>
    <w:link w:val="2fff2"/>
    <w:uiPriority w:val="99"/>
    <w:locked/>
    <w:rsid w:val="002121E3"/>
    <w:rPr>
      <w:sz w:val="8"/>
      <w:szCs w:val="8"/>
      <w:shd w:val="clear" w:color="auto" w:fill="FFFFFF"/>
    </w:rPr>
  </w:style>
  <w:style w:type="paragraph" w:customStyle="1" w:styleId="2fff2">
    <w:name w:val="Оглавление (2)"/>
    <w:basedOn w:val="a9"/>
    <w:link w:val="2fff1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sz w:val="8"/>
      <w:szCs w:val="8"/>
      <w:lang w:eastAsia="ru-RU"/>
    </w:rPr>
  </w:style>
  <w:style w:type="character" w:customStyle="1" w:styleId="3ff0">
    <w:name w:val="Оглавление (3)_"/>
    <w:link w:val="3ff1"/>
    <w:uiPriority w:val="99"/>
    <w:locked/>
    <w:rsid w:val="002121E3"/>
    <w:rPr>
      <w:rFonts w:ascii="Arial" w:hAnsi="Arial" w:cs="Arial"/>
      <w:i/>
      <w:iCs/>
      <w:sz w:val="8"/>
      <w:szCs w:val="8"/>
      <w:shd w:val="clear" w:color="auto" w:fill="FFFFFF"/>
      <w:lang w:val="en-US"/>
    </w:rPr>
  </w:style>
  <w:style w:type="paragraph" w:customStyle="1" w:styleId="3ff1">
    <w:name w:val="Оглавление (3)"/>
    <w:basedOn w:val="a9"/>
    <w:link w:val="3ff0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i/>
      <w:iCs/>
      <w:sz w:val="8"/>
      <w:szCs w:val="8"/>
      <w:lang w:val="en-US" w:eastAsia="ru-RU"/>
    </w:rPr>
  </w:style>
  <w:style w:type="character" w:customStyle="1" w:styleId="4e">
    <w:name w:val="Оглавление (4)_"/>
    <w:link w:val="4f"/>
    <w:uiPriority w:val="99"/>
    <w:locked/>
    <w:rsid w:val="002121E3"/>
    <w:rPr>
      <w:rFonts w:ascii="Arial" w:hAnsi="Arial" w:cs="Arial"/>
      <w:sz w:val="8"/>
      <w:szCs w:val="8"/>
      <w:shd w:val="clear" w:color="auto" w:fill="FFFFFF"/>
    </w:rPr>
  </w:style>
  <w:style w:type="paragraph" w:customStyle="1" w:styleId="4f">
    <w:name w:val="Оглавление (4)"/>
    <w:basedOn w:val="a9"/>
    <w:link w:val="4e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8"/>
      <w:szCs w:val="8"/>
      <w:lang w:eastAsia="ru-RU"/>
    </w:rPr>
  </w:style>
  <w:style w:type="character" w:customStyle="1" w:styleId="5f">
    <w:name w:val="Оглавление (5)_"/>
    <w:link w:val="5f0"/>
    <w:uiPriority w:val="99"/>
    <w:locked/>
    <w:rsid w:val="002121E3"/>
    <w:rPr>
      <w:sz w:val="8"/>
      <w:szCs w:val="8"/>
      <w:shd w:val="clear" w:color="auto" w:fill="FFFFFF"/>
      <w:lang w:val="en-US"/>
    </w:rPr>
  </w:style>
  <w:style w:type="paragraph" w:customStyle="1" w:styleId="5f0">
    <w:name w:val="Оглавление (5)"/>
    <w:basedOn w:val="a9"/>
    <w:link w:val="5f"/>
    <w:uiPriority w:val="99"/>
    <w:rsid w:val="002121E3"/>
    <w:pPr>
      <w:widowControl w:val="0"/>
      <w:shd w:val="clear" w:color="auto" w:fill="FFFFFF"/>
      <w:suppressAutoHyphens w:val="0"/>
      <w:spacing w:line="240" w:lineRule="atLeast"/>
      <w:jc w:val="both"/>
    </w:pPr>
    <w:rPr>
      <w:sz w:val="8"/>
      <w:szCs w:val="8"/>
      <w:lang w:val="en-US" w:eastAsia="ru-RU"/>
    </w:rPr>
  </w:style>
  <w:style w:type="paragraph" w:customStyle="1" w:styleId="416">
    <w:name w:val="Основной текст (4)1"/>
    <w:basedOn w:val="a9"/>
    <w:uiPriority w:val="99"/>
    <w:rsid w:val="002121E3"/>
    <w:pPr>
      <w:widowControl w:val="0"/>
      <w:shd w:val="clear" w:color="auto" w:fill="FFFFFF"/>
      <w:suppressAutoHyphens w:val="0"/>
      <w:spacing w:before="2280" w:line="240" w:lineRule="atLeast"/>
    </w:pPr>
    <w:rPr>
      <w:b/>
      <w:bCs/>
      <w:sz w:val="20"/>
      <w:szCs w:val="20"/>
      <w:lang w:eastAsia="ru-RU"/>
    </w:rPr>
  </w:style>
  <w:style w:type="character" w:customStyle="1" w:styleId="4f0">
    <w:name w:val="Заголовок №4_"/>
    <w:link w:val="4f1"/>
    <w:uiPriority w:val="99"/>
    <w:locked/>
    <w:rsid w:val="002121E3"/>
    <w:rPr>
      <w:sz w:val="27"/>
      <w:szCs w:val="27"/>
      <w:shd w:val="clear" w:color="auto" w:fill="FFFFFF"/>
    </w:rPr>
  </w:style>
  <w:style w:type="paragraph" w:customStyle="1" w:styleId="4f1">
    <w:name w:val="Заголовок №4"/>
    <w:basedOn w:val="a9"/>
    <w:link w:val="4f0"/>
    <w:uiPriority w:val="99"/>
    <w:rsid w:val="002121E3"/>
    <w:pPr>
      <w:widowControl w:val="0"/>
      <w:shd w:val="clear" w:color="auto" w:fill="FFFFFF"/>
      <w:suppressAutoHyphens w:val="0"/>
      <w:spacing w:before="120" w:line="326" w:lineRule="exact"/>
      <w:outlineLvl w:val="3"/>
    </w:pPr>
    <w:rPr>
      <w:sz w:val="27"/>
      <w:szCs w:val="27"/>
      <w:lang w:eastAsia="ru-RU"/>
    </w:rPr>
  </w:style>
  <w:style w:type="paragraph" w:customStyle="1" w:styleId="Affffffffffffc">
    <w:name w:val="Текстовый блок A"/>
    <w:uiPriority w:val="99"/>
    <w:rsid w:val="002121E3"/>
    <w:rPr>
      <w:rFonts w:ascii="Helvetica" w:eastAsia="ヒラギノ角ゴ Pro W3" w:hAnsi="Helvetica"/>
      <w:color w:val="000000"/>
      <w:sz w:val="24"/>
    </w:rPr>
  </w:style>
  <w:style w:type="paragraph" w:customStyle="1" w:styleId="affffffffffffd">
    <w:name w:val="Свободная форма"/>
    <w:uiPriority w:val="99"/>
    <w:rsid w:val="002121E3"/>
    <w:rPr>
      <w:rFonts w:eastAsia="ヒラギノ角ゴ Pro W3"/>
      <w:color w:val="000000"/>
    </w:rPr>
  </w:style>
  <w:style w:type="paragraph" w:customStyle="1" w:styleId="4f2">
    <w:name w:val="Основной текст4"/>
    <w:basedOn w:val="a9"/>
    <w:uiPriority w:val="99"/>
    <w:rsid w:val="002121E3"/>
    <w:pPr>
      <w:widowControl w:val="0"/>
      <w:shd w:val="clear" w:color="auto" w:fill="FFFFFF"/>
      <w:suppressAutoHyphens w:val="0"/>
      <w:spacing w:before="420" w:line="370" w:lineRule="exact"/>
      <w:jc w:val="both"/>
    </w:pPr>
    <w:rPr>
      <w:color w:val="000000"/>
      <w:sz w:val="27"/>
      <w:szCs w:val="27"/>
      <w:lang w:eastAsia="ru-RU"/>
    </w:rPr>
  </w:style>
  <w:style w:type="paragraph" w:customStyle="1" w:styleId="6a">
    <w:name w:val="Абзац списка6"/>
    <w:basedOn w:val="a9"/>
    <w:uiPriority w:val="99"/>
    <w:rsid w:val="002121E3"/>
    <w:pPr>
      <w:suppressAutoHyphens w:val="0"/>
      <w:ind w:left="720"/>
      <w:contextualSpacing/>
    </w:pPr>
    <w:rPr>
      <w:lang w:eastAsia="ru-RU"/>
    </w:rPr>
  </w:style>
  <w:style w:type="paragraph" w:customStyle="1" w:styleId="11f0">
    <w:name w:val="Знак Знак1 Знак Знак Знак Знак Знак Знак1"/>
    <w:basedOn w:val="a9"/>
    <w:uiPriority w:val="99"/>
    <w:rsid w:val="002121E3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Обычный11"/>
    <w:uiPriority w:val="99"/>
    <w:rsid w:val="002121E3"/>
    <w:pPr>
      <w:snapToGrid w:val="0"/>
      <w:spacing w:line="360" w:lineRule="auto"/>
      <w:jc w:val="both"/>
    </w:pPr>
    <w:rPr>
      <w:sz w:val="24"/>
    </w:rPr>
  </w:style>
  <w:style w:type="paragraph" w:customStyle="1" w:styleId="3ff2">
    <w:name w:val="Знак Знак Знак3"/>
    <w:basedOn w:val="a9"/>
    <w:uiPriority w:val="99"/>
    <w:rsid w:val="002121E3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Без интервала11"/>
    <w:basedOn w:val="a9"/>
    <w:uiPriority w:val="99"/>
    <w:rsid w:val="002121E3"/>
    <w:pPr>
      <w:suppressAutoHyphens w:val="0"/>
      <w:contextualSpacing/>
    </w:pPr>
    <w:rPr>
      <w:rFonts w:eastAsia="Calibri"/>
      <w:szCs w:val="32"/>
      <w:lang w:val="en-US" w:eastAsia="x-none"/>
    </w:rPr>
  </w:style>
  <w:style w:type="paragraph" w:customStyle="1" w:styleId="11f3">
    <w:name w:val="Заголовок оглавления11"/>
    <w:basedOn w:val="1"/>
    <w:next w:val="a9"/>
    <w:uiPriority w:val="99"/>
    <w:rsid w:val="002121E3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character" w:customStyle="1" w:styleId="WW8Num2z4">
    <w:name w:val="WW8Num2z4"/>
    <w:rsid w:val="002121E3"/>
  </w:style>
  <w:style w:type="character" w:customStyle="1" w:styleId="WW8Num2z5">
    <w:name w:val="WW8Num2z5"/>
    <w:rsid w:val="002121E3"/>
  </w:style>
  <w:style w:type="character" w:customStyle="1" w:styleId="WW8Num2z6">
    <w:name w:val="WW8Num2z6"/>
    <w:rsid w:val="002121E3"/>
  </w:style>
  <w:style w:type="character" w:customStyle="1" w:styleId="WW8Num2z7">
    <w:name w:val="WW8Num2z7"/>
    <w:rsid w:val="002121E3"/>
  </w:style>
  <w:style w:type="character" w:customStyle="1" w:styleId="WW8Num2z8">
    <w:name w:val="WW8Num2z8"/>
    <w:rsid w:val="002121E3"/>
  </w:style>
  <w:style w:type="character" w:customStyle="1" w:styleId="iiianoaieou2">
    <w:name w:val="iiia? no?aieou2"/>
    <w:rsid w:val="002121E3"/>
  </w:style>
  <w:style w:type="character" w:customStyle="1" w:styleId="smalltitle1">
    <w:name w:val="smalltitle1"/>
    <w:rsid w:val="002121E3"/>
    <w:rPr>
      <w:b/>
      <w:bCs/>
      <w:caps/>
      <w:smallCaps w:val="0"/>
      <w:color w:val="000000"/>
      <w:sz w:val="15"/>
      <w:szCs w:val="15"/>
    </w:rPr>
  </w:style>
  <w:style w:type="character" w:customStyle="1" w:styleId="style101">
    <w:name w:val="style101"/>
    <w:rsid w:val="002121E3"/>
    <w:rPr>
      <w:rFonts w:ascii="Times New Roman" w:hAnsi="Times New Roman" w:cs="Times New Roman" w:hint="default"/>
    </w:rPr>
  </w:style>
  <w:style w:type="character" w:customStyle="1" w:styleId="style111">
    <w:name w:val="style111"/>
    <w:rsid w:val="002121E3"/>
    <w:rPr>
      <w:rFonts w:ascii="Times New Roman" w:hAnsi="Times New Roman" w:cs="Times New Roman" w:hint="default"/>
      <w:b/>
      <w:bCs/>
      <w:i/>
      <w:iCs/>
    </w:rPr>
  </w:style>
  <w:style w:type="character" w:customStyle="1" w:styleId="style261">
    <w:name w:val="style261"/>
    <w:rsid w:val="002121E3"/>
    <w:rPr>
      <w:rFonts w:ascii="Times New Roman" w:hAnsi="Times New Roman" w:cs="Times New Roman" w:hint="default"/>
      <w:b/>
      <w:bCs/>
      <w:i/>
      <w:iCs/>
    </w:rPr>
  </w:style>
  <w:style w:type="character" w:customStyle="1" w:styleId="1ffffff3">
    <w:name w:val="Текст концевой сноски Знак1"/>
    <w:basedOn w:val="aa"/>
    <w:rsid w:val="002121E3"/>
    <w:rPr>
      <w:lang w:eastAsia="zh-CN"/>
    </w:rPr>
  </w:style>
  <w:style w:type="character" w:customStyle="1" w:styleId="main11">
    <w:name w:val="main11"/>
    <w:rsid w:val="002121E3"/>
    <w:rPr>
      <w:rFonts w:ascii="Arial" w:hAnsi="Arial" w:cs="Arial" w:hint="default"/>
      <w:color w:val="141414"/>
      <w:sz w:val="18"/>
      <w:szCs w:val="18"/>
    </w:rPr>
  </w:style>
  <w:style w:type="character" w:customStyle="1" w:styleId="affffffffffffe">
    <w:name w:val="Оглавление"/>
    <w:uiPriority w:val="99"/>
    <w:rsid w:val="002121E3"/>
    <w:rPr>
      <w:rFonts w:ascii="Times New Roman" w:eastAsia="Times New Roman" w:hAnsi="Times New Roman" w:cs="Times New Roman" w:hint="default"/>
      <w:sz w:val="27"/>
      <w:szCs w:val="27"/>
      <w:u w:val="single"/>
    </w:rPr>
  </w:style>
  <w:style w:type="character" w:customStyle="1" w:styleId="12a">
    <w:name w:val="Основной текст + 12"/>
    <w:aliases w:val="5 pt12,Интервал 0 pt2"/>
    <w:uiPriority w:val="99"/>
    <w:rsid w:val="002121E3"/>
    <w:rPr>
      <w:rFonts w:ascii="Times New Roman" w:hAnsi="Times New Roman" w:cs="Times New Roman" w:hint="default"/>
      <w:strike w:val="0"/>
      <w:dstrike w:val="0"/>
      <w:spacing w:val="-10"/>
      <w:sz w:val="25"/>
      <w:szCs w:val="25"/>
      <w:u w:val="none"/>
      <w:effect w:val="none"/>
    </w:rPr>
  </w:style>
  <w:style w:type="character" w:customStyle="1" w:styleId="2BookmanOldStyle">
    <w:name w:val="Оглавление (2) + Bookman Old Style"/>
    <w:aliases w:val="Курсив,Основной текст + 27 pt"/>
    <w:rsid w:val="002121E3"/>
    <w:rPr>
      <w:rFonts w:ascii="Arial" w:eastAsia="Arial" w:hAnsi="Arial" w:cs="Arial" w:hint="default"/>
      <w:i/>
      <w:iCs/>
      <w:spacing w:val="1"/>
      <w:sz w:val="16"/>
      <w:szCs w:val="16"/>
      <w:shd w:val="clear" w:color="auto" w:fill="FFFFFF"/>
    </w:rPr>
  </w:style>
  <w:style w:type="character" w:customStyle="1" w:styleId="3ff3">
    <w:name w:val="Оглавление (3) + Не курсив"/>
    <w:uiPriority w:val="99"/>
    <w:rsid w:val="002121E3"/>
  </w:style>
  <w:style w:type="character" w:customStyle="1" w:styleId="Exact">
    <w:name w:val="Основной текст Exact"/>
    <w:rsid w:val="002121E3"/>
    <w:rPr>
      <w:rFonts w:ascii="Times New Roman" w:hAnsi="Times New Roman" w:cs="Times New Roman" w:hint="default"/>
      <w:strike w:val="0"/>
      <w:dstrike w:val="0"/>
      <w:spacing w:val="-2"/>
      <w:sz w:val="25"/>
      <w:szCs w:val="25"/>
      <w:u w:val="none"/>
      <w:effect w:val="none"/>
    </w:rPr>
  </w:style>
  <w:style w:type="character" w:customStyle="1" w:styleId="11pt2">
    <w:name w:val="Основной текст + 11 pt2"/>
    <w:aliases w:val="Полужирный3"/>
    <w:uiPriority w:val="99"/>
    <w:rsid w:val="002121E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FontStyle77">
    <w:name w:val="Font Style77"/>
    <w:rsid w:val="002121E3"/>
    <w:rPr>
      <w:rFonts w:ascii="Times New Roman" w:hAnsi="Times New Roman" w:cs="Times New Roman" w:hint="default"/>
      <w:sz w:val="24"/>
      <w:szCs w:val="24"/>
    </w:rPr>
  </w:style>
  <w:style w:type="character" w:customStyle="1" w:styleId="217pt">
    <w:name w:val="Основной текст (2) + 17 pt"/>
    <w:uiPriority w:val="99"/>
    <w:rsid w:val="002121E3"/>
    <w:rPr>
      <w:rFonts w:ascii="Arial" w:hAnsi="Arial" w:cs="Arial" w:hint="default"/>
      <w:b/>
      <w:bCs w:val="0"/>
      <w:strike w:val="0"/>
      <w:dstrike w:val="0"/>
      <w:sz w:val="34"/>
      <w:u w:val="none"/>
      <w:effect w:val="none"/>
    </w:rPr>
  </w:style>
  <w:style w:type="character" w:customStyle="1" w:styleId="13pt0">
    <w:name w:val="Основной текст + 13 pt"/>
    <w:rsid w:val="00212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Corbel">
    <w:name w:val="Основной текст + Corbel"/>
    <w:aliases w:val="13 pt"/>
    <w:rsid w:val="002121E3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</w:rPr>
  </w:style>
  <w:style w:type="character" w:customStyle="1" w:styleId="FontStyle19">
    <w:name w:val="Font Style19"/>
    <w:rsid w:val="002121E3"/>
    <w:rPr>
      <w:rFonts w:ascii="Arial" w:hAnsi="Arial" w:cs="Arial" w:hint="default"/>
      <w:b/>
      <w:bCs/>
      <w:sz w:val="18"/>
      <w:szCs w:val="18"/>
    </w:rPr>
  </w:style>
  <w:style w:type="character" w:customStyle="1" w:styleId="278pt0">
    <w:name w:val="Основной текст (27) + 8 pt"/>
    <w:aliases w:val="Не курсив"/>
    <w:rsid w:val="002121E3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4"/>
      <w:sz w:val="15"/>
      <w:szCs w:val="15"/>
      <w:u w:val="none"/>
      <w:effect w:val="none"/>
    </w:rPr>
  </w:style>
  <w:style w:type="character" w:customStyle="1" w:styleId="Heading4Char">
    <w:name w:val="Heading 4 Char"/>
    <w:uiPriority w:val="9"/>
    <w:rsid w:val="002121E3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uiPriority w:val="9"/>
    <w:rsid w:val="002121E3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uiPriority w:val="9"/>
    <w:rsid w:val="002121E3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uiPriority w:val="9"/>
    <w:rsid w:val="002121E3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21E3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uiPriority w:val="9"/>
    <w:rsid w:val="002121E3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uiPriority w:val="10"/>
    <w:rsid w:val="002121E3"/>
    <w:rPr>
      <w:sz w:val="48"/>
      <w:szCs w:val="48"/>
    </w:rPr>
  </w:style>
  <w:style w:type="character" w:customStyle="1" w:styleId="SubtitleChar">
    <w:name w:val="Subtitle Char"/>
    <w:uiPriority w:val="11"/>
    <w:rsid w:val="002121E3"/>
    <w:rPr>
      <w:sz w:val="24"/>
      <w:szCs w:val="24"/>
    </w:rPr>
  </w:style>
  <w:style w:type="character" w:customStyle="1" w:styleId="CaptionChar">
    <w:name w:val="Caption Char"/>
    <w:uiPriority w:val="99"/>
    <w:rsid w:val="002121E3"/>
  </w:style>
  <w:style w:type="character" w:customStyle="1" w:styleId="EndnoteTextChar">
    <w:name w:val="Endnote Text Char"/>
    <w:uiPriority w:val="99"/>
    <w:rsid w:val="002121E3"/>
    <w:rPr>
      <w:sz w:val="20"/>
    </w:rPr>
  </w:style>
  <w:style w:type="table" w:customStyle="1" w:styleId="11114">
    <w:name w:val="Светлая заливка11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Сетка таблицы17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ветлая заливка11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4">
    <w:name w:val="Светлая заливка11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2">
    <w:name w:val="Сетка таблицы172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b"/>
    <w:rsid w:val="00212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ветлая заливка1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80">
    <w:name w:val="Сетка таблицы118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Сетка таблицы1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0">
    <w:name w:val="Сетка таблицы2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0">
    <w:name w:val="Сетка таблицы2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Сетка таблицы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0">
    <w:name w:val="Сетка таблицы1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0">
    <w:name w:val="Сетка таблицы2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0">
    <w:name w:val="Сетка таблицы11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0">
    <w:name w:val="Сетка таблицы12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0">
    <w:name w:val="Сетка таблицы8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ветлая заливка11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">
    <w:name w:val="Светлая заливка - Акцент 11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">
    <w:name w:val="Светлая заливка - Акцент 21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67">
    <w:name w:val="Светлая сетка1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68">
    <w:name w:val="Светлый список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60">
    <w:name w:val="Светлый список - Акцент 1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6">
    <w:name w:val="Средняя сетка 3 - Акцент 11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40">
    <w:name w:val="Сетка таблицы104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0">
    <w:name w:val="Сетка таблицы156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0">
    <w:name w:val="Сетка таблицы114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0">
    <w:name w:val="Сетка таблицы313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1">
    <w:name w:val="Сетка таблицы813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ветлая заливка111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">
    <w:name w:val="Светлая заливка - Акцент 1113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3">
    <w:name w:val="Светлая заливка - Акцент 2113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36">
    <w:name w:val="Светлая сетка1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37">
    <w:name w:val="Светлый список11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30">
    <w:name w:val="Светлый список - Акцент 111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3">
    <w:name w:val="Средняя сетка 3 - Акцент 1113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3">
    <w:name w:val="Сетка таблицы1013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ветлая заливка12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3">
    <w:name w:val="Светлая заливка - Акцент 1123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3">
    <w:name w:val="Светлая заливка - Акцент 2123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35">
    <w:name w:val="Светлая сетка1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36">
    <w:name w:val="Светлый список12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30">
    <w:name w:val="Светлый список - Акцент 112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3">
    <w:name w:val="Средняя сетка 3 - Акцент 1123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33">
    <w:name w:val="Сетка таблицы153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ветлая заливка133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3">
    <w:name w:val="Светлая заливка - Акцент 1133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3">
    <w:name w:val="Светлая заливка - Акцент 2133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32">
    <w:name w:val="Светлая сетка13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33">
    <w:name w:val="Светлый список13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30">
    <w:name w:val="Светлый список - Акцент 1133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3">
    <w:name w:val="Средняя сетка 3 - Акцент 1133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3">
    <w:name w:val="Сетка таблицы2413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f3">
    <w:name w:val="Светлая заливка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">
    <w:name w:val="Светлая заливка - Акцент 1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">
    <w:name w:val="Светлая заливка - Акцент 2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4f4">
    <w:name w:val="Светлая сетка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f5">
    <w:name w:val="Светлый список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0">
    <w:name w:val="Светлый список - Акцент 1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4">
    <w:name w:val="Средняя сетка 3 - Акцент 1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00">
    <w:name w:val="Сетка таблицы30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b"/>
    <w:rsid w:val="00212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ветлая заливка1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0">
    <w:name w:val="Сетка таблицы1110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0">
    <w:name w:val="Сетка таблицы11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Сетка таблицы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0">
    <w:name w:val="Сетка таблицы1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Сетка таблицы12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0">
    <w:name w:val="Сетка таблицы8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ветлая заливка11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">
    <w:name w:val="Светлая заливка - Акцент 11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">
    <w:name w:val="Светлая заливка - Акцент 21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75">
    <w:name w:val="Светлая сетка1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76">
    <w:name w:val="Светлый список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70">
    <w:name w:val="Светлый список - Акцент 1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7">
    <w:name w:val="Средняя сетка 3 - Акцент 11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50">
    <w:name w:val="Сетка таблицы105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0">
    <w:name w:val="Сетка таблицы157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Сетка таблицы12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40">
    <w:name w:val="Сетка таблицы81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ветлая заливка111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">
    <w:name w:val="Светлая заливка - Акцент 111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4">
    <w:name w:val="Светлая заливка - Акцент 211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45">
    <w:name w:val="Светлая сетка11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46">
    <w:name w:val="Светлый список11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40">
    <w:name w:val="Светлый список - Акцент 111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4">
    <w:name w:val="Средняя сетка 3 - Акцент 111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4">
    <w:name w:val="Сетка таблицы1014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ветлая заливка12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4">
    <w:name w:val="Светлая заливка - Акцент 112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4">
    <w:name w:val="Светлая заливка - Акцент 212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42">
    <w:name w:val="Светлая сетка12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43">
    <w:name w:val="Светлый список12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40">
    <w:name w:val="Светлый список - Акцент 112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4">
    <w:name w:val="Средняя сетка 3 - Акцент 112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34">
    <w:name w:val="Сетка таблицы153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ветлая заливка134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4">
    <w:name w:val="Светлая заливка - Акцент 1134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4">
    <w:name w:val="Светлая заливка - Акцент 2134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42">
    <w:name w:val="Светлая сетка134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43">
    <w:name w:val="Светлый список13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40">
    <w:name w:val="Светлый список - Акцент 1134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4">
    <w:name w:val="Средняя сетка 3 - Акцент 1134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4">
    <w:name w:val="Сетка таблицы2414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f1">
    <w:name w:val="Светлая заливка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">
    <w:name w:val="Светлая заливка - Акцент 1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">
    <w:name w:val="Светлая заливка - Акцент 2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5f2">
    <w:name w:val="Светлая сетка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f3">
    <w:name w:val="Светлый список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0">
    <w:name w:val="Светлый список - Акцент 1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5">
    <w:name w:val="Средняя сетка 3 - Акцент 1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92">
    <w:name w:val="Сетка таблицы39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0">
    <w:name w:val="Сетка таблицы219"/>
    <w:basedOn w:val="ab"/>
    <w:rsid w:val="002121E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b"/>
    <w:rsid w:val="00212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ветлая заливка18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80">
    <w:name w:val="Сетка таблицы1118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0">
    <w:name w:val="Сетка таблицы1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0">
    <w:name w:val="Сетка таблицы12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0">
    <w:name w:val="Сетка таблицы1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0">
    <w:name w:val="Сетка таблицы11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0">
    <w:name w:val="Сетка таблицы12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0">
    <w:name w:val="Сетка таблицы86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Сетка таблицы96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ветлая заливка11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">
    <w:name w:val="Светлая заливка - Акцент 118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">
    <w:name w:val="Светлая заливка - Акцент 218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82">
    <w:name w:val="Светлая сетка18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83">
    <w:name w:val="Светлый список1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80">
    <w:name w:val="Светлый список - Акцент 11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8">
    <w:name w:val="Средняя сетка 3 - Акцент 118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60">
    <w:name w:val="Сетка таблицы106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0">
    <w:name w:val="Сетка таблицы158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0">
    <w:name w:val="Сетка таблицы11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0">
    <w:name w:val="Сетка таблицы12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b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qFormat/>
    <w:rsid w:val="002121E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">
    <w:name w:val="Сетка таблицы81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basedOn w:val="ab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ветлая заливка111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">
    <w:name w:val="Светлая заливка - Акцент 111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5">
    <w:name w:val="Светлая заливка - Акцент 211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52">
    <w:name w:val="Светлая сетка11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53">
    <w:name w:val="Светлый список11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50">
    <w:name w:val="Светлый список - Акцент 111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5">
    <w:name w:val="Средняя сетка 3 - Акцент 111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5">
    <w:name w:val="Сетка таблицы1015"/>
    <w:basedOn w:val="ab"/>
    <w:uiPriority w:val="59"/>
    <w:rsid w:val="0021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basedOn w:val="ab"/>
    <w:rsid w:val="002121E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ветлая заливка12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5">
    <w:name w:val="Светлая заливка - Акцент 112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5">
    <w:name w:val="Светлая заливка - Акцент 212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52">
    <w:name w:val="Светлая сетка12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3">
    <w:name w:val="Светлый список12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50">
    <w:name w:val="Светлый список - Акцент 112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5">
    <w:name w:val="Средняя сетка 3 - Акцент 112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35">
    <w:name w:val="Сетка таблицы153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ветлая заливка135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5">
    <w:name w:val="Светлая заливка - Акцент 1135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5">
    <w:name w:val="Светлая заливка - Акцент 2135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52">
    <w:name w:val="Светлая сетка135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53">
    <w:name w:val="Светлый список13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50">
    <w:name w:val="Светлый список - Акцент 1135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5">
    <w:name w:val="Средняя сетка 3 - Акцент 1135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5">
    <w:name w:val="Сетка таблицы2415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0">
    <w:name w:val="Сетка таблицы175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b">
    <w:name w:val="Светлая заливка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">
    <w:name w:val="Светлая заливка - Акцент 2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6c">
    <w:name w:val="Светлая сетка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d">
    <w:name w:val="Светлый список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6">
    <w:name w:val="Средняя сетка 3 - Акцент 1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02">
    <w:name w:val="Сетка таблицы40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a">
    <w:name w:val="Светлая заливка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7b">
    <w:name w:val="Светлая сетка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7c">
    <w:name w:val="Светлый список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7">
    <w:name w:val="Средняя сетка 3 - Акцент 1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60">
    <w:name w:val="Сетка таблицы176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ветлая сетка1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16">
    <w:name w:val="Светлая сетка1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12">
    <w:name w:val="Светлая сетка13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1">
    <w:name w:val="Сетка таблицы19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ветлая сетка11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10">
    <w:name w:val="Светлая сетка12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10">
    <w:name w:val="Светлая сетка13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orbel Light" w:eastAsia="Times New Roman" w:hAnsi="Corbel Light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 Light" w:eastAsia="Times New Roman" w:hAnsi="Corbel Light" w:cs="Times New Roman" w:hint="eastAsia"/>
        <w:b/>
        <w:bCs/>
      </w:rPr>
    </w:tblStylePr>
    <w:tblStylePr w:type="lastCol">
      <w:rPr>
        <w:rFonts w:ascii="Corbel Light" w:eastAsia="Times New Roman" w:hAnsi="Corbel Light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8a">
    <w:name w:val="Светлая заливка8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b">
    <w:name w:val="Светлый список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c">
    <w:name w:val="Светлая сетка8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">
    <w:name w:val="Светлая заливка - Акцент 18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80">
    <w:name w:val="Светлый список - Акцент 18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8">
    <w:name w:val="Средняя сетка 3 - Акцент 18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28">
    <w:name w:val="Светлая заливка - Акцент 28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92">
    <w:name w:val="Светлая заливка19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71">
    <w:name w:val="Светлая заливка11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9">
    <w:name w:val="Светлая заливка - Акцент 119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9">
    <w:name w:val="Светлая заливка - Акцент 219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93">
    <w:name w:val="Светлая сетка19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4">
    <w:name w:val="Светлый список1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90">
    <w:name w:val="Светлый список - Акцент 11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9">
    <w:name w:val="Средняя сетка 3 - Акцент 119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61">
    <w:name w:val="Светлая заливка111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6">
    <w:name w:val="Светлая заливка - Акцент 111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6">
    <w:name w:val="Светлая заливка - Акцент 211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62">
    <w:name w:val="Светлая сетка11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63">
    <w:name w:val="Светлый список1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60">
    <w:name w:val="Светлый список - Акцент 111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6">
    <w:name w:val="Средняя сетка 3 - Акцент 111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61">
    <w:name w:val="Светлая заливка12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6">
    <w:name w:val="Светлая заливка - Акцент 112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6">
    <w:name w:val="Светлая заливка - Акцент 212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62">
    <w:name w:val="Светлая сетка12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63">
    <w:name w:val="Светлый список12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60">
    <w:name w:val="Светлый список - Акцент 112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6">
    <w:name w:val="Средняя сетка 3 - Акцент 112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61">
    <w:name w:val="Светлая заливка136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6">
    <w:name w:val="Светлая заливка - Акцент 1136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6">
    <w:name w:val="Светлая заливка - Акцент 2136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2">
    <w:name w:val="Светлая сетка136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63">
    <w:name w:val="Светлый список13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60">
    <w:name w:val="Светлый список - Акцент 1136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6">
    <w:name w:val="Средняя сетка 3 - Акцент 1136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416">
    <w:name w:val="Светлая заливка1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7">
    <w:name w:val="Светлая заливка11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1">
    <w:name w:val="Светлая заливка - Акцент 11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1">
    <w:name w:val="Светлая заливка - Акцент 21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17">
    <w:name w:val="Светлая сетка1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18">
    <w:name w:val="Светлый список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10">
    <w:name w:val="Светлый список - Акцент 1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1">
    <w:name w:val="Средняя сетка 3 - Акцент 11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116">
    <w:name w:val="Светлая заливка111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1">
    <w:name w:val="Светлая заливка - Акцент 1111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1">
    <w:name w:val="Светлая заливка - Акцент 2111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27">
    <w:name w:val="Светлая сетка111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19">
    <w:name w:val="Светлый список11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10">
    <w:name w:val="Светлый список - Акцент 111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1">
    <w:name w:val="Средняя сетка 3 - Акцент 1111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117">
    <w:name w:val="Светлая заливка12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1">
    <w:name w:val="Светлая заливка - Акцент 1121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1">
    <w:name w:val="Светлая заливка - Акцент 2121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21">
    <w:name w:val="Светлая сетка121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18">
    <w:name w:val="Светлый список12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10">
    <w:name w:val="Светлый список - Акцент 112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1">
    <w:name w:val="Средняя сетка 3 - Акцент 1121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113">
    <w:name w:val="Светлая заливка131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1">
    <w:name w:val="Светлая заливка - Акцент 1131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1">
    <w:name w:val="Светлая заливка - Акцент 2131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21">
    <w:name w:val="Светлая сетка131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14">
    <w:name w:val="Светлый список13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10">
    <w:name w:val="Светлый список - Акцент 1131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1">
    <w:name w:val="Средняя сетка 3 - Акцент 1131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1f1">
    <w:name w:val="Светлая заливка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">
    <w:name w:val="Светлая заливка - Акцент 1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1f2">
    <w:name w:val="Светлая сетка2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f3">
    <w:name w:val="Светлый список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0">
    <w:name w:val="Светлый список - Акцент 1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1">
    <w:name w:val="Средняя сетка 3 - Акцент 1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516">
    <w:name w:val="Светлая заливка1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0">
    <w:name w:val="Светлая заливка11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1">
    <w:name w:val="Светлая заливка - Акцент 11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1">
    <w:name w:val="Светлая заливка - Акцент 21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17">
    <w:name w:val="Светлая сетка1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18">
    <w:name w:val="Светлый список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10">
    <w:name w:val="Светлый список - Акцент 1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1">
    <w:name w:val="Средняя сетка 3 - Акцент 11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216">
    <w:name w:val="Светлая заливка111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1">
    <w:name w:val="Светлая заливка - Акцент 111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1">
    <w:name w:val="Светлая заливка - Акцент 211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21">
    <w:name w:val="Светлая сетка11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18">
    <w:name w:val="Светлый список11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10">
    <w:name w:val="Светлый список - Акцент 111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1">
    <w:name w:val="Средняя сетка 3 - Акцент 111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216">
    <w:name w:val="Светлая заливка12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1">
    <w:name w:val="Светлая заливка - Акцент 112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1">
    <w:name w:val="Светлая заливка - Акцент 212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20">
    <w:name w:val="Светлая сетка12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17">
    <w:name w:val="Светлый список12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10">
    <w:name w:val="Светлый список - Акцент 112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1">
    <w:name w:val="Средняя сетка 3 - Акцент 112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211">
    <w:name w:val="Светлая заливка132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1">
    <w:name w:val="Светлая заливка - Акцент 1132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1">
    <w:name w:val="Светлая заливка - Акцент 2132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20">
    <w:name w:val="Светлая сетка13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12">
    <w:name w:val="Светлый список13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10">
    <w:name w:val="Светлый список - Акцент 1132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1">
    <w:name w:val="Средняя сетка 3 - Акцент 1132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1a">
    <w:name w:val="Светлая заливка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1">
    <w:name w:val="Светлая заливка - Акцент 1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1">
    <w:name w:val="Светлая заливка - Акцент 2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1b">
    <w:name w:val="Светлая сетка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1c">
    <w:name w:val="Светлый список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0">
    <w:name w:val="Светлый список - Акцент 1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1">
    <w:name w:val="Средняя сетка 3 - Акцент 1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611">
    <w:name w:val="Светлая заливка16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0">
    <w:name w:val="Светлая заливка11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1">
    <w:name w:val="Светлая заливка - Акцент 116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1">
    <w:name w:val="Светлая заливка - Акцент 216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612">
    <w:name w:val="Светлая сетка16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613">
    <w:name w:val="Светлый список1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610">
    <w:name w:val="Светлый список - Акцент 11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61">
    <w:name w:val="Средняя сетка 3 - Акцент 116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310">
    <w:name w:val="Светлая заливка111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1">
    <w:name w:val="Светлая заливка - Акцент 111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31">
    <w:name w:val="Светлая заливка - Акцент 211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316">
    <w:name w:val="Светлая сетка11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317">
    <w:name w:val="Светлый список11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310">
    <w:name w:val="Светлый список - Акцент 111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31">
    <w:name w:val="Средняя сетка 3 - Акцент 111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310">
    <w:name w:val="Светлая заливка12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31">
    <w:name w:val="Светлая заливка - Акцент 112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31">
    <w:name w:val="Светлая заливка - Акцент 212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311">
    <w:name w:val="Светлая сетка12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312">
    <w:name w:val="Светлый список12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310">
    <w:name w:val="Светлый список - Акцент 112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31">
    <w:name w:val="Средняя сетка 3 - Акцент 112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310">
    <w:name w:val="Светлая заливка133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31">
    <w:name w:val="Светлая заливка - Акцент 1133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31">
    <w:name w:val="Светлая заливка - Акцент 2133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311">
    <w:name w:val="Светлая сетка133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312">
    <w:name w:val="Светлый список13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310">
    <w:name w:val="Светлый список - Акцент 1133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31">
    <w:name w:val="Средняя сетка 3 - Акцент 1133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17">
    <w:name w:val="Светлая заливка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1">
    <w:name w:val="Светлая заливка - Акцент 1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1">
    <w:name w:val="Светлая заливка - Акцент 2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418">
    <w:name w:val="Светлая сетка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19">
    <w:name w:val="Светлый список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0">
    <w:name w:val="Светлый список - Акцент 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41">
    <w:name w:val="Средняя сетка 3 - Акцент 1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10">
    <w:name w:val="Светлая заливка17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Светлая заливка11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1">
    <w:name w:val="Светлая заливка - Акцент 117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1">
    <w:name w:val="Светлая заливка - Акцент 217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711">
    <w:name w:val="Светлая сетка17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712">
    <w:name w:val="Светлый список1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710">
    <w:name w:val="Светлый список - Акцент 11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71">
    <w:name w:val="Средняя сетка 3 - Акцент 117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410">
    <w:name w:val="Светлая заливка111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1">
    <w:name w:val="Светлая заливка - Акцент 111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41">
    <w:name w:val="Светлая заливка - Акцент 211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411">
    <w:name w:val="Светлая сетка11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412">
    <w:name w:val="Светлый список1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410">
    <w:name w:val="Светлый список - Акцент 111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41">
    <w:name w:val="Средняя сетка 3 - Акцент 111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410">
    <w:name w:val="Светлая заливка12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41">
    <w:name w:val="Светлая заливка - Акцент 112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41">
    <w:name w:val="Светлая заливка - Акцент 212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411">
    <w:name w:val="Светлая сетка12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412">
    <w:name w:val="Светлый список12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410">
    <w:name w:val="Светлый список - Акцент 112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41">
    <w:name w:val="Средняя сетка 3 - Акцент 112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410">
    <w:name w:val="Светлая заливка134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41">
    <w:name w:val="Светлая заливка - Акцент 1134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41">
    <w:name w:val="Светлая заливка - Акцент 2134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411">
    <w:name w:val="Светлая сетка134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412">
    <w:name w:val="Светлый список13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410">
    <w:name w:val="Светлый список - Акцент 1134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41">
    <w:name w:val="Средняя сетка 3 - Акцент 1134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516">
    <w:name w:val="Светлая заливка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1">
    <w:name w:val="Светлая заливка - Акцент 1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1">
    <w:name w:val="Светлая заливка - Акцент 2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517">
    <w:name w:val="Светлая сетка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18">
    <w:name w:val="Светлый список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0">
    <w:name w:val="Светлый список - Акцент 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51">
    <w:name w:val="Средняя сетка 3 - Акцент 1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811">
    <w:name w:val="Светлая заливка18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611">
    <w:name w:val="Светлая заливка116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1">
    <w:name w:val="Светлая заливка - Акцент 118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1">
    <w:name w:val="Светлая заливка - Акцент 218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812">
    <w:name w:val="Светлая сетка18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813">
    <w:name w:val="Светлый список18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810">
    <w:name w:val="Светлый список - Акцент 118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81">
    <w:name w:val="Средняя сетка 3 - Акцент 118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11510">
    <w:name w:val="Светлая заливка111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1">
    <w:name w:val="Светлая заливка - Акцент 111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51">
    <w:name w:val="Светлая заливка - Акцент 211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512">
    <w:name w:val="Светлая сетка11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513">
    <w:name w:val="Светлый список1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510">
    <w:name w:val="Светлый список - Акцент 111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51">
    <w:name w:val="Средняя сетка 3 - Акцент 111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2510">
    <w:name w:val="Светлая заливка12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51">
    <w:name w:val="Светлая заливка - Акцент 112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51">
    <w:name w:val="Светлая заливка - Акцент 212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511">
    <w:name w:val="Светлая сетка12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12">
    <w:name w:val="Светлый список12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510">
    <w:name w:val="Светлый список - Акцент 112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51">
    <w:name w:val="Средняя сетка 3 - Акцент 112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510">
    <w:name w:val="Светлая заливка135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51">
    <w:name w:val="Светлая заливка - Акцент 1135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51">
    <w:name w:val="Светлая заливка - Акцент 2135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511">
    <w:name w:val="Светлая сетка135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512">
    <w:name w:val="Светлый список13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510">
    <w:name w:val="Светлый список - Акцент 1135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51">
    <w:name w:val="Средняя сетка 3 - Акцент 1135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616">
    <w:name w:val="Светлая заливка6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1">
    <w:name w:val="Светлая заливка - Акцент 16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1">
    <w:name w:val="Светлая заливка - Акцент 26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617">
    <w:name w:val="Светлая сетка6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18">
    <w:name w:val="Светлый список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0">
    <w:name w:val="Светлый список - Акцент 16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61">
    <w:name w:val="Средняя сетка 3 - Акцент 16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010">
    <w:name w:val="Сетка таблицы40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ветлая заливка71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1">
    <w:name w:val="Светлая заливка - Акцент 171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1">
    <w:name w:val="Светлая заливка - Акцент 271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717">
    <w:name w:val="Светлая сетка7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718">
    <w:name w:val="Светлый список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10">
    <w:name w:val="Светлый список - Акцент 171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71">
    <w:name w:val="Средняя сетка 3 - Акцент 171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Grid5">
    <w:name w:val="TableGrid5"/>
    <w:rsid w:val="002121E3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121E3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2121E3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7">
    <w:name w:val="Светлая сетка11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110">
    <w:name w:val="Светлая сетка12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110">
    <w:name w:val="Светлая сетка131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110">
    <w:name w:val="Светлая сетка11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110">
    <w:name w:val="Светлая сетка12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110">
    <w:name w:val="Светлая сетка13211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Gadugi" w:eastAsia="Times New Roman" w:hAnsi="Gadug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dugi" w:eastAsia="Times New Roman" w:hAnsi="Gadugi" w:cs="Times New Roman" w:hint="default"/>
        <w:b/>
        <w:bCs/>
      </w:rPr>
    </w:tblStylePr>
    <w:tblStylePr w:type="lastCol">
      <w:rPr>
        <w:rFonts w:ascii="Gadugi" w:eastAsia="Times New Roman" w:hAnsi="Gadug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Light">
    <w:name w:val="Table Grid Light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4">
    <w:name w:val="Таблица простая 1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f4">
    <w:name w:val="Таблица простая 2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d">
    <w:name w:val="Таблица простая 3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a">
    <w:name w:val="Таблица простая 4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9">
    <w:name w:val="Таблица простая 5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a">
    <w:name w:val="Таблица-сетка 1 светл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0">
    <w:name w:val="Таблица-сетка 2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-71">
    <w:name w:val="Таблица-сетка 7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-11b">
    <w:name w:val="Список-таблица 1 светл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a">
    <w:name w:val="Список-таблица 2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-710">
    <w:name w:val="Список-таблица 7 цветная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b"/>
    <w:uiPriority w:val="99"/>
    <w:rsid w:val="002121E3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b"/>
    <w:uiPriority w:val="99"/>
    <w:rsid w:val="002121E3"/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491">
    <w:name w:val="Сетка таблицы49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ветлая заливка110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80">
    <w:name w:val="Сетка таблицы11118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0">
    <w:name w:val="Сетка таблицы112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0">
    <w:name w:val="Сетка таблицы1137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Сетка таблицы97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ветлая заливка118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00">
    <w:name w:val="Светлая заливка - Акцент 1110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0">
    <w:name w:val="Светлая заливка - Акцент 2110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02">
    <w:name w:val="Светлая сетка110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03">
    <w:name w:val="Светлый список110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1">
    <w:name w:val="Светлый список - Акцент 1110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0">
    <w:name w:val="Средняя сетка 3 - Акцент 1110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70">
    <w:name w:val="Сетка таблицы107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0">
    <w:name w:val="Сетка таблицы114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0">
    <w:name w:val="Сетка таблицы112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0">
    <w:name w:val="Сетка таблицы11316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0">
    <w:name w:val="Сетка таблицы716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ветлая заливка111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7">
    <w:name w:val="Светлая заливка - Акцент 111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7">
    <w:name w:val="Светлая заливка - Акцент 211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72">
    <w:name w:val="Светлая сетка11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73">
    <w:name w:val="Светлый список1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70">
    <w:name w:val="Светлый список - Акцент 111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7">
    <w:name w:val="Средняя сетка 3 - Акцент 111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6">
    <w:name w:val="Сетка таблицы1016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ветлая заливка12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7">
    <w:name w:val="Светлая заливка - Акцент 112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7">
    <w:name w:val="Светлая заливка - Акцент 212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72">
    <w:name w:val="Светлая сетка12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73">
    <w:name w:val="Светлый список12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70">
    <w:name w:val="Светлый список - Акцент 112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7">
    <w:name w:val="Средняя сетка 3 - Акцент 112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70">
    <w:name w:val="Светлая заливка137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7">
    <w:name w:val="Светлая заливка - Акцент 1137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7">
    <w:name w:val="Светлая заливка - Акцент 2137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71">
    <w:name w:val="Светлая сетка137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2">
    <w:name w:val="Светлый список13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70">
    <w:name w:val="Светлый список - Акцент 1137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7">
    <w:name w:val="Средняя сетка 3 - Акцент 1137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7">
    <w:name w:val="Сетка таблицы177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ветлая заливка9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9a">
    <w:name w:val="Светлая сетка9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b">
    <w:name w:val="Светлый список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9">
    <w:name w:val="Средняя сетка 3 - Акцент 19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820">
    <w:name w:val="Сетка таблицы182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ветлая заливка1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22">
    <w:name w:val="Сетка таблицы111122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112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Сетка таблицы73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ветлая заливка11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42">
    <w:name w:val="Светлая заливка - Акцент 11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42">
    <w:name w:val="Светлая заливка - Акцент 21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423">
    <w:name w:val="Светлая сетка1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24">
    <w:name w:val="Светлый список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20">
    <w:name w:val="Светлый список - Акцент 1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2">
    <w:name w:val="Средняя сетка 3 - Акцент 11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1">
    <w:name w:val="Сетка таблицы102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0">
    <w:name w:val="Сетка таблицы1141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ветлая заливка111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12">
    <w:name w:val="Светлая заливка - Акцент 1111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12">
    <w:name w:val="Светлая заливка - Акцент 2111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136">
    <w:name w:val="Светлая сетка11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28">
    <w:name w:val="Светлый список11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20">
    <w:name w:val="Светлый список - Акцент 111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2">
    <w:name w:val="Средняя сетка 3 - Акцент 1111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1">
    <w:name w:val="Сетка таблицы1011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Сетка таблицы721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ветлая заливка12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12">
    <w:name w:val="Светлая заливка - Акцент 1121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12">
    <w:name w:val="Светлая заливка - Акцент 2121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131">
    <w:name w:val="Светлая сетка12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23">
    <w:name w:val="Светлый список12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20">
    <w:name w:val="Светлый список - Акцент 112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2">
    <w:name w:val="Средняя сетка 3 - Акцент 1121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122">
    <w:name w:val="Светлая заливка131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12">
    <w:name w:val="Светлая заливка - Акцент 1131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12">
    <w:name w:val="Светлая заливка - Акцент 2131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131">
    <w:name w:val="Светлая сетка131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23">
    <w:name w:val="Светлый список13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20">
    <w:name w:val="Светлый список - Акцент 1131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2">
    <w:name w:val="Средняя сетка 3 - Акцент 1131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110">
    <w:name w:val="Сетка таблицы171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ветлая заливка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22">
    <w:name w:val="Светлая заливка - Акцент 1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22">
    <w:name w:val="Светлая заливка - Акцент 2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229">
    <w:name w:val="Светлая сетка2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2a">
    <w:name w:val="Светлый список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20">
    <w:name w:val="Светлый список - Акцент 1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2">
    <w:name w:val="Средняя сетка 3 - Акцент 1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010">
    <w:name w:val="Сетка таблицы20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ветлая заливка1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32">
    <w:name w:val="Сетка таблицы111132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Сетка таблицы8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ветлая заливка11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52">
    <w:name w:val="Светлая заливка - Акцент 11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52">
    <w:name w:val="Светлая заливка - Акцент 21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527">
    <w:name w:val="Светлая сетка1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28">
    <w:name w:val="Светлый список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20">
    <w:name w:val="Светлый список - Акцент 1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2">
    <w:name w:val="Средняя сетка 3 - Акцент 11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1">
    <w:name w:val="Сетка таблицы103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0">
    <w:name w:val="Сетка таблицы712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ветлая заливка111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22">
    <w:name w:val="Светлая заливка - Акцент 111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22">
    <w:name w:val="Светлая заливка - Акцент 211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230">
    <w:name w:val="Светлая сетка11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23">
    <w:name w:val="Светлый список11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20">
    <w:name w:val="Светлый список - Акцент 111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2">
    <w:name w:val="Средняя сетка 3 - Акцент 111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1">
    <w:name w:val="Сетка таблицы1012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ветлая заливка12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22">
    <w:name w:val="Светлая заливка - Акцент 112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22">
    <w:name w:val="Светлая заливка - Акцент 212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230">
    <w:name w:val="Светлая сетка12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22">
    <w:name w:val="Светлый список12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20">
    <w:name w:val="Светлый список - Акцент 112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2">
    <w:name w:val="Средняя сетка 3 - Акцент 112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221">
    <w:name w:val="Светлая заливка132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22">
    <w:name w:val="Светлая заливка - Акцент 1132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22">
    <w:name w:val="Светлая заливка - Акцент 2132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230">
    <w:name w:val="Светлая сетка1323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22">
    <w:name w:val="Светлый список13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20">
    <w:name w:val="Светлый список - Акцент 1132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2">
    <w:name w:val="Средняя сетка 3 - Акцент 1132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21">
    <w:name w:val="Сетка таблицы172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ветлая заливка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32">
    <w:name w:val="Светлая заливка - Акцент 1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32">
    <w:name w:val="Светлая заливка - Акцент 2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328">
    <w:name w:val="Светлая сетка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29">
    <w:name w:val="Светлый список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20">
    <w:name w:val="Светлый список - Акцент 1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2">
    <w:name w:val="Средняя сетка 3 - Акцент 1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81">
    <w:name w:val="Сетка таблицы28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ветлая заливка16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41">
    <w:name w:val="Сетка таблицы1111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ветлая заливка11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62">
    <w:name w:val="Светлая заливка - Акцент 116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62">
    <w:name w:val="Светлая заливка - Акцент 216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622">
    <w:name w:val="Светлая сетка16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623">
    <w:name w:val="Светлый список1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620">
    <w:name w:val="Светлый список - Акцент 11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62">
    <w:name w:val="Средняя сетка 3 - Акцент 116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41">
    <w:name w:val="Сетка таблицы104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0">
    <w:name w:val="Сетка таблицы713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0">
    <w:name w:val="Сетка таблицы81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Светлая заливка111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32">
    <w:name w:val="Светлая заливка - Акцент 111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32">
    <w:name w:val="Светлая заливка - Акцент 211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322">
    <w:name w:val="Светлая сетка11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323">
    <w:name w:val="Светлый список11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320">
    <w:name w:val="Светлый список - Акцент 111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32">
    <w:name w:val="Средняя сетка 3 - Акцент 111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31">
    <w:name w:val="Сетка таблицы1013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Светлая заливка12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32">
    <w:name w:val="Светлая заливка - Акцент 112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32">
    <w:name w:val="Светлая заливка - Акцент 212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321">
    <w:name w:val="Светлая сетка12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322">
    <w:name w:val="Светлый список12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320">
    <w:name w:val="Светлый список - Акцент 112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32">
    <w:name w:val="Средняя сетка 3 - Акцент 112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320">
    <w:name w:val="Светлая заливка133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32">
    <w:name w:val="Светлая заливка - Акцент 1133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32">
    <w:name w:val="Светлая заливка - Акцент 2133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321">
    <w:name w:val="Светлая сетка133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322">
    <w:name w:val="Светлый список13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320">
    <w:name w:val="Светлый список - Акцент 1133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32">
    <w:name w:val="Средняя сетка 3 - Акцент 1133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31">
    <w:name w:val="Сетка таблицы173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ветлая заливка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42">
    <w:name w:val="Светлая заливка - Акцент 1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42">
    <w:name w:val="Светлая заливка - Акцент 2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428">
    <w:name w:val="Светлая сетка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29">
    <w:name w:val="Светлый список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20">
    <w:name w:val="Светлый список - Акцент 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42">
    <w:name w:val="Средняя сетка 3 - Акцент 1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01">
    <w:name w:val="Сетка таблицы30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ветлая заливка17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51">
    <w:name w:val="Сетка таблицы111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ветлая заливка11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72">
    <w:name w:val="Светлая заливка - Акцент 117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72">
    <w:name w:val="Светлая заливка - Акцент 217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722">
    <w:name w:val="Светлая сетка17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723">
    <w:name w:val="Светлый список17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720">
    <w:name w:val="Светлый список - Акцент 117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72">
    <w:name w:val="Средняя сетка 3 - Акцент 117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51">
    <w:name w:val="Сетка таблицы105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ветлая заливка111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42">
    <w:name w:val="Светлая заливка - Акцент 111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42">
    <w:name w:val="Светлая заливка - Акцент 211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422">
    <w:name w:val="Светлая сетка11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423">
    <w:name w:val="Светлый список1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420">
    <w:name w:val="Светлый список - Акцент 111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42">
    <w:name w:val="Средняя сетка 3 - Акцент 111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41">
    <w:name w:val="Сетка таблицы1014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0">
    <w:name w:val="Светлая заливка12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42">
    <w:name w:val="Светлая заливка - Акцент 112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42">
    <w:name w:val="Светлая заливка - Акцент 212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421">
    <w:name w:val="Светлая сетка12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422">
    <w:name w:val="Светлый список12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420">
    <w:name w:val="Светлый список - Акцент 112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42">
    <w:name w:val="Средняя сетка 3 - Акцент 112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420">
    <w:name w:val="Светлая заливка134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42">
    <w:name w:val="Светлая заливка - Акцент 1134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42">
    <w:name w:val="Светлая заливка - Акцент 2134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421">
    <w:name w:val="Светлая сетка134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422">
    <w:name w:val="Светлый список13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420">
    <w:name w:val="Светлый список - Акцент 1134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42">
    <w:name w:val="Средняя сетка 3 - Акцент 1134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41">
    <w:name w:val="Сетка таблицы174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ветлая заливка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52">
    <w:name w:val="Светлая заливка - Акцент 1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52">
    <w:name w:val="Светлая заливка - Акцент 2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525">
    <w:name w:val="Светлая сетка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26">
    <w:name w:val="Светлый список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20">
    <w:name w:val="Светлый список - Акцент 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52">
    <w:name w:val="Средняя сетка 3 - Акцент 1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910">
    <w:name w:val="Сетка таблицы391"/>
    <w:basedOn w:val="ab"/>
    <w:uiPriority w:val="59"/>
    <w:rsid w:val="002121E3"/>
    <w:pPr>
      <w:tabs>
        <w:tab w:val="left" w:pos="0"/>
      </w:tabs>
      <w:spacing w:before="60" w:after="6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b"/>
    <w:rsid w:val="002121E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ветлая заливка18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111161">
    <w:name w:val="Сетка таблицы1111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ветлая заливка116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82">
    <w:name w:val="Светлая заливка - Акцент 118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82">
    <w:name w:val="Светлая заливка - Акцент 218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822">
    <w:name w:val="Светлая сетка18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823">
    <w:name w:val="Светлый список18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820">
    <w:name w:val="Светлый список - Акцент 118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82">
    <w:name w:val="Средняя сетка 3 - Акцент 118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61">
    <w:name w:val="Сетка таблицы106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basedOn w:val="ab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ветлая заливка111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152">
    <w:name w:val="Светлая заливка - Акцент 111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152">
    <w:name w:val="Светлая заливка - Акцент 211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1521">
    <w:name w:val="Светлая сетка11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522">
    <w:name w:val="Светлый список1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520">
    <w:name w:val="Светлый список - Акцент 111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52">
    <w:name w:val="Средняя сетка 3 - Акцент 111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51">
    <w:name w:val="Сетка таблицы10151"/>
    <w:basedOn w:val="ab"/>
    <w:uiPriority w:val="59"/>
    <w:rsid w:val="002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basedOn w:val="ab"/>
    <w:rsid w:val="002121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0">
    <w:name w:val="Светлая заливка12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252">
    <w:name w:val="Светлая заливка - Акцент 112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252">
    <w:name w:val="Светлая заливка - Акцент 212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2521">
    <w:name w:val="Светлая сетка12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22">
    <w:name w:val="Светлый список12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520">
    <w:name w:val="Светлый список - Акцент 112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52">
    <w:name w:val="Средняя сетка 3 - Акцент 112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3520">
    <w:name w:val="Светлая заливка135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1352">
    <w:name w:val="Светлая заливка - Акцент 1135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1352">
    <w:name w:val="Светлая заливка - Акцент 2135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13521">
    <w:name w:val="Светлая сетка135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522">
    <w:name w:val="Светлый список13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520">
    <w:name w:val="Светлый список - Акцент 1135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52">
    <w:name w:val="Средняя сетка 3 - Акцент 1135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751">
    <w:name w:val="Сетка таблицы1751"/>
    <w:basedOn w:val="ab"/>
    <w:uiPriority w:val="59"/>
    <w:rsid w:val="00212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ветлая заливка62"/>
    <w:basedOn w:val="ab"/>
    <w:uiPriority w:val="60"/>
    <w:rsid w:val="002121E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62">
    <w:name w:val="Светлая заливка - Акцент 162"/>
    <w:basedOn w:val="ab"/>
    <w:uiPriority w:val="60"/>
    <w:rsid w:val="002121E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  <w:style w:type="table" w:customStyle="1" w:styleId="-262">
    <w:name w:val="Светлая заливка - Акцент 262"/>
    <w:basedOn w:val="ab"/>
    <w:uiPriority w:val="60"/>
    <w:rsid w:val="002121E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/>
      </w:tcPr>
    </w:tblStylePr>
  </w:style>
  <w:style w:type="table" w:customStyle="1" w:styleId="625">
    <w:name w:val="Светлая сетка62"/>
    <w:basedOn w:val="ab"/>
    <w:uiPriority w:val="62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000000"/>
        </w:tcBorders>
      </w:tcPr>
    </w:tblStylePr>
    <w:tblStylePr w:type="firstCol">
      <w:rPr>
        <w:rFonts w:ascii="Gabriola" w:eastAsia="Times New Roman" w:hAnsi="Gabriola" w:cs="Times New Roman" w:hint="default"/>
        <w:b/>
        <w:bCs/>
      </w:rPr>
    </w:tblStylePr>
    <w:tblStylePr w:type="lastCol">
      <w:rPr>
        <w:rFonts w:ascii="Gabriola" w:eastAsia="Times New Roman" w:hAnsi="Gabriol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26">
    <w:name w:val="Светлый список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20">
    <w:name w:val="Светлый список - Акцент 162"/>
    <w:basedOn w:val="ab"/>
    <w:uiPriority w:val="61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62">
    <w:name w:val="Средняя сетка 3 - Акцент 162"/>
    <w:basedOn w:val="ab"/>
    <w:uiPriority w:val="69"/>
    <w:rsid w:val="002121E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24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0" w:space="0" w:color="auto"/>
          <w:insideV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4020">
    <w:name w:val="Сетка таблицы402"/>
    <w:basedOn w:val="ab"/>
    <w:uiPriority w:val="59"/>
    <w:rsid w:val="002121E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basedOn w:val="ab"/>
    <w:uiPriority w:val="59"/>
    <w:rsid w:val="002121E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ветлая заливка72"/>
    <w:basedOn w:val="ab"/>
    <w:uiPriority w:val="60"/>
    <w:rsid w:val="002121E3"/>
    <w:rPr>
      <w:rFonts w:ascii="Calibri" w:eastAsia="Calibri" w:hAnsi="Calibri" w:cs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/>
      </w:tcPr>
    </w:tblStylePr>
  </w:style>
  <w:style w:type="table" w:customStyle="1" w:styleId="-172">
    <w:name w:val="Светлая заливка - Акцент 172"/>
    <w:basedOn w:val="ab"/>
    <w:uiPriority w:val="60"/>
    <w:rsid w:val="002121E3"/>
    <w:rPr>
      <w:rFonts w:ascii="Calibri" w:eastAsia="Calibri" w:hAnsi="Calibri" w:cs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EE39-3158-4107-8A8F-C291E37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2024-03-26T09:37:00Z</cp:lastPrinted>
  <dcterms:created xsi:type="dcterms:W3CDTF">2024-11-15T09:45:00Z</dcterms:created>
  <dcterms:modified xsi:type="dcterms:W3CDTF">2024-11-15T09:45:00Z</dcterms:modified>
</cp:coreProperties>
</file>