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308D7" w:rsidRPr="009E465E" w:rsidRDefault="002308D7" w:rsidP="002308D7">
      <w:pPr>
        <w:jc w:val="center"/>
        <w:rPr>
          <w:rFonts w:ascii="PT Astra Serif" w:hAnsi="PT Astra Serif"/>
        </w:rPr>
      </w:pPr>
      <w:r w:rsidRPr="009E465E">
        <w:rPr>
          <w:rFonts w:ascii="PT Astra Serif" w:eastAsia="Lucida Sans Unicode" w:hAnsi="PT Astra Serif"/>
          <w:b/>
          <w:noProof/>
          <w:kern w:val="1"/>
          <w:lang w:eastAsia="ru-RU"/>
        </w:rPr>
        <w:drawing>
          <wp:inline distT="0" distB="0" distL="0" distR="0">
            <wp:extent cx="614529" cy="771525"/>
            <wp:effectExtent l="0" t="0" r="0" b="0"/>
            <wp:docPr id="1" name="Рисунок 1" descr="D:\МОИ\ШАБЛОНЫ БЛАНКОВ\МО_Бланки\Герб\Щекин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ШАБЛОНЫ БЛАНКОВ\МО_Бланки\Герб\Щекинский р-н.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0560" cy="791651"/>
                    </a:xfrm>
                    <a:prstGeom prst="rect">
                      <a:avLst/>
                    </a:prstGeom>
                    <a:noFill/>
                    <a:ln>
                      <a:noFill/>
                    </a:ln>
                  </pic:spPr>
                </pic:pic>
              </a:graphicData>
            </a:graphic>
          </wp:inline>
        </w:drawing>
      </w:r>
    </w:p>
    <w:p w:rsidR="002308D7" w:rsidRPr="009E465E" w:rsidRDefault="002308D7" w:rsidP="002308D7">
      <w:pPr>
        <w:jc w:val="center"/>
        <w:rPr>
          <w:rFonts w:ascii="PT Astra Serif" w:hAnsi="PT Astra Serif"/>
          <w:b/>
          <w:sz w:val="34"/>
        </w:rPr>
      </w:pPr>
      <w:r w:rsidRPr="009E465E">
        <w:rPr>
          <w:rFonts w:ascii="PT Astra Serif" w:hAnsi="PT Astra Serif"/>
          <w:b/>
          <w:sz w:val="34"/>
        </w:rPr>
        <w:t xml:space="preserve">АДМИНИСТРАЦИЯ </w:t>
      </w:r>
    </w:p>
    <w:p w:rsidR="002308D7" w:rsidRPr="009E465E" w:rsidRDefault="002308D7" w:rsidP="002308D7">
      <w:pPr>
        <w:jc w:val="center"/>
        <w:rPr>
          <w:rFonts w:ascii="PT Astra Serif" w:hAnsi="PT Astra Serif"/>
          <w:b/>
          <w:sz w:val="34"/>
        </w:rPr>
      </w:pPr>
      <w:r w:rsidRPr="009E465E">
        <w:rPr>
          <w:rFonts w:ascii="PT Astra Serif" w:hAnsi="PT Astra Serif"/>
          <w:b/>
          <w:sz w:val="34"/>
        </w:rPr>
        <w:t xml:space="preserve">МУНИЦИПАЛЬНОГО ОБРАЗОВАНИЯ </w:t>
      </w:r>
    </w:p>
    <w:p w:rsidR="002308D7" w:rsidRPr="009E465E" w:rsidRDefault="002308D7" w:rsidP="002308D7">
      <w:pPr>
        <w:jc w:val="center"/>
        <w:rPr>
          <w:rFonts w:ascii="PT Astra Serif" w:hAnsi="PT Astra Serif"/>
          <w:b/>
          <w:sz w:val="34"/>
        </w:rPr>
      </w:pPr>
      <w:r w:rsidRPr="009E465E">
        <w:rPr>
          <w:rFonts w:ascii="PT Astra Serif" w:hAnsi="PT Astra Serif"/>
          <w:b/>
          <w:sz w:val="34"/>
        </w:rPr>
        <w:t xml:space="preserve">ЩЁКИНСКИЙ РАЙОН </w:t>
      </w:r>
    </w:p>
    <w:p w:rsidR="002308D7" w:rsidRPr="009E465E" w:rsidRDefault="002308D7" w:rsidP="002308D7">
      <w:pPr>
        <w:spacing w:before="200" w:line="200" w:lineRule="exact"/>
        <w:jc w:val="center"/>
        <w:rPr>
          <w:rFonts w:ascii="PT Astra Serif" w:hAnsi="PT Astra Serif"/>
          <w:b/>
          <w:sz w:val="33"/>
          <w:szCs w:val="33"/>
        </w:rPr>
      </w:pPr>
    </w:p>
    <w:p w:rsidR="002308D7" w:rsidRPr="009E465E" w:rsidRDefault="002308D7" w:rsidP="002308D7">
      <w:pPr>
        <w:spacing w:before="200" w:line="200" w:lineRule="exact"/>
        <w:jc w:val="center"/>
        <w:rPr>
          <w:rFonts w:ascii="PT Astra Serif" w:hAnsi="PT Astra Serif"/>
          <w:b/>
          <w:sz w:val="33"/>
          <w:szCs w:val="33"/>
        </w:rPr>
      </w:pPr>
      <w:r w:rsidRPr="009E465E">
        <w:rPr>
          <w:rFonts w:ascii="PT Astra Serif" w:hAnsi="PT Astra Serif"/>
          <w:b/>
          <w:sz w:val="33"/>
          <w:szCs w:val="33"/>
        </w:rPr>
        <w:t>ПОСТАНОВЛЕНИЕ</w:t>
      </w:r>
    </w:p>
    <w:p w:rsidR="002308D7" w:rsidRPr="009E465E" w:rsidRDefault="002308D7" w:rsidP="002308D7">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2308D7" w:rsidRPr="009E465E" w:rsidTr="00A64829">
        <w:trPr>
          <w:trHeight w:val="146"/>
        </w:trPr>
        <w:tc>
          <w:tcPr>
            <w:tcW w:w="5846" w:type="dxa"/>
            <w:shd w:val="clear" w:color="auto" w:fill="auto"/>
          </w:tcPr>
          <w:p w:rsidR="002308D7" w:rsidRPr="009E465E" w:rsidRDefault="00166AAC" w:rsidP="00A64829">
            <w:pPr>
              <w:pStyle w:val="afb"/>
              <w:rPr>
                <w:rFonts w:ascii="PT Astra Serif" w:eastAsia="Calibri" w:hAnsi="PT Astra Serif"/>
                <w:sz w:val="28"/>
                <w:szCs w:val="28"/>
                <w:lang w:eastAsia="en-US"/>
              </w:rPr>
            </w:pPr>
            <w:r w:rsidRPr="009E465E">
              <w:rPr>
                <w:rFonts w:ascii="PT Astra Serif" w:eastAsia="Calibri" w:hAnsi="PT Astra Serif"/>
                <w:sz w:val="28"/>
                <w:szCs w:val="28"/>
                <w:lang w:eastAsia="en-US"/>
              </w:rPr>
              <w:t>от</w:t>
            </w:r>
            <w:r w:rsidR="00537FFD">
              <w:rPr>
                <w:rFonts w:ascii="PT Astra Serif" w:eastAsia="Calibri" w:hAnsi="PT Astra Serif"/>
                <w:sz w:val="28"/>
                <w:szCs w:val="28"/>
                <w:lang w:eastAsia="en-US"/>
              </w:rPr>
              <w:t xml:space="preserve"> </w:t>
            </w:r>
            <w:r w:rsidR="00537FFD" w:rsidRPr="00537FFD">
              <w:rPr>
                <w:rFonts w:ascii="PT Astra Serif" w:eastAsia="Calibri" w:hAnsi="PT Astra Serif"/>
                <w:sz w:val="28"/>
                <w:szCs w:val="28"/>
                <w:lang w:eastAsia="en-US"/>
              </w:rPr>
              <w:t>29.01.2025</w:t>
            </w:r>
          </w:p>
        </w:tc>
        <w:tc>
          <w:tcPr>
            <w:tcW w:w="2409" w:type="dxa"/>
            <w:shd w:val="clear" w:color="auto" w:fill="auto"/>
          </w:tcPr>
          <w:p w:rsidR="002308D7" w:rsidRPr="009E465E" w:rsidRDefault="00166AAC" w:rsidP="00A64829">
            <w:pPr>
              <w:pStyle w:val="afb"/>
              <w:rPr>
                <w:rFonts w:ascii="PT Astra Serif" w:eastAsia="Calibri" w:hAnsi="PT Astra Serif"/>
                <w:sz w:val="28"/>
                <w:szCs w:val="28"/>
                <w:lang w:eastAsia="en-US"/>
              </w:rPr>
            </w:pPr>
            <w:r w:rsidRPr="009E465E">
              <w:rPr>
                <w:rFonts w:ascii="PT Astra Serif" w:eastAsia="Calibri" w:hAnsi="PT Astra Serif"/>
                <w:sz w:val="28"/>
                <w:szCs w:val="28"/>
                <w:lang w:eastAsia="en-US"/>
              </w:rPr>
              <w:t>№</w:t>
            </w:r>
            <w:r w:rsidR="00537FFD">
              <w:rPr>
                <w:rFonts w:ascii="PT Astra Serif" w:eastAsia="Calibri" w:hAnsi="PT Astra Serif"/>
                <w:sz w:val="28"/>
                <w:szCs w:val="28"/>
                <w:lang w:eastAsia="en-US"/>
              </w:rPr>
              <w:t xml:space="preserve"> 1 – 64</w:t>
            </w:r>
          </w:p>
        </w:tc>
      </w:tr>
    </w:tbl>
    <w:p w:rsidR="002308D7" w:rsidRPr="009E465E" w:rsidRDefault="002308D7" w:rsidP="002308D7">
      <w:pPr>
        <w:rPr>
          <w:rFonts w:ascii="PT Astra Serif" w:hAnsi="PT Astra Serif" w:cs="PT Astra Serif"/>
          <w:sz w:val="28"/>
          <w:szCs w:val="28"/>
        </w:rPr>
      </w:pPr>
    </w:p>
    <w:p w:rsidR="002308D7" w:rsidRPr="009E465E" w:rsidRDefault="002308D7" w:rsidP="002308D7">
      <w:pPr>
        <w:rPr>
          <w:rFonts w:ascii="PT Astra Serif" w:hAnsi="PT Astra Serif" w:cs="PT Astra Serif"/>
          <w:sz w:val="28"/>
          <w:szCs w:val="28"/>
        </w:rPr>
      </w:pPr>
    </w:p>
    <w:p w:rsidR="009E465E" w:rsidRDefault="001D3340" w:rsidP="009C6248">
      <w:pPr>
        <w:keepNext/>
        <w:jc w:val="center"/>
        <w:rPr>
          <w:rFonts w:ascii="PT Astra Serif" w:hAnsi="PT Astra Serif"/>
          <w:b/>
          <w:sz w:val="28"/>
          <w:szCs w:val="28"/>
        </w:rPr>
      </w:pPr>
      <w:bookmarkStart w:id="0" w:name="_GoBack"/>
      <w:r w:rsidRPr="009E465E">
        <w:rPr>
          <w:rFonts w:ascii="PT Astra Serif" w:hAnsi="PT Astra Serif"/>
          <w:b/>
          <w:sz w:val="28"/>
          <w:szCs w:val="28"/>
        </w:rPr>
        <w:t xml:space="preserve">О внесении изменения в постановление администрации </w:t>
      </w:r>
    </w:p>
    <w:p w:rsidR="009E465E" w:rsidRDefault="001D3340" w:rsidP="009C6248">
      <w:pPr>
        <w:keepNext/>
        <w:jc w:val="center"/>
        <w:rPr>
          <w:rFonts w:ascii="PT Astra Serif" w:eastAsia="Arial Unicode MS" w:hAnsi="PT Astra Serif"/>
          <w:b/>
          <w:bCs/>
          <w:sz w:val="28"/>
          <w:szCs w:val="28"/>
          <w:lang w:eastAsia="ar-SA"/>
        </w:rPr>
      </w:pPr>
      <w:proofErr w:type="spellStart"/>
      <w:r w:rsidRPr="009E465E">
        <w:rPr>
          <w:rFonts w:ascii="PT Astra Serif" w:hAnsi="PT Astra Serif"/>
          <w:b/>
          <w:sz w:val="28"/>
          <w:szCs w:val="28"/>
        </w:rPr>
        <w:t>Щекинского</w:t>
      </w:r>
      <w:proofErr w:type="spellEnd"/>
      <w:r w:rsidRPr="009E465E">
        <w:rPr>
          <w:rFonts w:ascii="PT Astra Serif" w:hAnsi="PT Astra Serif"/>
          <w:b/>
          <w:sz w:val="28"/>
          <w:szCs w:val="28"/>
        </w:rPr>
        <w:t xml:space="preserve"> района от 26.11.2012 № 11-1424 «</w:t>
      </w:r>
      <w:r w:rsidRPr="009E465E">
        <w:rPr>
          <w:rFonts w:ascii="PT Astra Serif" w:eastAsia="Arial Unicode MS" w:hAnsi="PT Astra Serif"/>
          <w:b/>
          <w:sz w:val="28"/>
          <w:szCs w:val="28"/>
          <w:lang w:eastAsia="ar-SA"/>
        </w:rPr>
        <w:t>Об утверждении</w:t>
      </w:r>
      <w:r w:rsidR="00173DCA">
        <w:rPr>
          <w:rFonts w:ascii="PT Astra Serif" w:eastAsia="Arial Unicode MS" w:hAnsi="PT Astra Serif"/>
          <w:b/>
          <w:sz w:val="28"/>
          <w:szCs w:val="28"/>
          <w:lang w:eastAsia="ar-SA"/>
        </w:rPr>
        <w:t xml:space="preserve"> </w:t>
      </w:r>
      <w:r w:rsidRPr="009E465E">
        <w:rPr>
          <w:rFonts w:ascii="PT Astra Serif" w:eastAsia="Arial Unicode MS" w:hAnsi="PT Astra Serif"/>
          <w:b/>
          <w:sz w:val="28"/>
          <w:szCs w:val="28"/>
          <w:lang w:eastAsia="ar-SA"/>
        </w:rPr>
        <w:t>административного регламента</w:t>
      </w:r>
      <w:r w:rsidR="00173DCA">
        <w:rPr>
          <w:rFonts w:ascii="PT Astra Serif" w:eastAsia="Arial Unicode MS" w:hAnsi="PT Astra Serif"/>
          <w:b/>
          <w:sz w:val="28"/>
          <w:szCs w:val="28"/>
          <w:lang w:eastAsia="ar-SA"/>
        </w:rPr>
        <w:t xml:space="preserve"> </w:t>
      </w:r>
      <w:r w:rsidRPr="009E465E">
        <w:rPr>
          <w:rFonts w:ascii="PT Astra Serif" w:eastAsia="Arial Unicode MS" w:hAnsi="PT Astra Serif"/>
          <w:b/>
          <w:sz w:val="28"/>
          <w:szCs w:val="28"/>
          <w:lang w:eastAsia="ar-SA"/>
        </w:rPr>
        <w:t xml:space="preserve">предоставления муниципальной услуги </w:t>
      </w:r>
      <w:r w:rsidRPr="009E465E">
        <w:rPr>
          <w:rFonts w:ascii="PT Astra Serif" w:eastAsia="Arial Unicode MS" w:hAnsi="PT Astra Serif"/>
          <w:b/>
          <w:bCs/>
          <w:sz w:val="28"/>
          <w:szCs w:val="28"/>
          <w:lang w:eastAsia="ar-SA"/>
        </w:rPr>
        <w:t xml:space="preserve">«Предоставление доступа к оцифрованным изданиям, хранящимся </w:t>
      </w:r>
    </w:p>
    <w:p w:rsidR="009E465E" w:rsidRDefault="001D3340" w:rsidP="009C6248">
      <w:pPr>
        <w:keepNext/>
        <w:jc w:val="center"/>
        <w:rPr>
          <w:rFonts w:ascii="PT Astra Serif" w:eastAsia="Arial Unicode MS" w:hAnsi="PT Astra Serif"/>
          <w:b/>
          <w:bCs/>
          <w:sz w:val="28"/>
          <w:szCs w:val="28"/>
          <w:lang w:eastAsia="ar-SA"/>
        </w:rPr>
      </w:pPr>
      <w:r w:rsidRPr="009E465E">
        <w:rPr>
          <w:rFonts w:ascii="PT Astra Serif" w:eastAsia="Arial Unicode MS" w:hAnsi="PT Astra Serif"/>
          <w:b/>
          <w:bCs/>
          <w:sz w:val="28"/>
          <w:szCs w:val="28"/>
          <w:lang w:eastAsia="ar-SA"/>
        </w:rPr>
        <w:t xml:space="preserve">в библиотеках, в том числе к фонду редких книг, с учетом </w:t>
      </w:r>
    </w:p>
    <w:p w:rsidR="009E465E" w:rsidRDefault="001D3340" w:rsidP="009C6248">
      <w:pPr>
        <w:keepNext/>
        <w:jc w:val="center"/>
        <w:rPr>
          <w:rFonts w:ascii="PT Astra Serif" w:eastAsia="Arial Unicode MS" w:hAnsi="PT Astra Serif"/>
          <w:b/>
          <w:bCs/>
          <w:sz w:val="28"/>
          <w:szCs w:val="28"/>
          <w:lang w:eastAsia="ar-SA"/>
        </w:rPr>
      </w:pPr>
      <w:r w:rsidRPr="009E465E">
        <w:rPr>
          <w:rFonts w:ascii="PT Astra Serif" w:eastAsia="Arial Unicode MS" w:hAnsi="PT Astra Serif"/>
          <w:b/>
          <w:bCs/>
          <w:sz w:val="28"/>
          <w:szCs w:val="28"/>
          <w:lang w:eastAsia="ar-SA"/>
        </w:rPr>
        <w:t xml:space="preserve">соблюдения требований законодательства Российской Федерации </w:t>
      </w:r>
    </w:p>
    <w:p w:rsidR="001D3340" w:rsidRPr="009E465E" w:rsidRDefault="001D3340" w:rsidP="009C6248">
      <w:pPr>
        <w:keepNext/>
        <w:jc w:val="center"/>
        <w:rPr>
          <w:rFonts w:ascii="PT Astra Serif" w:eastAsia="Arial Unicode MS" w:hAnsi="PT Astra Serif"/>
          <w:b/>
          <w:sz w:val="28"/>
          <w:szCs w:val="28"/>
        </w:rPr>
      </w:pPr>
      <w:r w:rsidRPr="009E465E">
        <w:rPr>
          <w:rFonts w:ascii="PT Astra Serif" w:eastAsia="Arial Unicode MS" w:hAnsi="PT Astra Serif"/>
          <w:b/>
          <w:bCs/>
          <w:sz w:val="28"/>
          <w:szCs w:val="28"/>
          <w:lang w:eastAsia="ar-SA"/>
        </w:rPr>
        <w:t>об авторских и смежных правах»</w:t>
      </w:r>
      <w:bookmarkEnd w:id="0"/>
    </w:p>
    <w:p w:rsidR="00E727C9" w:rsidRDefault="00E727C9">
      <w:pPr>
        <w:rPr>
          <w:rFonts w:ascii="PT Astra Serif" w:hAnsi="PT Astra Serif" w:cs="PT Astra Serif"/>
          <w:sz w:val="28"/>
          <w:szCs w:val="28"/>
        </w:rPr>
      </w:pPr>
    </w:p>
    <w:p w:rsidR="009E465E" w:rsidRPr="009E465E" w:rsidRDefault="009E465E">
      <w:pPr>
        <w:rPr>
          <w:rFonts w:ascii="PT Astra Serif" w:hAnsi="PT Astra Serif" w:cs="PT Astra Serif"/>
          <w:sz w:val="28"/>
          <w:szCs w:val="28"/>
        </w:rPr>
      </w:pPr>
    </w:p>
    <w:p w:rsidR="00A25AD5" w:rsidRPr="009E465E" w:rsidRDefault="00A25AD5" w:rsidP="009E465E">
      <w:pPr>
        <w:shd w:val="clear" w:color="auto" w:fill="FFFFFF"/>
        <w:autoSpaceDE w:val="0"/>
        <w:autoSpaceDN w:val="0"/>
        <w:adjustRightInd w:val="0"/>
        <w:spacing w:line="400" w:lineRule="exact"/>
        <w:ind w:firstLine="709"/>
        <w:jc w:val="both"/>
        <w:rPr>
          <w:rFonts w:ascii="PT Astra Serif" w:hAnsi="PT Astra Serif"/>
          <w:sz w:val="28"/>
          <w:szCs w:val="28"/>
        </w:rPr>
      </w:pPr>
      <w:r w:rsidRPr="009E465E">
        <w:rPr>
          <w:rFonts w:ascii="PT Astra Serif" w:hAnsi="PT Astra Serif"/>
          <w:sz w:val="28"/>
          <w:szCs w:val="28"/>
        </w:rPr>
        <w:t xml:space="preserve">В соответствии с </w:t>
      </w:r>
      <w:r w:rsidR="000A4AF7" w:rsidRPr="009E465E">
        <w:rPr>
          <w:rFonts w:ascii="PT Astra Serif" w:hAnsi="PT Astra Serif"/>
          <w:sz w:val="28"/>
          <w:szCs w:val="28"/>
        </w:rPr>
        <w:t>Федеральным законом от 27.07.2010 № 210</w:t>
      </w:r>
      <w:r w:rsidR="000A4AF7" w:rsidRPr="009E465E">
        <w:rPr>
          <w:rFonts w:ascii="PT Astra Serif" w:hAnsi="PT Astra Serif"/>
          <w:sz w:val="28"/>
          <w:szCs w:val="28"/>
        </w:rPr>
        <w:noBreakHyphen/>
        <w:t>ФЗ «Об</w:t>
      </w:r>
      <w:r w:rsidR="009E465E">
        <w:rPr>
          <w:rFonts w:ascii="PT Astra Serif" w:hAnsi="PT Astra Serif"/>
          <w:sz w:val="28"/>
          <w:szCs w:val="28"/>
        </w:rPr>
        <w:t> </w:t>
      </w:r>
      <w:r w:rsidR="000A4AF7" w:rsidRPr="009E465E">
        <w:rPr>
          <w:rFonts w:ascii="PT Astra Serif" w:hAnsi="PT Astra Serif"/>
          <w:sz w:val="28"/>
          <w:szCs w:val="28"/>
        </w:rPr>
        <w:t>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w:t>
      </w:r>
      <w:r w:rsidR="008137CC" w:rsidRPr="009E465E">
        <w:rPr>
          <w:rFonts w:ascii="PT Astra Serif" w:hAnsi="PT Astra Serif"/>
          <w:sz w:val="28"/>
          <w:szCs w:val="28"/>
        </w:rPr>
        <w:t>,</w:t>
      </w:r>
      <w:r w:rsidR="009B56D2">
        <w:rPr>
          <w:rFonts w:ascii="PT Astra Serif" w:hAnsi="PT Astra Serif"/>
          <w:sz w:val="28"/>
          <w:szCs w:val="28"/>
        </w:rPr>
        <w:t xml:space="preserve"> </w:t>
      </w:r>
      <w:r w:rsidRPr="009E465E">
        <w:rPr>
          <w:rFonts w:ascii="PT Astra Serif" w:hAnsi="PT Astra Serif"/>
          <w:sz w:val="28"/>
          <w:szCs w:val="28"/>
        </w:rPr>
        <w:t xml:space="preserve">на основании Устава муниципального образования </w:t>
      </w:r>
      <w:proofErr w:type="spellStart"/>
      <w:r w:rsidRPr="009E465E">
        <w:rPr>
          <w:rFonts w:ascii="PT Astra Serif" w:hAnsi="PT Astra Serif"/>
          <w:sz w:val="28"/>
          <w:szCs w:val="28"/>
        </w:rPr>
        <w:t>Щекинский</w:t>
      </w:r>
      <w:proofErr w:type="spellEnd"/>
      <w:r w:rsidRPr="009E465E">
        <w:rPr>
          <w:rFonts w:ascii="PT Astra Serif" w:hAnsi="PT Astra Serif"/>
          <w:sz w:val="28"/>
          <w:szCs w:val="28"/>
        </w:rPr>
        <w:t xml:space="preserve"> район</w:t>
      </w:r>
      <w:r w:rsidR="00173DCA">
        <w:rPr>
          <w:rFonts w:ascii="PT Astra Serif" w:hAnsi="PT Astra Serif"/>
          <w:sz w:val="28"/>
          <w:szCs w:val="28"/>
        </w:rPr>
        <w:t xml:space="preserve"> </w:t>
      </w:r>
      <w:r w:rsidRPr="009E465E">
        <w:rPr>
          <w:rFonts w:ascii="PT Astra Serif" w:hAnsi="PT Astra Serif"/>
          <w:sz w:val="28"/>
          <w:szCs w:val="28"/>
        </w:rPr>
        <w:t xml:space="preserve">администрация </w:t>
      </w:r>
      <w:proofErr w:type="spellStart"/>
      <w:r w:rsidRPr="009E465E">
        <w:rPr>
          <w:rFonts w:ascii="PT Astra Serif" w:hAnsi="PT Astra Serif"/>
          <w:sz w:val="28"/>
          <w:szCs w:val="28"/>
        </w:rPr>
        <w:t>Щекинск</w:t>
      </w:r>
      <w:r w:rsidR="009E465E">
        <w:rPr>
          <w:rFonts w:ascii="PT Astra Serif" w:hAnsi="PT Astra Serif"/>
          <w:sz w:val="28"/>
          <w:szCs w:val="28"/>
        </w:rPr>
        <w:t>ого</w:t>
      </w:r>
      <w:proofErr w:type="spellEnd"/>
      <w:r w:rsidRPr="009E465E">
        <w:rPr>
          <w:rFonts w:ascii="PT Astra Serif" w:hAnsi="PT Astra Serif"/>
          <w:sz w:val="28"/>
          <w:szCs w:val="28"/>
        </w:rPr>
        <w:t xml:space="preserve"> район</w:t>
      </w:r>
      <w:r w:rsidR="009E465E">
        <w:rPr>
          <w:rFonts w:ascii="PT Astra Serif" w:hAnsi="PT Astra Serif"/>
          <w:sz w:val="28"/>
          <w:szCs w:val="28"/>
        </w:rPr>
        <w:t>а</w:t>
      </w:r>
      <w:r w:rsidRPr="009E465E">
        <w:rPr>
          <w:rFonts w:ascii="PT Astra Serif" w:hAnsi="PT Astra Serif"/>
          <w:sz w:val="28"/>
          <w:szCs w:val="28"/>
        </w:rPr>
        <w:t xml:space="preserve"> ПОСТАНОВЛЯЕТ:</w:t>
      </w:r>
    </w:p>
    <w:p w:rsidR="00A25AD5" w:rsidRPr="009E465E" w:rsidRDefault="00DD32C9" w:rsidP="009E465E">
      <w:pPr>
        <w:shd w:val="clear" w:color="auto" w:fill="FFFFFF"/>
        <w:autoSpaceDE w:val="0"/>
        <w:autoSpaceDN w:val="0"/>
        <w:adjustRightInd w:val="0"/>
        <w:spacing w:line="400" w:lineRule="exact"/>
        <w:ind w:firstLine="709"/>
        <w:jc w:val="both"/>
        <w:rPr>
          <w:rFonts w:ascii="PT Astra Serif" w:hAnsi="PT Astra Serif"/>
          <w:sz w:val="28"/>
          <w:szCs w:val="28"/>
        </w:rPr>
      </w:pPr>
      <w:r w:rsidRPr="009E465E">
        <w:rPr>
          <w:rFonts w:ascii="PT Astra Serif" w:hAnsi="PT Astra Serif"/>
          <w:sz w:val="28"/>
          <w:szCs w:val="28"/>
        </w:rPr>
        <w:t>1. </w:t>
      </w:r>
      <w:r w:rsidR="001D3340" w:rsidRPr="009E465E">
        <w:rPr>
          <w:rFonts w:ascii="PT Astra Serif" w:hAnsi="PT Astra Serif"/>
          <w:sz w:val="28"/>
          <w:szCs w:val="28"/>
        </w:rPr>
        <w:t xml:space="preserve">Внести изменение в постановление администрации </w:t>
      </w:r>
      <w:proofErr w:type="spellStart"/>
      <w:r w:rsidR="001D3340" w:rsidRPr="009E465E">
        <w:rPr>
          <w:rFonts w:ascii="PT Astra Serif" w:hAnsi="PT Astra Serif"/>
          <w:sz w:val="28"/>
          <w:szCs w:val="28"/>
        </w:rPr>
        <w:t>Щекинского</w:t>
      </w:r>
      <w:proofErr w:type="spellEnd"/>
      <w:r w:rsidR="001D3340" w:rsidRPr="009E465E">
        <w:rPr>
          <w:rFonts w:ascii="PT Astra Serif" w:hAnsi="PT Astra Serif"/>
          <w:sz w:val="28"/>
          <w:szCs w:val="28"/>
        </w:rPr>
        <w:t xml:space="preserve"> района от 26.11.2012 № 11-1424 «</w:t>
      </w:r>
      <w:r w:rsidR="001D3340" w:rsidRPr="009E465E">
        <w:rPr>
          <w:rFonts w:ascii="PT Astra Serif" w:eastAsia="Arial Unicode MS" w:hAnsi="PT Astra Serif"/>
          <w:sz w:val="28"/>
          <w:szCs w:val="28"/>
          <w:lang w:eastAsia="ar-SA"/>
        </w:rPr>
        <w:t>Об утверждении</w:t>
      </w:r>
      <w:r w:rsidR="008E0899">
        <w:rPr>
          <w:rFonts w:ascii="PT Astra Serif" w:eastAsia="Arial Unicode MS" w:hAnsi="PT Astra Serif"/>
          <w:sz w:val="28"/>
          <w:szCs w:val="28"/>
          <w:lang w:eastAsia="ar-SA"/>
        </w:rPr>
        <w:t xml:space="preserve"> </w:t>
      </w:r>
      <w:r w:rsidR="001D3340" w:rsidRPr="009E465E">
        <w:rPr>
          <w:rFonts w:ascii="PT Astra Serif" w:eastAsia="Arial Unicode MS" w:hAnsi="PT Astra Serif"/>
          <w:sz w:val="28"/>
          <w:szCs w:val="28"/>
          <w:lang w:eastAsia="ar-SA"/>
        </w:rPr>
        <w:t>административного регламента</w:t>
      </w:r>
      <w:r w:rsidR="008E0899">
        <w:rPr>
          <w:rFonts w:ascii="PT Astra Serif" w:eastAsia="Arial Unicode MS" w:hAnsi="PT Astra Serif"/>
          <w:sz w:val="28"/>
          <w:szCs w:val="28"/>
          <w:lang w:eastAsia="ar-SA"/>
        </w:rPr>
        <w:t xml:space="preserve"> </w:t>
      </w:r>
      <w:r w:rsidR="001D3340" w:rsidRPr="009E465E">
        <w:rPr>
          <w:rFonts w:ascii="PT Astra Serif" w:eastAsia="Arial Unicode MS" w:hAnsi="PT Astra Serif"/>
          <w:sz w:val="28"/>
          <w:szCs w:val="28"/>
          <w:lang w:eastAsia="ar-SA"/>
        </w:rPr>
        <w:t xml:space="preserve">предоставления муниципальной услуги </w:t>
      </w:r>
      <w:r w:rsidR="001D3340" w:rsidRPr="009E465E">
        <w:rPr>
          <w:rFonts w:ascii="PT Astra Serif" w:eastAsia="Arial Unicode MS" w:hAnsi="PT Astra Serif"/>
          <w:bCs/>
          <w:sz w:val="28"/>
          <w:szCs w:val="28"/>
          <w:lang w:eastAsia="ar-SA"/>
        </w:rPr>
        <w:t>«Предоставление доступа к оцифрованным изданиям, хранящимся в библиотеках, в том числе к фонду редких книг, с учетом соблюдения требований законодательства Российской Федерации об авторских и смежных правах»</w:t>
      </w:r>
      <w:r w:rsidR="00A25AD5" w:rsidRPr="009E465E">
        <w:rPr>
          <w:rFonts w:ascii="PT Astra Serif" w:hAnsi="PT Astra Serif"/>
          <w:sz w:val="28"/>
          <w:szCs w:val="28"/>
        </w:rPr>
        <w:t>, изложив приложение</w:t>
      </w:r>
      <w:r w:rsidR="008E0899">
        <w:rPr>
          <w:rFonts w:ascii="PT Astra Serif" w:hAnsi="PT Astra Serif"/>
          <w:sz w:val="28"/>
          <w:szCs w:val="28"/>
        </w:rPr>
        <w:t xml:space="preserve"> </w:t>
      </w:r>
      <w:r w:rsidR="00A25AD5" w:rsidRPr="009E465E">
        <w:rPr>
          <w:rFonts w:ascii="PT Astra Serif" w:hAnsi="PT Astra Serif"/>
          <w:sz w:val="28"/>
          <w:szCs w:val="28"/>
        </w:rPr>
        <w:t>в новой редакции (приложение).</w:t>
      </w:r>
    </w:p>
    <w:p w:rsidR="009E465E" w:rsidRPr="009E465E" w:rsidRDefault="009E465E" w:rsidP="009E465E">
      <w:pPr>
        <w:suppressAutoHyphens w:val="0"/>
        <w:spacing w:line="400" w:lineRule="exact"/>
        <w:ind w:firstLine="709"/>
        <w:jc w:val="both"/>
        <w:rPr>
          <w:rFonts w:ascii="PT Astra Serif" w:hAnsi="PT Astra Serif"/>
          <w:sz w:val="28"/>
          <w:szCs w:val="28"/>
        </w:rPr>
      </w:pPr>
      <w:r w:rsidRPr="009E465E">
        <w:rPr>
          <w:rFonts w:ascii="PT Astra Serif" w:hAnsi="PT Astra Serif"/>
          <w:sz w:val="28"/>
          <w:szCs w:val="28"/>
        </w:rPr>
        <w:t>2. </w:t>
      </w:r>
      <w:proofErr w:type="gramStart"/>
      <w:r w:rsidRPr="009E465E">
        <w:rPr>
          <w:rFonts w:ascii="PT Astra Serif" w:hAnsi="PT Astra Serif"/>
          <w:sz w:val="28"/>
          <w:szCs w:val="28"/>
        </w:rPr>
        <w:t>Настоящее постановление обнародовать путем опубликования, разместив его полный текст в сетевом издании «</w:t>
      </w:r>
      <w:proofErr w:type="spellStart"/>
      <w:r w:rsidRPr="009E465E">
        <w:rPr>
          <w:rFonts w:ascii="PT Astra Serif" w:hAnsi="PT Astra Serif"/>
          <w:sz w:val="28"/>
          <w:szCs w:val="28"/>
        </w:rPr>
        <w:t>Щекинский</w:t>
      </w:r>
      <w:proofErr w:type="spellEnd"/>
      <w:r w:rsidRPr="009E465E">
        <w:rPr>
          <w:rFonts w:ascii="PT Astra Serif" w:hAnsi="PT Astra Serif"/>
          <w:sz w:val="28"/>
          <w:szCs w:val="28"/>
        </w:rPr>
        <w:t xml:space="preserve"> муниципальный вестник» (http://npa-schekino.ru, регистрация в качестве сетевого издания:</w:t>
      </w:r>
      <w:proofErr w:type="gramEnd"/>
      <w:r w:rsidR="00173DCA">
        <w:rPr>
          <w:rFonts w:ascii="PT Astra Serif" w:hAnsi="PT Astra Serif"/>
          <w:sz w:val="28"/>
          <w:szCs w:val="28"/>
        </w:rPr>
        <w:t xml:space="preserve"> </w:t>
      </w:r>
      <w:r w:rsidR="008E0899">
        <w:rPr>
          <w:rFonts w:ascii="PT Astra Serif" w:hAnsi="PT Astra Serif"/>
          <w:sz w:val="28"/>
          <w:szCs w:val="28"/>
        </w:rPr>
        <w:t xml:space="preserve"> </w:t>
      </w:r>
      <w:proofErr w:type="gramStart"/>
      <w:r w:rsidRPr="009E465E">
        <w:rPr>
          <w:rFonts w:ascii="PT Astra Serif" w:hAnsi="PT Astra Serif"/>
          <w:sz w:val="28"/>
          <w:szCs w:val="28"/>
        </w:rPr>
        <w:lastRenderedPageBreak/>
        <w:t xml:space="preserve">Эл № ФС 77-74320 от 19.11.2018), и разместить на официальном сайте муниципального образования </w:t>
      </w:r>
      <w:proofErr w:type="spellStart"/>
      <w:r w:rsidRPr="009E465E">
        <w:rPr>
          <w:rFonts w:ascii="PT Astra Serif" w:hAnsi="PT Astra Serif"/>
          <w:sz w:val="28"/>
          <w:szCs w:val="28"/>
        </w:rPr>
        <w:t>Щекинский</w:t>
      </w:r>
      <w:proofErr w:type="spellEnd"/>
      <w:r w:rsidRPr="009E465E">
        <w:rPr>
          <w:rFonts w:ascii="PT Astra Serif" w:hAnsi="PT Astra Serif"/>
          <w:sz w:val="28"/>
          <w:szCs w:val="28"/>
        </w:rPr>
        <w:t xml:space="preserve"> район.</w:t>
      </w:r>
      <w:proofErr w:type="gramEnd"/>
    </w:p>
    <w:p w:rsidR="009E465E" w:rsidRPr="009E465E" w:rsidRDefault="009E465E" w:rsidP="009E465E">
      <w:pPr>
        <w:spacing w:line="400" w:lineRule="exact"/>
        <w:ind w:firstLine="709"/>
        <w:jc w:val="both"/>
        <w:rPr>
          <w:rFonts w:ascii="PT Astra Serif" w:hAnsi="PT Astra Serif" w:cs="PT Astra Serif"/>
          <w:sz w:val="28"/>
          <w:szCs w:val="28"/>
        </w:rPr>
      </w:pPr>
      <w:r w:rsidRPr="009E465E">
        <w:rPr>
          <w:rFonts w:ascii="PT Astra Serif" w:hAnsi="PT Astra Serif"/>
          <w:sz w:val="28"/>
          <w:szCs w:val="28"/>
          <w:lang w:eastAsia="ru-RU"/>
        </w:rPr>
        <w:t>3. </w:t>
      </w:r>
      <w:r w:rsidRPr="009E465E">
        <w:rPr>
          <w:rFonts w:ascii="PT Astra Serif" w:hAnsi="PT Astra Serif"/>
          <w:sz w:val="28"/>
          <w:szCs w:val="28"/>
        </w:rPr>
        <w:t>Настоящее постановление вступает в силу со дня официального обнародования.</w:t>
      </w:r>
    </w:p>
    <w:p w:rsidR="009E465E" w:rsidRPr="009E465E" w:rsidRDefault="009E465E" w:rsidP="009E465E">
      <w:pPr>
        <w:rPr>
          <w:rFonts w:ascii="PT Astra Serif" w:hAnsi="PT Astra Serif" w:cs="PT Astra Serif"/>
        </w:rPr>
      </w:pPr>
    </w:p>
    <w:p w:rsidR="009E465E" w:rsidRPr="009E465E" w:rsidRDefault="009E465E" w:rsidP="009E465E">
      <w:pPr>
        <w:shd w:val="clear" w:color="auto" w:fill="FFFFFF"/>
        <w:autoSpaceDE w:val="0"/>
        <w:autoSpaceDN w:val="0"/>
        <w:adjustRightInd w:val="0"/>
        <w:ind w:firstLine="709"/>
        <w:jc w:val="both"/>
        <w:rPr>
          <w:rFonts w:ascii="PT Astra Serif" w:hAnsi="PT Astra Serif"/>
        </w:rPr>
      </w:pPr>
    </w:p>
    <w:p w:rsidR="009E465E" w:rsidRPr="009E465E" w:rsidRDefault="009E465E" w:rsidP="009E465E">
      <w:pPr>
        <w:shd w:val="clear" w:color="auto" w:fill="FFFFFF"/>
        <w:autoSpaceDE w:val="0"/>
        <w:autoSpaceDN w:val="0"/>
        <w:adjustRightInd w:val="0"/>
        <w:ind w:firstLine="709"/>
        <w:jc w:val="both"/>
        <w:rPr>
          <w:rFonts w:ascii="PT Astra Serif" w:hAnsi="PT Astra Serif"/>
        </w:rPr>
      </w:pPr>
    </w:p>
    <w:tbl>
      <w:tblPr>
        <w:tblStyle w:val="afc"/>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9"/>
        <w:gridCol w:w="2446"/>
        <w:gridCol w:w="2956"/>
      </w:tblGrid>
      <w:tr w:rsidR="009E465E" w:rsidRPr="009E465E" w:rsidTr="009E465E">
        <w:trPr>
          <w:trHeight w:val="229"/>
        </w:trPr>
        <w:tc>
          <w:tcPr>
            <w:tcW w:w="2178" w:type="pct"/>
          </w:tcPr>
          <w:p w:rsidR="009E465E" w:rsidRPr="009E465E" w:rsidRDefault="009E465E" w:rsidP="009E465E">
            <w:pPr>
              <w:pStyle w:val="afb"/>
              <w:ind w:right="-119"/>
              <w:jc w:val="center"/>
              <w:rPr>
                <w:rFonts w:ascii="PT Astra Serif" w:hAnsi="PT Astra Serif"/>
                <w:b/>
              </w:rPr>
            </w:pPr>
            <w:r w:rsidRPr="009E465E">
              <w:rPr>
                <w:rFonts w:ascii="PT Astra Serif" w:hAnsi="PT Astra Serif"/>
                <w:b/>
                <w:sz w:val="28"/>
                <w:szCs w:val="28"/>
              </w:rPr>
              <w:t xml:space="preserve">Глава администрации муниципального образования </w:t>
            </w:r>
            <w:proofErr w:type="spellStart"/>
            <w:r w:rsidRPr="009E465E">
              <w:rPr>
                <w:rFonts w:ascii="PT Astra Serif" w:hAnsi="PT Astra Serif"/>
                <w:b/>
                <w:sz w:val="28"/>
                <w:szCs w:val="28"/>
              </w:rPr>
              <w:t>Щёкинский</w:t>
            </w:r>
            <w:proofErr w:type="spellEnd"/>
            <w:r w:rsidRPr="009E465E">
              <w:rPr>
                <w:rFonts w:ascii="PT Astra Serif" w:hAnsi="PT Astra Serif"/>
                <w:b/>
                <w:sz w:val="28"/>
                <w:szCs w:val="28"/>
              </w:rPr>
              <w:t xml:space="preserve"> район</w:t>
            </w:r>
          </w:p>
        </w:tc>
        <w:tc>
          <w:tcPr>
            <w:tcW w:w="1278" w:type="pct"/>
            <w:vAlign w:val="center"/>
          </w:tcPr>
          <w:p w:rsidR="009E465E" w:rsidRPr="009E465E" w:rsidRDefault="009E465E" w:rsidP="009E465E">
            <w:pPr>
              <w:jc w:val="center"/>
              <w:rPr>
                <w:rFonts w:ascii="PT Astra Serif" w:hAnsi="PT Astra Serif"/>
              </w:rPr>
            </w:pPr>
          </w:p>
        </w:tc>
        <w:tc>
          <w:tcPr>
            <w:tcW w:w="1544" w:type="pct"/>
            <w:vAlign w:val="bottom"/>
          </w:tcPr>
          <w:p w:rsidR="009E465E" w:rsidRPr="009E465E" w:rsidRDefault="009E465E" w:rsidP="009E465E">
            <w:pPr>
              <w:jc w:val="right"/>
              <w:rPr>
                <w:rFonts w:ascii="PT Astra Serif" w:hAnsi="PT Astra Serif"/>
              </w:rPr>
            </w:pPr>
            <w:r w:rsidRPr="009E465E">
              <w:rPr>
                <w:rFonts w:ascii="PT Astra Serif" w:hAnsi="PT Astra Serif"/>
                <w:b/>
                <w:sz w:val="28"/>
                <w:szCs w:val="28"/>
                <w:lang w:eastAsia="en-US"/>
              </w:rPr>
              <w:t>А.С. Гамбург</w:t>
            </w:r>
          </w:p>
        </w:tc>
      </w:tr>
    </w:tbl>
    <w:p w:rsidR="009E465E" w:rsidRPr="009E465E" w:rsidRDefault="009E465E" w:rsidP="009E465E">
      <w:pPr>
        <w:rPr>
          <w:rFonts w:ascii="PT Astra Serif" w:hAnsi="PT Astra Serif" w:cs="PT Astra Serif"/>
          <w:sz w:val="2"/>
          <w:szCs w:val="2"/>
        </w:rPr>
        <w:sectPr w:rsidR="009E465E" w:rsidRPr="009E465E" w:rsidSect="009E465E">
          <w:headerReference w:type="default" r:id="rId10"/>
          <w:pgSz w:w="11906" w:h="16838"/>
          <w:pgMar w:top="1134" w:right="850" w:bottom="1134" w:left="1701" w:header="567" w:footer="720" w:gutter="0"/>
          <w:cols w:space="720"/>
          <w:titlePg/>
          <w:docGrid w:linePitch="360"/>
        </w:sectPr>
      </w:pPr>
    </w:p>
    <w:tbl>
      <w:tblPr>
        <w:tblW w:w="0" w:type="auto"/>
        <w:tblInd w:w="5070" w:type="dxa"/>
        <w:tblLook w:val="0000" w:firstRow="0" w:lastRow="0" w:firstColumn="0" w:lastColumn="0" w:noHBand="0" w:noVBand="0"/>
      </w:tblPr>
      <w:tblGrid>
        <w:gridCol w:w="4482"/>
      </w:tblGrid>
      <w:tr w:rsidR="009E465E" w:rsidRPr="009E465E" w:rsidTr="009E465E">
        <w:trPr>
          <w:trHeight w:val="1846"/>
        </w:trPr>
        <w:tc>
          <w:tcPr>
            <w:tcW w:w="4482" w:type="dxa"/>
          </w:tcPr>
          <w:p w:rsidR="009E465E" w:rsidRPr="009E465E" w:rsidRDefault="009E465E" w:rsidP="009E465E">
            <w:pPr>
              <w:pStyle w:val="27"/>
              <w:jc w:val="center"/>
              <w:rPr>
                <w:rFonts w:ascii="PT Astra Serif" w:hAnsi="PT Astra Serif"/>
                <w:sz w:val="28"/>
                <w:szCs w:val="28"/>
              </w:rPr>
            </w:pPr>
            <w:r w:rsidRPr="009E465E">
              <w:rPr>
                <w:rFonts w:ascii="PT Astra Serif" w:hAnsi="PT Astra Serif"/>
                <w:sz w:val="28"/>
                <w:szCs w:val="28"/>
              </w:rPr>
              <w:lastRenderedPageBreak/>
              <w:t>Приложение</w:t>
            </w:r>
          </w:p>
          <w:p w:rsidR="009E465E" w:rsidRPr="009E465E" w:rsidRDefault="009E465E" w:rsidP="009E465E">
            <w:pPr>
              <w:pStyle w:val="27"/>
              <w:jc w:val="center"/>
              <w:rPr>
                <w:rFonts w:ascii="PT Astra Serif" w:hAnsi="PT Astra Serif"/>
                <w:sz w:val="28"/>
                <w:szCs w:val="28"/>
              </w:rPr>
            </w:pPr>
            <w:r w:rsidRPr="009E465E">
              <w:rPr>
                <w:rFonts w:ascii="PT Astra Serif" w:hAnsi="PT Astra Serif"/>
                <w:sz w:val="28"/>
                <w:szCs w:val="28"/>
              </w:rPr>
              <w:t>к постановлению администрации</w:t>
            </w:r>
          </w:p>
          <w:p w:rsidR="009E465E" w:rsidRPr="009E465E" w:rsidRDefault="009E465E" w:rsidP="009E465E">
            <w:pPr>
              <w:pStyle w:val="27"/>
              <w:jc w:val="center"/>
              <w:rPr>
                <w:rFonts w:ascii="PT Astra Serif" w:hAnsi="PT Astra Serif"/>
                <w:sz w:val="28"/>
                <w:szCs w:val="28"/>
              </w:rPr>
            </w:pPr>
            <w:r w:rsidRPr="009E465E">
              <w:rPr>
                <w:rFonts w:ascii="PT Astra Serif" w:hAnsi="PT Astra Serif"/>
                <w:sz w:val="28"/>
                <w:szCs w:val="28"/>
              </w:rPr>
              <w:t>муниципального образования</w:t>
            </w:r>
          </w:p>
          <w:p w:rsidR="009E465E" w:rsidRPr="009E465E" w:rsidRDefault="009E465E" w:rsidP="009E465E">
            <w:pPr>
              <w:pStyle w:val="27"/>
              <w:jc w:val="center"/>
              <w:rPr>
                <w:rFonts w:ascii="PT Astra Serif" w:hAnsi="PT Astra Serif"/>
                <w:sz w:val="28"/>
                <w:szCs w:val="28"/>
              </w:rPr>
            </w:pPr>
            <w:proofErr w:type="spellStart"/>
            <w:r w:rsidRPr="009E465E">
              <w:rPr>
                <w:rFonts w:ascii="PT Astra Serif" w:hAnsi="PT Astra Serif"/>
                <w:sz w:val="28"/>
                <w:szCs w:val="28"/>
              </w:rPr>
              <w:t>Щекинский</w:t>
            </w:r>
            <w:proofErr w:type="spellEnd"/>
            <w:r w:rsidRPr="009E465E">
              <w:rPr>
                <w:rFonts w:ascii="PT Astra Serif" w:hAnsi="PT Astra Serif"/>
                <w:sz w:val="28"/>
                <w:szCs w:val="28"/>
              </w:rPr>
              <w:t xml:space="preserve"> район</w:t>
            </w:r>
          </w:p>
          <w:p w:rsidR="009E465E" w:rsidRPr="009E465E" w:rsidRDefault="009E465E" w:rsidP="00537FFD">
            <w:pPr>
              <w:pStyle w:val="27"/>
              <w:jc w:val="center"/>
              <w:rPr>
                <w:rFonts w:ascii="PT Astra Serif" w:hAnsi="PT Astra Serif"/>
                <w:sz w:val="28"/>
                <w:szCs w:val="28"/>
              </w:rPr>
            </w:pPr>
            <w:r w:rsidRPr="009E465E">
              <w:rPr>
                <w:rFonts w:ascii="PT Astra Serif" w:hAnsi="PT Astra Serif"/>
                <w:sz w:val="28"/>
                <w:szCs w:val="28"/>
              </w:rPr>
              <w:t xml:space="preserve">от </w:t>
            </w:r>
            <w:r w:rsidR="00537FFD" w:rsidRPr="00537FFD">
              <w:rPr>
                <w:rFonts w:ascii="PT Astra Serif" w:hAnsi="PT Astra Serif"/>
                <w:sz w:val="28"/>
                <w:szCs w:val="28"/>
              </w:rPr>
              <w:t>29.01.2025</w:t>
            </w:r>
            <w:r w:rsidRPr="009E465E">
              <w:rPr>
                <w:rFonts w:ascii="PT Astra Serif" w:hAnsi="PT Astra Serif"/>
                <w:sz w:val="28"/>
                <w:szCs w:val="28"/>
              </w:rPr>
              <w:t xml:space="preserve"> № </w:t>
            </w:r>
            <w:r w:rsidR="00537FFD">
              <w:rPr>
                <w:rFonts w:ascii="PT Astra Serif" w:hAnsi="PT Astra Serif"/>
                <w:sz w:val="28"/>
                <w:szCs w:val="28"/>
              </w:rPr>
              <w:t>1 – 64</w:t>
            </w:r>
          </w:p>
        </w:tc>
      </w:tr>
      <w:tr w:rsidR="009E465E" w:rsidRPr="009E465E" w:rsidTr="009E465E">
        <w:trPr>
          <w:trHeight w:val="303"/>
        </w:trPr>
        <w:tc>
          <w:tcPr>
            <w:tcW w:w="4482" w:type="dxa"/>
          </w:tcPr>
          <w:p w:rsidR="009E465E" w:rsidRPr="009E465E" w:rsidRDefault="009E465E" w:rsidP="009E465E">
            <w:pPr>
              <w:pStyle w:val="27"/>
              <w:jc w:val="center"/>
              <w:rPr>
                <w:rFonts w:ascii="PT Astra Serif" w:hAnsi="PT Astra Serif"/>
                <w:sz w:val="28"/>
                <w:szCs w:val="28"/>
              </w:rPr>
            </w:pPr>
          </w:p>
        </w:tc>
      </w:tr>
      <w:tr w:rsidR="009E465E" w:rsidRPr="009E465E" w:rsidTr="009E465E">
        <w:trPr>
          <w:trHeight w:val="1846"/>
        </w:trPr>
        <w:tc>
          <w:tcPr>
            <w:tcW w:w="4482" w:type="dxa"/>
          </w:tcPr>
          <w:p w:rsidR="009E465E" w:rsidRPr="009E465E" w:rsidRDefault="009E465E" w:rsidP="009E465E">
            <w:pPr>
              <w:pStyle w:val="27"/>
              <w:jc w:val="center"/>
              <w:rPr>
                <w:rFonts w:ascii="PT Astra Serif" w:hAnsi="PT Astra Serif"/>
                <w:sz w:val="28"/>
                <w:szCs w:val="28"/>
              </w:rPr>
            </w:pPr>
            <w:r w:rsidRPr="009E465E">
              <w:rPr>
                <w:rFonts w:ascii="PT Astra Serif" w:hAnsi="PT Astra Serif"/>
                <w:sz w:val="28"/>
                <w:szCs w:val="28"/>
              </w:rPr>
              <w:t>УТВЕРЖДЕН</w:t>
            </w:r>
          </w:p>
          <w:p w:rsidR="009E465E" w:rsidRPr="009E465E" w:rsidRDefault="009E465E" w:rsidP="009E465E">
            <w:pPr>
              <w:pStyle w:val="27"/>
              <w:jc w:val="center"/>
              <w:rPr>
                <w:rFonts w:ascii="PT Astra Serif" w:hAnsi="PT Astra Serif"/>
                <w:sz w:val="28"/>
                <w:szCs w:val="28"/>
              </w:rPr>
            </w:pPr>
            <w:r w:rsidRPr="009E465E">
              <w:rPr>
                <w:rFonts w:ascii="PT Astra Serif" w:hAnsi="PT Astra Serif"/>
                <w:sz w:val="28"/>
                <w:szCs w:val="28"/>
              </w:rPr>
              <w:t>постановлением администрации</w:t>
            </w:r>
          </w:p>
          <w:p w:rsidR="009E465E" w:rsidRPr="009E465E" w:rsidRDefault="009E465E" w:rsidP="009E465E">
            <w:pPr>
              <w:pStyle w:val="27"/>
              <w:jc w:val="center"/>
              <w:rPr>
                <w:rFonts w:ascii="PT Astra Serif" w:hAnsi="PT Astra Serif"/>
                <w:sz w:val="28"/>
                <w:szCs w:val="28"/>
              </w:rPr>
            </w:pPr>
            <w:r w:rsidRPr="009E465E">
              <w:rPr>
                <w:rFonts w:ascii="PT Astra Serif" w:hAnsi="PT Astra Serif"/>
                <w:sz w:val="28"/>
                <w:szCs w:val="28"/>
              </w:rPr>
              <w:t>муниципального образования</w:t>
            </w:r>
          </w:p>
          <w:p w:rsidR="009E465E" w:rsidRPr="009E465E" w:rsidRDefault="009E465E" w:rsidP="009E465E">
            <w:pPr>
              <w:pStyle w:val="27"/>
              <w:jc w:val="center"/>
              <w:rPr>
                <w:rFonts w:ascii="PT Astra Serif" w:hAnsi="PT Astra Serif"/>
                <w:sz w:val="28"/>
                <w:szCs w:val="28"/>
              </w:rPr>
            </w:pPr>
            <w:proofErr w:type="spellStart"/>
            <w:r w:rsidRPr="009E465E">
              <w:rPr>
                <w:rFonts w:ascii="PT Astra Serif" w:hAnsi="PT Astra Serif"/>
                <w:sz w:val="28"/>
                <w:szCs w:val="28"/>
              </w:rPr>
              <w:t>Щекинский</w:t>
            </w:r>
            <w:proofErr w:type="spellEnd"/>
            <w:r w:rsidRPr="009E465E">
              <w:rPr>
                <w:rFonts w:ascii="PT Astra Serif" w:hAnsi="PT Astra Serif"/>
                <w:sz w:val="28"/>
                <w:szCs w:val="28"/>
              </w:rPr>
              <w:t xml:space="preserve"> район</w:t>
            </w:r>
          </w:p>
          <w:p w:rsidR="009E465E" w:rsidRPr="009E465E" w:rsidRDefault="009E465E" w:rsidP="009E465E">
            <w:pPr>
              <w:pStyle w:val="27"/>
              <w:jc w:val="center"/>
              <w:rPr>
                <w:rFonts w:ascii="PT Astra Serif" w:hAnsi="PT Astra Serif"/>
                <w:sz w:val="10"/>
                <w:szCs w:val="10"/>
              </w:rPr>
            </w:pPr>
          </w:p>
          <w:p w:rsidR="009E465E" w:rsidRPr="009E465E" w:rsidRDefault="009E465E" w:rsidP="009E465E">
            <w:pPr>
              <w:pStyle w:val="27"/>
              <w:jc w:val="center"/>
              <w:rPr>
                <w:rFonts w:ascii="PT Astra Serif" w:hAnsi="PT Astra Serif"/>
                <w:sz w:val="28"/>
                <w:szCs w:val="28"/>
              </w:rPr>
            </w:pPr>
            <w:r w:rsidRPr="009E465E">
              <w:rPr>
                <w:rFonts w:ascii="PT Astra Serif" w:hAnsi="PT Astra Serif"/>
                <w:sz w:val="28"/>
                <w:szCs w:val="28"/>
              </w:rPr>
              <w:t>от 26.11.2012 № 11 – 1424</w:t>
            </w:r>
          </w:p>
        </w:tc>
      </w:tr>
    </w:tbl>
    <w:p w:rsidR="009E465E" w:rsidRPr="009E465E" w:rsidRDefault="009E465E" w:rsidP="009E465E">
      <w:pPr>
        <w:jc w:val="right"/>
        <w:rPr>
          <w:rFonts w:ascii="PT Astra Serif" w:hAnsi="PT Astra Serif"/>
          <w:sz w:val="16"/>
          <w:szCs w:val="16"/>
        </w:rPr>
      </w:pPr>
    </w:p>
    <w:p w:rsidR="009E465E" w:rsidRPr="009E465E" w:rsidRDefault="009E465E" w:rsidP="009E465E">
      <w:pPr>
        <w:rPr>
          <w:rFonts w:ascii="PT Astra Serif" w:hAnsi="PT Astra Serif" w:cs="PT Astra Serif"/>
          <w:sz w:val="28"/>
          <w:szCs w:val="28"/>
        </w:rPr>
      </w:pPr>
    </w:p>
    <w:p w:rsidR="00DC581F" w:rsidRPr="009E465E" w:rsidRDefault="00DC581F" w:rsidP="00DC581F">
      <w:pPr>
        <w:suppressAutoHyphens w:val="0"/>
        <w:jc w:val="center"/>
        <w:rPr>
          <w:rFonts w:ascii="PT Astra Serif" w:hAnsi="PT Astra Serif"/>
          <w:color w:val="FFFFFF"/>
          <w:sz w:val="28"/>
          <w:szCs w:val="28"/>
          <w:u w:val="single"/>
          <w:lang w:eastAsia="ru-RU"/>
        </w:rPr>
      </w:pPr>
    </w:p>
    <w:p w:rsidR="0086412B" w:rsidRPr="009E465E" w:rsidRDefault="0086412B" w:rsidP="00DC581F">
      <w:pPr>
        <w:suppressAutoHyphens w:val="0"/>
        <w:ind w:right="-1"/>
        <w:jc w:val="center"/>
        <w:rPr>
          <w:rFonts w:ascii="PT Astra Serif" w:eastAsia="Calibri" w:hAnsi="PT Astra Serif"/>
          <w:lang w:eastAsia="ru-RU"/>
        </w:rPr>
      </w:pPr>
    </w:p>
    <w:p w:rsidR="0086412B" w:rsidRPr="009E465E" w:rsidRDefault="0086412B" w:rsidP="0086412B">
      <w:pPr>
        <w:widowControl w:val="0"/>
        <w:suppressAutoHyphens w:val="0"/>
        <w:autoSpaceDE w:val="0"/>
        <w:autoSpaceDN w:val="0"/>
        <w:adjustRightInd w:val="0"/>
        <w:jc w:val="center"/>
        <w:rPr>
          <w:rFonts w:ascii="PT Astra Serif" w:hAnsi="PT Astra Serif"/>
          <w:b/>
          <w:lang w:eastAsia="ru-RU"/>
        </w:rPr>
      </w:pPr>
    </w:p>
    <w:p w:rsidR="0086412B" w:rsidRPr="009E465E" w:rsidRDefault="0086412B" w:rsidP="0086412B">
      <w:pPr>
        <w:suppressAutoHyphens w:val="0"/>
        <w:ind w:right="-1"/>
        <w:jc w:val="center"/>
        <w:rPr>
          <w:rFonts w:ascii="PT Astra Serif" w:hAnsi="PT Astra Serif"/>
          <w:b/>
          <w:lang w:eastAsia="ru-RU"/>
        </w:rPr>
      </w:pPr>
    </w:p>
    <w:p w:rsidR="0086412B" w:rsidRPr="009E465E" w:rsidRDefault="0086412B" w:rsidP="008641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center"/>
        <w:rPr>
          <w:rFonts w:ascii="PT Astra Serif" w:hAnsi="PT Astra Serif"/>
          <w:b/>
          <w:sz w:val="28"/>
          <w:szCs w:val="28"/>
          <w:lang w:eastAsia="ru-RU"/>
        </w:rPr>
      </w:pPr>
    </w:p>
    <w:p w:rsidR="009E465E" w:rsidRDefault="009E465E" w:rsidP="000A4AF7">
      <w:pPr>
        <w:keepNext/>
        <w:tabs>
          <w:tab w:val="left" w:pos="1134"/>
        </w:tabs>
        <w:jc w:val="center"/>
        <w:rPr>
          <w:rFonts w:ascii="PT Astra Serif" w:eastAsia="Arial Unicode MS" w:hAnsi="PT Astra Serif"/>
          <w:b/>
          <w:sz w:val="28"/>
          <w:szCs w:val="28"/>
          <w:lang w:eastAsia="ar-SA"/>
        </w:rPr>
      </w:pPr>
      <w:r w:rsidRPr="009E465E">
        <w:rPr>
          <w:rFonts w:ascii="PT Astra Serif" w:eastAsia="Arial Unicode MS" w:hAnsi="PT Astra Serif"/>
          <w:b/>
          <w:sz w:val="28"/>
          <w:szCs w:val="28"/>
          <w:lang w:eastAsia="ar-SA"/>
        </w:rPr>
        <w:t xml:space="preserve">АДМИНИСТРАТИВНЫЙ РЕГЛАМЕНТ </w:t>
      </w:r>
    </w:p>
    <w:p w:rsidR="000A4AF7" w:rsidRPr="009E465E" w:rsidRDefault="000A4AF7" w:rsidP="000A4AF7">
      <w:pPr>
        <w:keepNext/>
        <w:tabs>
          <w:tab w:val="left" w:pos="1134"/>
        </w:tabs>
        <w:jc w:val="center"/>
        <w:rPr>
          <w:rFonts w:ascii="PT Astra Serif" w:eastAsia="Arial Unicode MS" w:hAnsi="PT Astra Serif"/>
          <w:b/>
          <w:sz w:val="28"/>
          <w:szCs w:val="28"/>
          <w:lang w:eastAsia="ar-SA"/>
        </w:rPr>
      </w:pPr>
      <w:r w:rsidRPr="009E465E">
        <w:rPr>
          <w:rFonts w:ascii="PT Astra Serif" w:eastAsia="Arial Unicode MS" w:hAnsi="PT Astra Serif"/>
          <w:b/>
          <w:sz w:val="28"/>
          <w:szCs w:val="28"/>
          <w:lang w:eastAsia="ar-SA"/>
        </w:rPr>
        <w:t xml:space="preserve">предоставления муниципальной услуги </w:t>
      </w:r>
    </w:p>
    <w:p w:rsidR="009E465E" w:rsidRDefault="001D3340" w:rsidP="001D3340">
      <w:pPr>
        <w:keepNext/>
        <w:jc w:val="center"/>
        <w:rPr>
          <w:rFonts w:ascii="PT Astra Serif" w:eastAsia="Arial Unicode MS" w:hAnsi="PT Astra Serif"/>
          <w:b/>
          <w:bCs/>
          <w:sz w:val="28"/>
          <w:szCs w:val="28"/>
          <w:lang w:eastAsia="ar-SA"/>
        </w:rPr>
      </w:pPr>
      <w:r w:rsidRPr="009E465E">
        <w:rPr>
          <w:rFonts w:ascii="PT Astra Serif" w:eastAsia="Arial Unicode MS" w:hAnsi="PT Astra Serif"/>
          <w:b/>
          <w:bCs/>
          <w:sz w:val="28"/>
          <w:szCs w:val="28"/>
          <w:lang w:eastAsia="ar-SA"/>
        </w:rPr>
        <w:t xml:space="preserve">«Предоставление доступа к оцифрованным изданиям, </w:t>
      </w:r>
    </w:p>
    <w:p w:rsidR="009E465E" w:rsidRDefault="001D3340" w:rsidP="001D3340">
      <w:pPr>
        <w:keepNext/>
        <w:jc w:val="center"/>
        <w:rPr>
          <w:rFonts w:ascii="PT Astra Serif" w:eastAsia="Arial Unicode MS" w:hAnsi="PT Astra Serif"/>
          <w:b/>
          <w:bCs/>
          <w:sz w:val="28"/>
          <w:szCs w:val="28"/>
          <w:lang w:eastAsia="ar-SA"/>
        </w:rPr>
      </w:pPr>
      <w:proofErr w:type="gramStart"/>
      <w:r w:rsidRPr="009E465E">
        <w:rPr>
          <w:rFonts w:ascii="PT Astra Serif" w:eastAsia="Arial Unicode MS" w:hAnsi="PT Astra Serif"/>
          <w:b/>
          <w:bCs/>
          <w:sz w:val="28"/>
          <w:szCs w:val="28"/>
          <w:lang w:eastAsia="ar-SA"/>
        </w:rPr>
        <w:t>хранящимся</w:t>
      </w:r>
      <w:proofErr w:type="gramEnd"/>
      <w:r w:rsidRPr="009E465E">
        <w:rPr>
          <w:rFonts w:ascii="PT Astra Serif" w:eastAsia="Arial Unicode MS" w:hAnsi="PT Astra Serif"/>
          <w:b/>
          <w:bCs/>
          <w:sz w:val="28"/>
          <w:szCs w:val="28"/>
          <w:lang w:eastAsia="ar-SA"/>
        </w:rPr>
        <w:t xml:space="preserve"> в библиотеках, в том числе к фонду редких книг, </w:t>
      </w:r>
    </w:p>
    <w:p w:rsidR="009E465E" w:rsidRDefault="001D3340" w:rsidP="001D3340">
      <w:pPr>
        <w:keepNext/>
        <w:jc w:val="center"/>
        <w:rPr>
          <w:rFonts w:ascii="PT Astra Serif" w:eastAsia="Arial Unicode MS" w:hAnsi="PT Astra Serif"/>
          <w:b/>
          <w:bCs/>
          <w:sz w:val="28"/>
          <w:szCs w:val="28"/>
          <w:lang w:eastAsia="ar-SA"/>
        </w:rPr>
      </w:pPr>
      <w:r w:rsidRPr="009E465E">
        <w:rPr>
          <w:rFonts w:ascii="PT Astra Serif" w:eastAsia="Arial Unicode MS" w:hAnsi="PT Astra Serif"/>
          <w:b/>
          <w:bCs/>
          <w:sz w:val="28"/>
          <w:szCs w:val="28"/>
          <w:lang w:eastAsia="ar-SA"/>
        </w:rPr>
        <w:t xml:space="preserve">с учетом соблюдения требований законодательства </w:t>
      </w:r>
    </w:p>
    <w:p w:rsidR="001D3340" w:rsidRPr="009E465E" w:rsidRDefault="001D3340" w:rsidP="001D3340">
      <w:pPr>
        <w:keepNext/>
        <w:jc w:val="center"/>
        <w:rPr>
          <w:rFonts w:ascii="PT Astra Serif" w:eastAsia="Arial Unicode MS" w:hAnsi="PT Astra Serif"/>
          <w:b/>
          <w:sz w:val="28"/>
          <w:szCs w:val="28"/>
        </w:rPr>
      </w:pPr>
      <w:r w:rsidRPr="009E465E">
        <w:rPr>
          <w:rFonts w:ascii="PT Astra Serif" w:eastAsia="Arial Unicode MS" w:hAnsi="PT Astra Serif"/>
          <w:b/>
          <w:bCs/>
          <w:sz w:val="28"/>
          <w:szCs w:val="28"/>
          <w:lang w:eastAsia="ar-SA"/>
        </w:rPr>
        <w:t>Российской Федерации об авторских и смежных правах»</w:t>
      </w:r>
    </w:p>
    <w:p w:rsidR="00DC581F" w:rsidRPr="009E465E" w:rsidRDefault="00DC581F" w:rsidP="000A4AF7">
      <w:pPr>
        <w:suppressAutoHyphens w:val="0"/>
        <w:jc w:val="center"/>
        <w:rPr>
          <w:rFonts w:ascii="PT Astra Serif" w:hAnsi="PT Astra Serif"/>
          <w:lang w:eastAsia="ru-RU"/>
        </w:rPr>
      </w:pPr>
      <w:r w:rsidRPr="009E465E">
        <w:rPr>
          <w:rFonts w:ascii="PT Astra Serif" w:hAnsi="PT Astra Serif"/>
          <w:b/>
          <w:sz w:val="28"/>
          <w:szCs w:val="28"/>
          <w:lang w:eastAsia="ru-RU"/>
        </w:rPr>
        <w:br/>
      </w:r>
    </w:p>
    <w:p w:rsidR="0086412B" w:rsidRPr="009E465E" w:rsidRDefault="0086412B" w:rsidP="008641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center"/>
        <w:rPr>
          <w:rFonts w:ascii="PT Astra Serif" w:hAnsi="PT Astra Serif"/>
          <w:b/>
          <w:sz w:val="28"/>
          <w:szCs w:val="28"/>
          <w:lang w:eastAsia="ru-RU"/>
        </w:rPr>
      </w:pPr>
    </w:p>
    <w:p w:rsidR="0086412B" w:rsidRPr="009E465E"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9E465E"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9E465E"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9E465E"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9E465E"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9E465E"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9E465E"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9E465E"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9E465E"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9E465E"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9E465E"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9E465E"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9E465E"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9E465E"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9E465E"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9E465E"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9E465E"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1D3340" w:rsidRPr="009E465E" w:rsidRDefault="001D3340" w:rsidP="009E465E">
      <w:pPr>
        <w:pStyle w:val="ConsPlusNormal"/>
        <w:widowControl/>
        <w:jc w:val="center"/>
        <w:outlineLvl w:val="1"/>
        <w:rPr>
          <w:rFonts w:ascii="PT Astra Serif" w:hAnsi="PT Astra Serif" w:cs="Times New Roman"/>
          <w:b/>
          <w:sz w:val="28"/>
          <w:szCs w:val="28"/>
        </w:rPr>
      </w:pPr>
      <w:r w:rsidRPr="009E465E">
        <w:rPr>
          <w:rFonts w:ascii="PT Astra Serif" w:hAnsi="PT Astra Serif" w:cs="Times New Roman"/>
          <w:b/>
          <w:sz w:val="28"/>
          <w:szCs w:val="28"/>
        </w:rPr>
        <w:lastRenderedPageBreak/>
        <w:t>1. Общие положения</w:t>
      </w:r>
    </w:p>
    <w:p w:rsidR="001D3340" w:rsidRPr="009E465E" w:rsidRDefault="001D3340" w:rsidP="009E465E">
      <w:pPr>
        <w:pStyle w:val="ConsPlusNormal"/>
        <w:widowControl/>
        <w:jc w:val="center"/>
        <w:outlineLvl w:val="1"/>
        <w:rPr>
          <w:rFonts w:ascii="PT Astra Serif" w:hAnsi="PT Astra Serif" w:cs="Times New Roman"/>
          <w:b/>
          <w:iCs/>
          <w:sz w:val="28"/>
          <w:szCs w:val="28"/>
        </w:rPr>
      </w:pPr>
    </w:p>
    <w:p w:rsidR="001D3340" w:rsidRPr="009E465E" w:rsidRDefault="001D3340" w:rsidP="009E465E">
      <w:pPr>
        <w:pStyle w:val="ConsPlusNormal"/>
        <w:widowControl/>
        <w:jc w:val="center"/>
        <w:outlineLvl w:val="1"/>
        <w:rPr>
          <w:rFonts w:ascii="PT Astra Serif" w:hAnsi="PT Astra Serif" w:cs="Times New Roman"/>
          <w:b/>
          <w:iCs/>
          <w:sz w:val="28"/>
          <w:szCs w:val="28"/>
        </w:rPr>
      </w:pPr>
      <w:r w:rsidRPr="009E465E">
        <w:rPr>
          <w:rFonts w:ascii="PT Astra Serif" w:hAnsi="PT Astra Serif" w:cs="Times New Roman"/>
          <w:b/>
          <w:iCs/>
          <w:sz w:val="28"/>
          <w:szCs w:val="28"/>
        </w:rPr>
        <w:t>1.1. Предмет регулирования административного регламента</w:t>
      </w:r>
    </w:p>
    <w:p w:rsidR="001D3340" w:rsidRPr="009E465E" w:rsidRDefault="001D3340" w:rsidP="001D3340">
      <w:pPr>
        <w:pStyle w:val="ConsPlusNormal"/>
        <w:widowControl/>
        <w:ind w:firstLine="539"/>
        <w:jc w:val="center"/>
        <w:outlineLvl w:val="1"/>
        <w:rPr>
          <w:rFonts w:ascii="PT Astra Serif" w:hAnsi="PT Astra Serif"/>
          <w:sz w:val="28"/>
          <w:szCs w:val="28"/>
        </w:rPr>
      </w:pPr>
    </w:p>
    <w:p w:rsidR="001D3340" w:rsidRPr="009E465E" w:rsidRDefault="001D3340" w:rsidP="009E465E">
      <w:pPr>
        <w:suppressAutoHyphens w:val="0"/>
        <w:autoSpaceDE w:val="0"/>
        <w:ind w:firstLine="709"/>
        <w:jc w:val="both"/>
        <w:rPr>
          <w:rFonts w:ascii="PT Astra Serif" w:hAnsi="PT Astra Serif"/>
          <w:bCs/>
          <w:sz w:val="28"/>
          <w:szCs w:val="28"/>
          <w:lang w:eastAsia="ru-RU"/>
        </w:rPr>
      </w:pPr>
      <w:r w:rsidRPr="009E465E">
        <w:rPr>
          <w:rFonts w:ascii="PT Astra Serif" w:hAnsi="PT Astra Serif"/>
          <w:sz w:val="28"/>
          <w:szCs w:val="28"/>
        </w:rPr>
        <w:t xml:space="preserve">1. </w:t>
      </w:r>
      <w:proofErr w:type="gramStart"/>
      <w:r w:rsidRPr="009E465E">
        <w:rPr>
          <w:rFonts w:ascii="PT Astra Serif" w:hAnsi="PT Astra Serif"/>
          <w:sz w:val="28"/>
          <w:szCs w:val="28"/>
        </w:rPr>
        <w:t xml:space="preserve">Административный регламент предоставления муниципальной услуги «Предоставление доступа к изданиям, переведенным в электронный вид, хранящимся в муниципальных библиотеках, в том числе к фонду редких книг, с учетом соблюдения требований законодательства Российской Федерации об авторских и смежных правах» (далее – административный регламент и муниципальная услуга, соответственно), </w:t>
      </w:r>
      <w:r w:rsidRPr="009E465E">
        <w:rPr>
          <w:rFonts w:ascii="PT Astra Serif" w:hAnsi="PT Astra Serif"/>
          <w:bCs/>
          <w:sz w:val="28"/>
          <w:szCs w:val="28"/>
          <w:lang w:eastAsia="ru-RU"/>
        </w:rPr>
        <w:t>стандарт предоставления муниципальной услуги и устанавливает сроки и последовательность административных процедур при предоставлении муниципальной услуги физическим и</w:t>
      </w:r>
      <w:proofErr w:type="gramEnd"/>
      <w:r w:rsidRPr="009E465E">
        <w:rPr>
          <w:rFonts w:ascii="PT Astra Serif" w:hAnsi="PT Astra Serif"/>
          <w:bCs/>
          <w:sz w:val="28"/>
          <w:szCs w:val="28"/>
          <w:lang w:eastAsia="ru-RU"/>
        </w:rPr>
        <w:t xml:space="preserve"> юридическим лицам.</w:t>
      </w:r>
    </w:p>
    <w:p w:rsidR="001D3340" w:rsidRPr="009E465E" w:rsidRDefault="001D3340" w:rsidP="001D3340">
      <w:pPr>
        <w:suppressAutoHyphens w:val="0"/>
        <w:autoSpaceDE w:val="0"/>
        <w:ind w:firstLine="539"/>
        <w:jc w:val="both"/>
        <w:outlineLvl w:val="1"/>
        <w:rPr>
          <w:rFonts w:ascii="PT Astra Serif" w:hAnsi="PT Astra Serif"/>
          <w:b/>
          <w:i/>
          <w:iCs/>
          <w:sz w:val="28"/>
          <w:szCs w:val="28"/>
          <w:lang w:eastAsia="ru-RU"/>
        </w:rPr>
      </w:pPr>
    </w:p>
    <w:p w:rsidR="001D3340" w:rsidRPr="009E465E" w:rsidRDefault="001D3340" w:rsidP="009E465E">
      <w:pPr>
        <w:pStyle w:val="ConsPlusNormal"/>
        <w:widowControl/>
        <w:jc w:val="center"/>
        <w:outlineLvl w:val="1"/>
        <w:rPr>
          <w:rFonts w:ascii="PT Astra Serif" w:hAnsi="PT Astra Serif" w:cs="Times New Roman"/>
          <w:b/>
          <w:sz w:val="28"/>
          <w:szCs w:val="28"/>
        </w:rPr>
      </w:pPr>
      <w:r w:rsidRPr="009E465E">
        <w:rPr>
          <w:rFonts w:ascii="PT Astra Serif" w:hAnsi="PT Astra Serif" w:cs="Times New Roman"/>
          <w:b/>
          <w:sz w:val="28"/>
          <w:szCs w:val="28"/>
        </w:rPr>
        <w:t>1.2. Круг заявителей</w:t>
      </w:r>
    </w:p>
    <w:p w:rsidR="001D3340" w:rsidRPr="009E465E" w:rsidRDefault="001D3340" w:rsidP="001D3340">
      <w:pPr>
        <w:suppressAutoHyphens w:val="0"/>
        <w:autoSpaceDE w:val="0"/>
        <w:ind w:firstLine="539"/>
        <w:jc w:val="center"/>
        <w:outlineLvl w:val="1"/>
        <w:rPr>
          <w:rFonts w:ascii="PT Astra Serif" w:hAnsi="PT Astra Serif"/>
          <w:sz w:val="28"/>
          <w:szCs w:val="28"/>
          <w:lang w:eastAsia="ru-RU"/>
        </w:rPr>
      </w:pPr>
    </w:p>
    <w:p w:rsidR="001D3340" w:rsidRPr="009E465E" w:rsidRDefault="001D3340" w:rsidP="009E465E">
      <w:pPr>
        <w:suppressAutoHyphens w:val="0"/>
        <w:autoSpaceDE w:val="0"/>
        <w:ind w:firstLine="709"/>
        <w:jc w:val="both"/>
        <w:rPr>
          <w:rFonts w:ascii="PT Astra Serif" w:hAnsi="PT Astra Serif"/>
          <w:sz w:val="28"/>
          <w:szCs w:val="28"/>
        </w:rPr>
      </w:pPr>
      <w:r w:rsidRPr="009E465E">
        <w:rPr>
          <w:rFonts w:ascii="PT Astra Serif" w:hAnsi="PT Astra Serif"/>
          <w:sz w:val="28"/>
          <w:szCs w:val="28"/>
        </w:rPr>
        <w:t xml:space="preserve">2. Заявителями на получение муниципальной услуги (далее - заявители) являются юридические лица и физические лица. </w:t>
      </w:r>
    </w:p>
    <w:p w:rsidR="001D3340" w:rsidRPr="009E465E" w:rsidRDefault="001D3340" w:rsidP="001D3340">
      <w:pPr>
        <w:suppressAutoHyphens w:val="0"/>
        <w:autoSpaceDE w:val="0"/>
        <w:ind w:firstLine="539"/>
        <w:jc w:val="both"/>
        <w:outlineLvl w:val="1"/>
        <w:rPr>
          <w:rFonts w:ascii="PT Astra Serif" w:hAnsi="PT Astra Serif"/>
          <w:b/>
          <w:i/>
          <w:iCs/>
          <w:sz w:val="28"/>
          <w:szCs w:val="28"/>
          <w:lang w:eastAsia="ru-RU"/>
        </w:rPr>
      </w:pPr>
    </w:p>
    <w:p w:rsidR="009E465E" w:rsidRDefault="001D3340" w:rsidP="009E465E">
      <w:pPr>
        <w:pStyle w:val="ConsPlusNormal"/>
        <w:widowControl/>
        <w:jc w:val="center"/>
        <w:outlineLvl w:val="1"/>
        <w:rPr>
          <w:rFonts w:ascii="PT Astra Serif" w:hAnsi="PT Astra Serif" w:cs="Times New Roman"/>
          <w:b/>
          <w:sz w:val="28"/>
          <w:szCs w:val="28"/>
        </w:rPr>
      </w:pPr>
      <w:r w:rsidRPr="009E465E">
        <w:rPr>
          <w:rFonts w:ascii="PT Astra Serif" w:hAnsi="PT Astra Serif" w:cs="Times New Roman"/>
          <w:b/>
          <w:sz w:val="28"/>
          <w:szCs w:val="28"/>
        </w:rPr>
        <w:t xml:space="preserve">1.3. Требования к порядку информирования </w:t>
      </w:r>
    </w:p>
    <w:p w:rsidR="001D3340" w:rsidRPr="009E465E" w:rsidRDefault="001D3340" w:rsidP="009E465E">
      <w:pPr>
        <w:pStyle w:val="ConsPlusNormal"/>
        <w:widowControl/>
        <w:jc w:val="center"/>
        <w:outlineLvl w:val="1"/>
        <w:rPr>
          <w:rFonts w:ascii="PT Astra Serif" w:hAnsi="PT Astra Serif" w:cs="Times New Roman"/>
          <w:b/>
          <w:sz w:val="28"/>
          <w:szCs w:val="28"/>
        </w:rPr>
      </w:pPr>
      <w:r w:rsidRPr="009E465E">
        <w:rPr>
          <w:rFonts w:ascii="PT Astra Serif" w:hAnsi="PT Astra Serif" w:cs="Times New Roman"/>
          <w:b/>
          <w:sz w:val="28"/>
          <w:szCs w:val="28"/>
        </w:rPr>
        <w:t>о предоставлении муниципальной услуги</w:t>
      </w:r>
    </w:p>
    <w:p w:rsidR="001D3340" w:rsidRPr="009E465E" w:rsidRDefault="001D3340" w:rsidP="001D3340">
      <w:pPr>
        <w:suppressAutoHyphens w:val="0"/>
        <w:autoSpaceDE w:val="0"/>
        <w:ind w:firstLine="539"/>
        <w:jc w:val="center"/>
        <w:outlineLvl w:val="1"/>
        <w:rPr>
          <w:rFonts w:ascii="PT Astra Serif" w:hAnsi="PT Astra Serif"/>
          <w:sz w:val="28"/>
          <w:szCs w:val="28"/>
          <w:lang w:eastAsia="ru-RU"/>
        </w:rPr>
      </w:pPr>
    </w:p>
    <w:p w:rsidR="001D3340" w:rsidRPr="009E465E" w:rsidRDefault="001D3340" w:rsidP="009E465E">
      <w:pPr>
        <w:suppressAutoHyphens w:val="0"/>
        <w:autoSpaceDE w:val="0"/>
        <w:ind w:firstLine="709"/>
        <w:jc w:val="both"/>
        <w:rPr>
          <w:rFonts w:ascii="PT Astra Serif" w:hAnsi="PT Astra Serif"/>
          <w:sz w:val="28"/>
          <w:szCs w:val="28"/>
        </w:rPr>
      </w:pPr>
      <w:r w:rsidRPr="009E465E">
        <w:rPr>
          <w:rFonts w:ascii="PT Astra Serif" w:hAnsi="PT Astra Serif"/>
          <w:sz w:val="28"/>
          <w:szCs w:val="28"/>
        </w:rPr>
        <w:t xml:space="preserve">3. </w:t>
      </w:r>
      <w:hyperlink r:id="rId11" w:history="1">
        <w:r w:rsidRPr="009E465E">
          <w:t>Информация</w:t>
        </w:r>
      </w:hyperlink>
      <w:r w:rsidRPr="009E465E">
        <w:rPr>
          <w:rFonts w:ascii="PT Astra Serif" w:hAnsi="PT Astra Serif"/>
          <w:sz w:val="28"/>
          <w:szCs w:val="28"/>
        </w:rPr>
        <w:t xml:space="preserve"> о местонахождении, контактных телефонах (телефонах для справок и консультаций), адресах муниципальных учреждений, предоставляющих муниципальную услугу, подлежит обязательному размещению на официальном сайте учреждения, предоставляющего муниципальную услугу, и органа местного самоуправления в информационно-телекоммуникационной сети «Интернет», на </w:t>
      </w:r>
      <w:bookmarkStart w:id="1" w:name="_Hlk115943360"/>
      <w:bookmarkStart w:id="2" w:name="_Hlk115956649"/>
      <w:r w:rsidRPr="009E465E">
        <w:rPr>
          <w:rFonts w:ascii="PT Astra Serif" w:hAnsi="PT Astra Serif"/>
          <w:sz w:val="28"/>
          <w:szCs w:val="28"/>
        </w:rPr>
        <w:t>Едином портале государственных и муниципальных услуг (функций)</w:t>
      </w:r>
      <w:bookmarkEnd w:id="1"/>
      <w:r w:rsidRPr="009E465E">
        <w:rPr>
          <w:rFonts w:ascii="PT Astra Serif" w:hAnsi="PT Astra Serif"/>
          <w:sz w:val="28"/>
          <w:szCs w:val="28"/>
        </w:rPr>
        <w:t>, портале государственных и муниципальных услуг (функций) Тульской области</w:t>
      </w:r>
      <w:bookmarkEnd w:id="2"/>
      <w:r w:rsidRPr="009E465E">
        <w:rPr>
          <w:rFonts w:ascii="PT Astra Serif" w:hAnsi="PT Astra Serif"/>
          <w:sz w:val="28"/>
          <w:szCs w:val="28"/>
        </w:rPr>
        <w:t xml:space="preserve">. </w:t>
      </w:r>
      <w:bookmarkStart w:id="3" w:name="_Hlk115943962"/>
      <w:r w:rsidRPr="009E465E">
        <w:rPr>
          <w:rFonts w:ascii="PT Astra Serif" w:hAnsi="PT Astra Serif"/>
          <w:sz w:val="28"/>
          <w:szCs w:val="28"/>
        </w:rPr>
        <w:t xml:space="preserve">Орган местного самоуправления и муниципальные учреждения </w:t>
      </w:r>
      <w:bookmarkEnd w:id="3"/>
      <w:r w:rsidRPr="009E465E">
        <w:rPr>
          <w:rFonts w:ascii="PT Astra Serif" w:hAnsi="PT Astra Serif"/>
          <w:sz w:val="28"/>
          <w:szCs w:val="28"/>
        </w:rPr>
        <w:t>обеспечивают в установленном порядке размещение и актуализацию справочной информации на соответствующем официальном сайте в информационно-телекоммуникационной сети «Интернет».</w:t>
      </w:r>
    </w:p>
    <w:p w:rsidR="001D3340" w:rsidRPr="009E465E" w:rsidRDefault="001D3340" w:rsidP="009E465E">
      <w:pPr>
        <w:suppressAutoHyphens w:val="0"/>
        <w:autoSpaceDE w:val="0"/>
        <w:ind w:firstLine="709"/>
        <w:jc w:val="both"/>
        <w:rPr>
          <w:rFonts w:ascii="PT Astra Serif" w:hAnsi="PT Astra Serif"/>
          <w:sz w:val="28"/>
          <w:szCs w:val="28"/>
        </w:rPr>
      </w:pPr>
      <w:r w:rsidRPr="009E465E">
        <w:rPr>
          <w:rFonts w:ascii="PT Astra Serif" w:hAnsi="PT Astra Serif"/>
          <w:sz w:val="28"/>
          <w:szCs w:val="28"/>
        </w:rPr>
        <w:t>4. Информация о муниципальной услуге предоставляется:</w:t>
      </w:r>
    </w:p>
    <w:p w:rsidR="001D3340" w:rsidRPr="009E465E" w:rsidRDefault="009E465E" w:rsidP="009E465E">
      <w:pPr>
        <w:suppressAutoHyphens w:val="0"/>
        <w:autoSpaceDE w:val="0"/>
        <w:ind w:firstLine="709"/>
        <w:jc w:val="both"/>
        <w:rPr>
          <w:rFonts w:ascii="PT Astra Serif" w:hAnsi="PT Astra Serif"/>
          <w:sz w:val="28"/>
          <w:szCs w:val="28"/>
        </w:rPr>
      </w:pPr>
      <w:r>
        <w:rPr>
          <w:rFonts w:ascii="PT Astra Serif" w:hAnsi="PT Astra Serif"/>
          <w:sz w:val="28"/>
          <w:szCs w:val="28"/>
        </w:rPr>
        <w:t>1) </w:t>
      </w:r>
      <w:proofErr w:type="gramStart"/>
      <w:r w:rsidR="001D3340" w:rsidRPr="009E465E">
        <w:rPr>
          <w:rFonts w:ascii="PT Astra Serif" w:hAnsi="PT Astra Serif"/>
          <w:sz w:val="28"/>
          <w:szCs w:val="28"/>
        </w:rPr>
        <w:t>портале</w:t>
      </w:r>
      <w:proofErr w:type="gramEnd"/>
      <w:r w:rsidR="001D3340" w:rsidRPr="009E465E">
        <w:rPr>
          <w:rFonts w:ascii="PT Astra Serif" w:hAnsi="PT Astra Serif"/>
          <w:sz w:val="28"/>
          <w:szCs w:val="28"/>
        </w:rPr>
        <w:t xml:space="preserve"> государственных и муниципальных услуг (функций) Тульской области (при технической возможности);</w:t>
      </w:r>
    </w:p>
    <w:p w:rsidR="001D3340" w:rsidRPr="009E465E" w:rsidRDefault="009E465E" w:rsidP="009E465E">
      <w:pPr>
        <w:suppressAutoHyphens w:val="0"/>
        <w:autoSpaceDE w:val="0"/>
        <w:ind w:firstLine="709"/>
        <w:jc w:val="both"/>
        <w:rPr>
          <w:rFonts w:ascii="PT Astra Serif" w:hAnsi="PT Astra Serif"/>
          <w:sz w:val="28"/>
          <w:szCs w:val="28"/>
        </w:rPr>
      </w:pPr>
      <w:r>
        <w:rPr>
          <w:rFonts w:ascii="PT Astra Serif" w:hAnsi="PT Astra Serif"/>
          <w:sz w:val="28"/>
          <w:szCs w:val="28"/>
        </w:rPr>
        <w:t>2) </w:t>
      </w:r>
      <w:r w:rsidR="001D3340" w:rsidRPr="009E465E">
        <w:rPr>
          <w:rFonts w:ascii="PT Astra Serif" w:hAnsi="PT Astra Serif"/>
          <w:sz w:val="28"/>
          <w:szCs w:val="28"/>
        </w:rPr>
        <w:t xml:space="preserve">Едином </w:t>
      </w:r>
      <w:proofErr w:type="gramStart"/>
      <w:r w:rsidR="001D3340" w:rsidRPr="009E465E">
        <w:rPr>
          <w:rFonts w:ascii="PT Astra Serif" w:hAnsi="PT Astra Serif"/>
          <w:sz w:val="28"/>
          <w:szCs w:val="28"/>
        </w:rPr>
        <w:t>портале</w:t>
      </w:r>
      <w:proofErr w:type="gramEnd"/>
      <w:r w:rsidR="001D3340" w:rsidRPr="009E465E">
        <w:rPr>
          <w:rFonts w:ascii="PT Astra Serif" w:hAnsi="PT Astra Serif"/>
          <w:sz w:val="28"/>
          <w:szCs w:val="28"/>
        </w:rPr>
        <w:t xml:space="preserve"> государственных и муниципальных услуг (функций) (при технической возможности);</w:t>
      </w:r>
    </w:p>
    <w:p w:rsidR="001D3340" w:rsidRPr="009E465E" w:rsidRDefault="009E465E" w:rsidP="009E465E">
      <w:pPr>
        <w:suppressAutoHyphens w:val="0"/>
        <w:autoSpaceDE w:val="0"/>
        <w:ind w:firstLine="709"/>
        <w:jc w:val="both"/>
        <w:rPr>
          <w:rFonts w:ascii="PT Astra Serif" w:hAnsi="PT Astra Serif"/>
          <w:sz w:val="28"/>
          <w:szCs w:val="28"/>
        </w:rPr>
      </w:pPr>
      <w:r>
        <w:rPr>
          <w:rFonts w:ascii="PT Astra Serif" w:hAnsi="PT Astra Serif"/>
          <w:sz w:val="28"/>
          <w:szCs w:val="28"/>
        </w:rPr>
        <w:t>3) </w:t>
      </w:r>
      <w:r w:rsidR="001D3340" w:rsidRPr="009E465E">
        <w:rPr>
          <w:rFonts w:ascii="PT Astra Serif" w:hAnsi="PT Astra Serif"/>
          <w:sz w:val="28"/>
          <w:szCs w:val="28"/>
        </w:rPr>
        <w:t>непосредственно в помещениях муниципальных учреждений, оказывающих услугу: на информационных стендах с помощью информационных материалов и в форме личного консультирования специалистами, ответственными за предоставление муниципальной услуги;</w:t>
      </w:r>
    </w:p>
    <w:p w:rsidR="001D3340" w:rsidRPr="009E465E" w:rsidRDefault="009E465E" w:rsidP="009E465E">
      <w:pPr>
        <w:suppressAutoHyphens w:val="0"/>
        <w:autoSpaceDE w:val="0"/>
        <w:ind w:firstLine="709"/>
        <w:jc w:val="both"/>
        <w:rPr>
          <w:rFonts w:ascii="PT Astra Serif" w:hAnsi="PT Astra Serif"/>
          <w:sz w:val="28"/>
          <w:szCs w:val="28"/>
        </w:rPr>
      </w:pPr>
      <w:r>
        <w:rPr>
          <w:rFonts w:ascii="PT Astra Serif" w:hAnsi="PT Astra Serif"/>
          <w:sz w:val="28"/>
          <w:szCs w:val="28"/>
        </w:rPr>
        <w:t>4) </w:t>
      </w:r>
      <w:r w:rsidR="001D3340" w:rsidRPr="009E465E">
        <w:rPr>
          <w:rFonts w:ascii="PT Astra Serif" w:hAnsi="PT Astra Serif"/>
          <w:sz w:val="28"/>
          <w:szCs w:val="28"/>
        </w:rPr>
        <w:t>при обращении по телефону - в виде устного ответа на конкретные вопросы, содержащие запрашиваемую информацию;</w:t>
      </w:r>
    </w:p>
    <w:p w:rsidR="001D3340" w:rsidRPr="009E465E" w:rsidRDefault="009E465E" w:rsidP="009E465E">
      <w:pPr>
        <w:suppressAutoHyphens w:val="0"/>
        <w:autoSpaceDE w:val="0"/>
        <w:ind w:firstLine="709"/>
        <w:jc w:val="both"/>
        <w:rPr>
          <w:rFonts w:ascii="PT Astra Serif" w:hAnsi="PT Astra Serif"/>
          <w:sz w:val="28"/>
          <w:szCs w:val="28"/>
        </w:rPr>
      </w:pPr>
      <w:r>
        <w:rPr>
          <w:rFonts w:ascii="PT Astra Serif" w:hAnsi="PT Astra Serif"/>
          <w:sz w:val="28"/>
          <w:szCs w:val="28"/>
        </w:rPr>
        <w:lastRenderedPageBreak/>
        <w:t>5) </w:t>
      </w:r>
      <w:r w:rsidR="001D3340" w:rsidRPr="009E465E">
        <w:rPr>
          <w:rFonts w:ascii="PT Astra Serif" w:hAnsi="PT Astra Serif"/>
          <w:sz w:val="28"/>
          <w:szCs w:val="28"/>
        </w:rPr>
        <w:t>на официальных Интернет-сайтах органа местного самоуправления и муниципального учреждения</w:t>
      </w:r>
      <w:r w:rsidR="001D3340" w:rsidRPr="009E465E">
        <w:t>.</w:t>
      </w:r>
    </w:p>
    <w:p w:rsidR="001D3340" w:rsidRPr="009E465E" w:rsidRDefault="009E465E" w:rsidP="009E465E">
      <w:pPr>
        <w:suppressAutoHyphens w:val="0"/>
        <w:autoSpaceDE w:val="0"/>
        <w:ind w:firstLine="709"/>
        <w:jc w:val="both"/>
        <w:rPr>
          <w:rFonts w:ascii="PT Astra Serif" w:hAnsi="PT Astra Serif"/>
          <w:sz w:val="28"/>
          <w:szCs w:val="28"/>
        </w:rPr>
      </w:pPr>
      <w:r>
        <w:rPr>
          <w:rFonts w:ascii="PT Astra Serif" w:hAnsi="PT Astra Serif"/>
          <w:sz w:val="28"/>
          <w:szCs w:val="28"/>
        </w:rPr>
        <w:t>6) </w:t>
      </w:r>
      <w:r w:rsidR="001D3340" w:rsidRPr="009E465E">
        <w:rPr>
          <w:rFonts w:ascii="PT Astra Serif" w:hAnsi="PT Astra Serif"/>
          <w:sz w:val="28"/>
          <w:szCs w:val="28"/>
        </w:rPr>
        <w:t>при письменном обращении (запросе) - в форме информационного письма на бумажном носителе, переданного почтой или непосредственно заявителю на руки;</w:t>
      </w:r>
    </w:p>
    <w:p w:rsidR="001D3340" w:rsidRPr="009E465E" w:rsidRDefault="009E465E" w:rsidP="009E465E">
      <w:pPr>
        <w:suppressAutoHyphens w:val="0"/>
        <w:autoSpaceDE w:val="0"/>
        <w:ind w:firstLine="709"/>
        <w:jc w:val="both"/>
        <w:rPr>
          <w:rFonts w:ascii="PT Astra Serif" w:hAnsi="PT Astra Serif"/>
          <w:sz w:val="28"/>
          <w:szCs w:val="28"/>
        </w:rPr>
      </w:pPr>
      <w:r>
        <w:rPr>
          <w:rFonts w:ascii="PT Astra Serif" w:hAnsi="PT Astra Serif"/>
          <w:sz w:val="28"/>
          <w:szCs w:val="28"/>
        </w:rPr>
        <w:t>7) </w:t>
      </w:r>
      <w:r w:rsidR="001D3340" w:rsidRPr="009E465E">
        <w:rPr>
          <w:rFonts w:ascii="PT Astra Serif" w:hAnsi="PT Astra Serif"/>
          <w:sz w:val="28"/>
          <w:szCs w:val="28"/>
        </w:rPr>
        <w:t>при обращении по электронной почте - в форме ответов на поставленные вопросы, переданные при помощи электронной почты.</w:t>
      </w:r>
    </w:p>
    <w:p w:rsidR="001D3340" w:rsidRPr="009E465E" w:rsidRDefault="001D3340" w:rsidP="009E465E">
      <w:pPr>
        <w:suppressAutoHyphens w:val="0"/>
        <w:autoSpaceDE w:val="0"/>
        <w:ind w:firstLine="709"/>
        <w:jc w:val="both"/>
        <w:rPr>
          <w:rFonts w:ascii="PT Astra Serif" w:hAnsi="PT Astra Serif"/>
          <w:sz w:val="28"/>
          <w:szCs w:val="28"/>
        </w:rPr>
      </w:pPr>
      <w:r w:rsidRPr="009E465E">
        <w:rPr>
          <w:rFonts w:ascii="PT Astra Serif" w:hAnsi="PT Astra Serif"/>
          <w:sz w:val="28"/>
          <w:szCs w:val="28"/>
        </w:rPr>
        <w:t>5.</w:t>
      </w:r>
      <w:r w:rsidR="009E465E" w:rsidRPr="009E465E">
        <w:rPr>
          <w:rFonts w:ascii="PT Astra Serif" w:hAnsi="PT Astra Serif"/>
          <w:sz w:val="28"/>
          <w:szCs w:val="28"/>
        </w:rPr>
        <w:t> </w:t>
      </w:r>
      <w:r w:rsidRPr="009E465E">
        <w:rPr>
          <w:rFonts w:ascii="PT Astra Serif" w:hAnsi="PT Astra Serif"/>
          <w:sz w:val="28"/>
          <w:szCs w:val="28"/>
        </w:rPr>
        <w:t>При информировании о предоставлении муниципальной услуги по письменным обращениям, в том числе присланным по электронной почте, ответ на обращение заявителя направляется (по желанию заявителя или единственному указанному адресу в обращении) посредством почтовой связи или по электронной почте в установленные действующим законодательством сроки.</w:t>
      </w:r>
    </w:p>
    <w:p w:rsidR="001D3340" w:rsidRPr="009E465E" w:rsidRDefault="001D3340" w:rsidP="009E465E">
      <w:pPr>
        <w:suppressAutoHyphens w:val="0"/>
        <w:autoSpaceDE w:val="0"/>
        <w:ind w:firstLine="709"/>
        <w:jc w:val="both"/>
        <w:rPr>
          <w:rFonts w:ascii="PT Astra Serif" w:hAnsi="PT Astra Serif"/>
          <w:sz w:val="28"/>
          <w:szCs w:val="28"/>
        </w:rPr>
      </w:pPr>
      <w:r w:rsidRPr="009E465E">
        <w:rPr>
          <w:rFonts w:ascii="PT Astra Serif" w:hAnsi="PT Astra Serif"/>
          <w:sz w:val="28"/>
          <w:szCs w:val="28"/>
        </w:rPr>
        <w:t>6.</w:t>
      </w:r>
      <w:r w:rsidR="009E465E">
        <w:rPr>
          <w:rFonts w:ascii="PT Astra Serif" w:hAnsi="PT Astra Serif"/>
          <w:sz w:val="28"/>
          <w:szCs w:val="28"/>
        </w:rPr>
        <w:t> </w:t>
      </w:r>
      <w:r w:rsidRPr="009E465E">
        <w:rPr>
          <w:rFonts w:ascii="PT Astra Serif" w:hAnsi="PT Astra Serif"/>
          <w:sz w:val="28"/>
          <w:szCs w:val="28"/>
        </w:rPr>
        <w:t xml:space="preserve">На информационных стендах необходимо обеспечить размещение информации о предоставляемой услуге заявителям, включая инвалидов с учетом ограничений их жизнедеятельности, в том числе путем дублирования информации в звуковом и зрительном формате, надписями, знаками и иной текстовой и графической информацией, выполненной </w:t>
      </w:r>
      <w:proofErr w:type="spellStart"/>
      <w:r w:rsidRPr="009E465E">
        <w:rPr>
          <w:rFonts w:ascii="PT Astra Serif" w:hAnsi="PT Astra Serif"/>
          <w:sz w:val="28"/>
          <w:szCs w:val="28"/>
        </w:rPr>
        <w:t>рельефноточечным</w:t>
      </w:r>
      <w:proofErr w:type="spellEnd"/>
      <w:r w:rsidRPr="009E465E">
        <w:rPr>
          <w:rFonts w:ascii="PT Astra Serif" w:hAnsi="PT Astra Serif"/>
          <w:sz w:val="28"/>
          <w:szCs w:val="28"/>
        </w:rPr>
        <w:t xml:space="preserve"> шрифтом в доступном для инвалидов по зрению формате:</w:t>
      </w:r>
    </w:p>
    <w:p w:rsidR="001D3340" w:rsidRPr="009E465E" w:rsidRDefault="009E465E" w:rsidP="009E465E">
      <w:pPr>
        <w:suppressAutoHyphens w:val="0"/>
        <w:autoSpaceDE w:val="0"/>
        <w:ind w:firstLine="709"/>
        <w:jc w:val="both"/>
        <w:rPr>
          <w:rFonts w:ascii="PT Astra Serif" w:hAnsi="PT Astra Serif"/>
          <w:sz w:val="28"/>
          <w:szCs w:val="28"/>
        </w:rPr>
      </w:pPr>
      <w:r>
        <w:rPr>
          <w:rFonts w:ascii="PT Astra Serif" w:hAnsi="PT Astra Serif"/>
          <w:sz w:val="28"/>
          <w:szCs w:val="28"/>
        </w:rPr>
        <w:t>1)</w:t>
      </w:r>
      <w:r w:rsidR="001D3340" w:rsidRPr="009E465E">
        <w:rPr>
          <w:rFonts w:ascii="PT Astra Serif" w:hAnsi="PT Astra Serif"/>
          <w:sz w:val="28"/>
          <w:szCs w:val="28"/>
        </w:rPr>
        <w:t xml:space="preserve"> сведения о режиме работы;</w:t>
      </w:r>
    </w:p>
    <w:p w:rsidR="001D3340" w:rsidRPr="009E465E" w:rsidRDefault="001D3340" w:rsidP="009E465E">
      <w:pPr>
        <w:suppressAutoHyphens w:val="0"/>
        <w:autoSpaceDE w:val="0"/>
        <w:ind w:firstLine="709"/>
        <w:jc w:val="both"/>
        <w:rPr>
          <w:rFonts w:ascii="PT Astra Serif" w:hAnsi="PT Astra Serif"/>
          <w:sz w:val="28"/>
          <w:szCs w:val="28"/>
        </w:rPr>
      </w:pPr>
      <w:r w:rsidRPr="009E465E">
        <w:rPr>
          <w:rFonts w:ascii="PT Astra Serif" w:hAnsi="PT Astra Serif"/>
          <w:sz w:val="28"/>
          <w:szCs w:val="28"/>
        </w:rPr>
        <w:t>сведения об административных процедурах предоставления муниципальной услуги;</w:t>
      </w:r>
    </w:p>
    <w:p w:rsidR="001D3340" w:rsidRPr="009E465E" w:rsidRDefault="009E465E" w:rsidP="009E465E">
      <w:pPr>
        <w:suppressAutoHyphens w:val="0"/>
        <w:autoSpaceDE w:val="0"/>
        <w:ind w:firstLine="709"/>
        <w:jc w:val="both"/>
        <w:rPr>
          <w:rFonts w:ascii="PT Astra Serif" w:hAnsi="PT Astra Serif"/>
          <w:sz w:val="28"/>
          <w:szCs w:val="28"/>
        </w:rPr>
      </w:pPr>
      <w:r>
        <w:rPr>
          <w:rFonts w:ascii="PT Astra Serif" w:hAnsi="PT Astra Serif"/>
          <w:sz w:val="28"/>
          <w:szCs w:val="28"/>
        </w:rPr>
        <w:t>2) </w:t>
      </w:r>
      <w:r w:rsidR="001D3340" w:rsidRPr="009E465E">
        <w:rPr>
          <w:rFonts w:ascii="PT Astra Serif" w:hAnsi="PT Astra Serif"/>
          <w:sz w:val="28"/>
          <w:szCs w:val="28"/>
        </w:rPr>
        <w:t>рекомендации и информационные брошюры, адресованные заявителю;</w:t>
      </w:r>
    </w:p>
    <w:p w:rsidR="001D3340" w:rsidRPr="009E465E" w:rsidRDefault="009E465E" w:rsidP="009E465E">
      <w:pPr>
        <w:suppressAutoHyphens w:val="0"/>
        <w:autoSpaceDE w:val="0"/>
        <w:ind w:firstLine="709"/>
        <w:jc w:val="both"/>
        <w:rPr>
          <w:rFonts w:ascii="PT Astra Serif" w:hAnsi="PT Astra Serif"/>
          <w:sz w:val="28"/>
          <w:szCs w:val="28"/>
        </w:rPr>
      </w:pPr>
      <w:r>
        <w:rPr>
          <w:rFonts w:ascii="PT Astra Serif" w:hAnsi="PT Astra Serif"/>
          <w:sz w:val="28"/>
          <w:szCs w:val="28"/>
        </w:rPr>
        <w:t>3) </w:t>
      </w:r>
      <w:r w:rsidR="001D3340" w:rsidRPr="009E465E">
        <w:rPr>
          <w:rFonts w:ascii="PT Astra Serif" w:hAnsi="PT Astra Serif"/>
          <w:sz w:val="28"/>
          <w:szCs w:val="28"/>
        </w:rPr>
        <w:t>схема размещения справочных служб и рабочих мест (кабинетов), консультирующих специалистов, номера телефонов и факсов, адреса электронной почты сотрудников, отвечающих за предоставление услуги;</w:t>
      </w:r>
    </w:p>
    <w:p w:rsidR="001D3340" w:rsidRPr="009E465E" w:rsidRDefault="009E465E" w:rsidP="009E465E">
      <w:pPr>
        <w:suppressAutoHyphens w:val="0"/>
        <w:autoSpaceDE w:val="0"/>
        <w:ind w:firstLine="709"/>
        <w:jc w:val="both"/>
        <w:rPr>
          <w:rFonts w:ascii="PT Astra Serif" w:hAnsi="PT Astra Serif"/>
          <w:sz w:val="28"/>
          <w:szCs w:val="28"/>
        </w:rPr>
      </w:pPr>
      <w:r>
        <w:rPr>
          <w:rFonts w:ascii="PT Astra Serif" w:hAnsi="PT Astra Serif"/>
          <w:sz w:val="28"/>
          <w:szCs w:val="28"/>
        </w:rPr>
        <w:t>4) </w:t>
      </w:r>
      <w:r w:rsidR="001D3340" w:rsidRPr="009E465E">
        <w:rPr>
          <w:rFonts w:ascii="PT Astra Serif" w:hAnsi="PT Astra Serif"/>
          <w:sz w:val="28"/>
          <w:szCs w:val="28"/>
        </w:rPr>
        <w:t>текст настоящего административного регламента;</w:t>
      </w:r>
    </w:p>
    <w:p w:rsidR="001D3340" w:rsidRPr="009E465E" w:rsidRDefault="009E465E" w:rsidP="009E465E">
      <w:pPr>
        <w:suppressAutoHyphens w:val="0"/>
        <w:autoSpaceDE w:val="0"/>
        <w:ind w:firstLine="709"/>
        <w:jc w:val="both"/>
        <w:rPr>
          <w:rFonts w:ascii="PT Astra Serif" w:hAnsi="PT Astra Serif"/>
          <w:sz w:val="28"/>
          <w:szCs w:val="28"/>
        </w:rPr>
      </w:pPr>
      <w:r>
        <w:rPr>
          <w:rFonts w:ascii="PT Astra Serif" w:hAnsi="PT Astra Serif"/>
          <w:sz w:val="28"/>
          <w:szCs w:val="28"/>
        </w:rPr>
        <w:t>5) </w:t>
      </w:r>
      <w:r w:rsidR="001D3340" w:rsidRPr="009E465E">
        <w:rPr>
          <w:rFonts w:ascii="PT Astra Serif" w:hAnsi="PT Astra Serif"/>
          <w:sz w:val="28"/>
          <w:szCs w:val="28"/>
        </w:rPr>
        <w:t xml:space="preserve">извлечения из законодательных и иных нормативных правовых актов;          </w:t>
      </w:r>
    </w:p>
    <w:p w:rsidR="001D3340" w:rsidRPr="009E465E" w:rsidRDefault="009E465E" w:rsidP="009E465E">
      <w:pPr>
        <w:suppressAutoHyphens w:val="0"/>
        <w:autoSpaceDE w:val="0"/>
        <w:ind w:firstLine="709"/>
        <w:jc w:val="both"/>
        <w:rPr>
          <w:rFonts w:ascii="PT Astra Serif" w:hAnsi="PT Astra Serif"/>
          <w:sz w:val="28"/>
          <w:szCs w:val="28"/>
        </w:rPr>
      </w:pPr>
      <w:r>
        <w:rPr>
          <w:rFonts w:ascii="PT Astra Serif" w:hAnsi="PT Astra Serif"/>
          <w:sz w:val="28"/>
          <w:szCs w:val="28"/>
        </w:rPr>
        <w:t>6) </w:t>
      </w:r>
      <w:r w:rsidR="001D3340" w:rsidRPr="009E465E">
        <w:rPr>
          <w:rFonts w:ascii="PT Astra Serif" w:hAnsi="PT Astra Serif"/>
          <w:sz w:val="28"/>
          <w:szCs w:val="28"/>
        </w:rPr>
        <w:t>сведения об органе местного самоуправления с указанием Ф.И.О., должности, номера телефона должностного лица;</w:t>
      </w:r>
    </w:p>
    <w:p w:rsidR="001D3340" w:rsidRPr="009E465E" w:rsidRDefault="009E465E" w:rsidP="009E465E">
      <w:pPr>
        <w:suppressAutoHyphens w:val="0"/>
        <w:autoSpaceDE w:val="0"/>
        <w:ind w:firstLine="709"/>
        <w:jc w:val="both"/>
        <w:rPr>
          <w:rFonts w:ascii="PT Astra Serif" w:hAnsi="PT Astra Serif"/>
          <w:sz w:val="28"/>
          <w:szCs w:val="28"/>
        </w:rPr>
      </w:pPr>
      <w:r>
        <w:rPr>
          <w:rFonts w:ascii="PT Astra Serif" w:hAnsi="PT Astra Serif"/>
          <w:sz w:val="28"/>
          <w:szCs w:val="28"/>
        </w:rPr>
        <w:t>7) </w:t>
      </w:r>
      <w:r w:rsidR="001D3340" w:rsidRPr="009E465E">
        <w:rPr>
          <w:rFonts w:ascii="PT Astra Serif" w:hAnsi="PT Astra Serif"/>
          <w:sz w:val="28"/>
          <w:szCs w:val="28"/>
        </w:rPr>
        <w:t>контактная информация о муниципальном учреждении с указанием Ф.И.О., должности, телефона, времени и места приема посетителей;</w:t>
      </w:r>
    </w:p>
    <w:p w:rsidR="001D3340" w:rsidRPr="009E465E" w:rsidRDefault="009E465E" w:rsidP="009E465E">
      <w:pPr>
        <w:suppressAutoHyphens w:val="0"/>
        <w:autoSpaceDE w:val="0"/>
        <w:ind w:firstLine="709"/>
        <w:jc w:val="both"/>
        <w:rPr>
          <w:rFonts w:ascii="PT Astra Serif" w:hAnsi="PT Astra Serif"/>
          <w:sz w:val="28"/>
          <w:szCs w:val="28"/>
        </w:rPr>
      </w:pPr>
      <w:r>
        <w:rPr>
          <w:rFonts w:ascii="PT Astra Serif" w:hAnsi="PT Astra Serif"/>
          <w:sz w:val="28"/>
          <w:szCs w:val="28"/>
        </w:rPr>
        <w:t>8) </w:t>
      </w:r>
      <w:r w:rsidR="001D3340" w:rsidRPr="009E465E">
        <w:rPr>
          <w:rFonts w:ascii="PT Astra Serif" w:hAnsi="PT Astra Serif"/>
          <w:sz w:val="28"/>
          <w:szCs w:val="28"/>
        </w:rPr>
        <w:t>информация о порядке обжалования действий (бездействия) должностного лица, предоставляющего муниципальную услугу, а также принимаемого им решения в процессе предоставления муниципальной услуги.</w:t>
      </w:r>
    </w:p>
    <w:p w:rsidR="001D3340" w:rsidRPr="009E465E" w:rsidRDefault="001D3340" w:rsidP="009E465E">
      <w:pPr>
        <w:suppressAutoHyphens w:val="0"/>
        <w:autoSpaceDE w:val="0"/>
        <w:ind w:firstLine="709"/>
        <w:jc w:val="both"/>
        <w:rPr>
          <w:rFonts w:ascii="PT Astra Serif" w:hAnsi="PT Astra Serif"/>
          <w:sz w:val="28"/>
          <w:szCs w:val="28"/>
        </w:rPr>
      </w:pPr>
      <w:r w:rsidRPr="009E465E">
        <w:rPr>
          <w:rFonts w:ascii="PT Astra Serif" w:hAnsi="PT Astra Serif"/>
          <w:sz w:val="28"/>
          <w:szCs w:val="28"/>
        </w:rPr>
        <w:t>7. На официальных сайтах муниципальных учреждений размещается следующая информация:</w:t>
      </w:r>
    </w:p>
    <w:p w:rsidR="001D3340" w:rsidRPr="009E465E" w:rsidRDefault="009E465E" w:rsidP="009E465E">
      <w:pPr>
        <w:suppressAutoHyphens w:val="0"/>
        <w:autoSpaceDE w:val="0"/>
        <w:ind w:firstLine="709"/>
        <w:jc w:val="both"/>
        <w:rPr>
          <w:rFonts w:ascii="PT Astra Serif" w:hAnsi="PT Astra Serif"/>
          <w:sz w:val="28"/>
          <w:szCs w:val="28"/>
        </w:rPr>
      </w:pPr>
      <w:r>
        <w:rPr>
          <w:rFonts w:ascii="PT Astra Serif" w:hAnsi="PT Astra Serif"/>
          <w:sz w:val="28"/>
          <w:szCs w:val="28"/>
        </w:rPr>
        <w:t>1) </w:t>
      </w:r>
      <w:r w:rsidR="001D3340" w:rsidRPr="009E465E">
        <w:rPr>
          <w:rFonts w:ascii="PT Astra Serif" w:hAnsi="PT Astra Serif"/>
          <w:sz w:val="28"/>
          <w:szCs w:val="28"/>
        </w:rPr>
        <w:t>место нахождения, почтовый адрес;</w:t>
      </w:r>
    </w:p>
    <w:p w:rsidR="001D3340" w:rsidRPr="009E465E" w:rsidRDefault="009E465E" w:rsidP="009E465E">
      <w:pPr>
        <w:suppressAutoHyphens w:val="0"/>
        <w:autoSpaceDE w:val="0"/>
        <w:ind w:firstLine="709"/>
        <w:jc w:val="both"/>
        <w:rPr>
          <w:rFonts w:ascii="PT Astra Serif" w:hAnsi="PT Astra Serif"/>
          <w:sz w:val="28"/>
          <w:szCs w:val="28"/>
        </w:rPr>
      </w:pPr>
      <w:r>
        <w:rPr>
          <w:rFonts w:ascii="PT Astra Serif" w:hAnsi="PT Astra Serif"/>
          <w:sz w:val="28"/>
          <w:szCs w:val="28"/>
        </w:rPr>
        <w:t>2) </w:t>
      </w:r>
      <w:r w:rsidR="001D3340" w:rsidRPr="009E465E">
        <w:rPr>
          <w:rFonts w:ascii="PT Astra Serif" w:hAnsi="PT Astra Serif"/>
          <w:sz w:val="28"/>
          <w:szCs w:val="28"/>
        </w:rPr>
        <w:t>номер справочного телефона;</w:t>
      </w:r>
    </w:p>
    <w:p w:rsidR="001D3340" w:rsidRPr="009E465E" w:rsidRDefault="009E465E" w:rsidP="009E465E">
      <w:pPr>
        <w:suppressAutoHyphens w:val="0"/>
        <w:autoSpaceDE w:val="0"/>
        <w:ind w:firstLine="709"/>
        <w:jc w:val="both"/>
        <w:rPr>
          <w:rFonts w:ascii="PT Astra Serif" w:hAnsi="PT Astra Serif"/>
          <w:sz w:val="28"/>
          <w:szCs w:val="28"/>
        </w:rPr>
      </w:pPr>
      <w:r>
        <w:rPr>
          <w:rFonts w:ascii="PT Astra Serif" w:hAnsi="PT Astra Serif"/>
          <w:sz w:val="28"/>
          <w:szCs w:val="28"/>
        </w:rPr>
        <w:t>3) </w:t>
      </w:r>
      <w:r w:rsidR="001D3340" w:rsidRPr="009E465E">
        <w:rPr>
          <w:rFonts w:ascii="PT Astra Serif" w:hAnsi="PT Astra Serif"/>
          <w:sz w:val="28"/>
          <w:szCs w:val="28"/>
        </w:rPr>
        <w:t>адрес электронной почты;</w:t>
      </w:r>
    </w:p>
    <w:p w:rsidR="001D3340" w:rsidRPr="009E465E" w:rsidRDefault="009E465E" w:rsidP="009E465E">
      <w:pPr>
        <w:suppressAutoHyphens w:val="0"/>
        <w:autoSpaceDE w:val="0"/>
        <w:ind w:firstLine="709"/>
        <w:jc w:val="both"/>
        <w:rPr>
          <w:rFonts w:ascii="PT Astra Serif" w:hAnsi="PT Astra Serif"/>
          <w:sz w:val="28"/>
          <w:szCs w:val="28"/>
        </w:rPr>
      </w:pPr>
      <w:r>
        <w:rPr>
          <w:rFonts w:ascii="PT Astra Serif" w:hAnsi="PT Astra Serif"/>
          <w:sz w:val="28"/>
          <w:szCs w:val="28"/>
        </w:rPr>
        <w:t>4) </w:t>
      </w:r>
      <w:r w:rsidR="001D3340" w:rsidRPr="009E465E">
        <w:rPr>
          <w:rFonts w:ascii="PT Astra Serif" w:hAnsi="PT Astra Serif"/>
          <w:sz w:val="28"/>
          <w:szCs w:val="28"/>
        </w:rPr>
        <w:t>режим работы;</w:t>
      </w:r>
    </w:p>
    <w:p w:rsidR="001D3340" w:rsidRPr="009E465E" w:rsidRDefault="009E465E" w:rsidP="009E465E">
      <w:pPr>
        <w:suppressAutoHyphens w:val="0"/>
        <w:autoSpaceDE w:val="0"/>
        <w:ind w:firstLine="709"/>
        <w:jc w:val="both"/>
        <w:rPr>
          <w:rFonts w:ascii="PT Astra Serif" w:hAnsi="PT Astra Serif"/>
          <w:sz w:val="28"/>
          <w:szCs w:val="28"/>
        </w:rPr>
      </w:pPr>
      <w:r>
        <w:rPr>
          <w:rFonts w:ascii="PT Astra Serif" w:hAnsi="PT Astra Serif"/>
          <w:sz w:val="28"/>
          <w:szCs w:val="28"/>
        </w:rPr>
        <w:lastRenderedPageBreak/>
        <w:t>5) </w:t>
      </w:r>
      <w:r w:rsidR="001D3340" w:rsidRPr="009E465E">
        <w:rPr>
          <w:rFonts w:ascii="PT Astra Serif" w:hAnsi="PT Astra Serif"/>
          <w:sz w:val="28"/>
          <w:szCs w:val="28"/>
        </w:rPr>
        <w:t>сведения об административных процедурах предоставления муниципальной услуги.</w:t>
      </w:r>
    </w:p>
    <w:p w:rsidR="001D3340" w:rsidRPr="009E465E" w:rsidRDefault="001D3340" w:rsidP="009E465E">
      <w:pPr>
        <w:suppressAutoHyphens w:val="0"/>
        <w:autoSpaceDE w:val="0"/>
        <w:ind w:firstLine="709"/>
        <w:jc w:val="both"/>
        <w:rPr>
          <w:rFonts w:ascii="PT Astra Serif" w:hAnsi="PT Astra Serif"/>
          <w:sz w:val="28"/>
          <w:szCs w:val="28"/>
        </w:rPr>
      </w:pPr>
      <w:r w:rsidRPr="009E465E">
        <w:rPr>
          <w:rFonts w:ascii="PT Astra Serif" w:hAnsi="PT Astra Serif"/>
          <w:sz w:val="28"/>
          <w:szCs w:val="28"/>
        </w:rPr>
        <w:t>Информация, размещаемая на официальных сайтах:</w:t>
      </w:r>
    </w:p>
    <w:p w:rsidR="001D3340" w:rsidRPr="009E465E" w:rsidRDefault="009E465E" w:rsidP="009E465E">
      <w:pPr>
        <w:suppressAutoHyphens w:val="0"/>
        <w:autoSpaceDE w:val="0"/>
        <w:ind w:firstLine="709"/>
        <w:jc w:val="both"/>
        <w:rPr>
          <w:rFonts w:ascii="PT Astra Serif" w:hAnsi="PT Astra Serif"/>
          <w:sz w:val="28"/>
          <w:szCs w:val="28"/>
        </w:rPr>
      </w:pPr>
      <w:r>
        <w:rPr>
          <w:rFonts w:ascii="PT Astra Serif" w:hAnsi="PT Astra Serif"/>
          <w:sz w:val="28"/>
          <w:szCs w:val="28"/>
        </w:rPr>
        <w:t>1) </w:t>
      </w:r>
      <w:r w:rsidR="001D3340" w:rsidRPr="009E465E">
        <w:rPr>
          <w:rFonts w:ascii="PT Astra Serif" w:hAnsi="PT Astra Serif"/>
          <w:sz w:val="28"/>
          <w:szCs w:val="28"/>
        </w:rPr>
        <w:t>должна быть круглосуточно доступна заявителям без взимания платы за ознакомление с информацией или иное ее использование и иных ограничений;</w:t>
      </w:r>
    </w:p>
    <w:p w:rsidR="001D3340" w:rsidRPr="009E465E" w:rsidRDefault="009E465E" w:rsidP="009E465E">
      <w:pPr>
        <w:suppressAutoHyphens w:val="0"/>
        <w:autoSpaceDE w:val="0"/>
        <w:ind w:firstLine="709"/>
        <w:jc w:val="both"/>
        <w:rPr>
          <w:rFonts w:ascii="PT Astra Serif" w:hAnsi="PT Astra Serif"/>
          <w:sz w:val="28"/>
          <w:szCs w:val="28"/>
        </w:rPr>
      </w:pPr>
      <w:r>
        <w:rPr>
          <w:rFonts w:ascii="PT Astra Serif" w:hAnsi="PT Astra Serif"/>
          <w:sz w:val="28"/>
          <w:szCs w:val="28"/>
        </w:rPr>
        <w:t>2) </w:t>
      </w:r>
      <w:r w:rsidR="001D3340" w:rsidRPr="009E465E">
        <w:rPr>
          <w:rFonts w:ascii="PT Astra Serif" w:hAnsi="PT Astra Serif"/>
          <w:sz w:val="28"/>
          <w:szCs w:val="28"/>
        </w:rPr>
        <w:t>должна быть доступна заявителям без использования программного обеспечения, установка которого на технические средства заявителя требует заключения заявителем лицензионного или иного соглашения с правообладателем программного обеспечения, предусматривающего взимание с заявителя платы;</w:t>
      </w:r>
    </w:p>
    <w:p w:rsidR="001D3340" w:rsidRPr="009E465E" w:rsidRDefault="009E465E" w:rsidP="009E465E">
      <w:pPr>
        <w:suppressAutoHyphens w:val="0"/>
        <w:autoSpaceDE w:val="0"/>
        <w:ind w:firstLine="709"/>
        <w:jc w:val="both"/>
        <w:rPr>
          <w:rFonts w:ascii="PT Astra Serif" w:hAnsi="PT Astra Serif"/>
          <w:sz w:val="28"/>
          <w:szCs w:val="28"/>
        </w:rPr>
      </w:pPr>
      <w:r>
        <w:rPr>
          <w:rFonts w:ascii="PT Astra Serif" w:hAnsi="PT Astra Serif"/>
          <w:sz w:val="28"/>
          <w:szCs w:val="28"/>
        </w:rPr>
        <w:t>3) </w:t>
      </w:r>
      <w:r w:rsidR="001D3340" w:rsidRPr="009E465E">
        <w:rPr>
          <w:rFonts w:ascii="PT Astra Serif" w:hAnsi="PT Astra Serif"/>
          <w:sz w:val="28"/>
          <w:szCs w:val="28"/>
        </w:rPr>
        <w:t xml:space="preserve">не должна быть зашифрована или защищена от доступа иными средствами, не позволяющими осуществить ознакомление заявителя с содержанием информации без использования иного программного обеспечения или технических средств, чем веб-обозреватель. </w:t>
      </w:r>
    </w:p>
    <w:p w:rsidR="001D3340" w:rsidRPr="009E465E" w:rsidRDefault="001D3340" w:rsidP="009E465E">
      <w:pPr>
        <w:suppressAutoHyphens w:val="0"/>
        <w:autoSpaceDE w:val="0"/>
        <w:ind w:firstLine="709"/>
        <w:jc w:val="both"/>
        <w:rPr>
          <w:rFonts w:ascii="PT Astra Serif" w:hAnsi="PT Astra Serif"/>
          <w:sz w:val="28"/>
          <w:szCs w:val="28"/>
        </w:rPr>
      </w:pPr>
      <w:r w:rsidRPr="009E465E">
        <w:rPr>
          <w:rFonts w:ascii="PT Astra Serif" w:hAnsi="PT Astra Serif"/>
          <w:sz w:val="28"/>
          <w:szCs w:val="28"/>
        </w:rPr>
        <w:t xml:space="preserve">Доступ к информации об услуге, размещенной на официальных сайтах, не может быть обусловлен требованием регистрации заявителей или предоставления ими персональных данных. </w:t>
      </w:r>
    </w:p>
    <w:p w:rsidR="001D3340" w:rsidRPr="009E465E" w:rsidRDefault="001D3340" w:rsidP="009E465E">
      <w:pPr>
        <w:suppressAutoHyphens w:val="0"/>
        <w:autoSpaceDE w:val="0"/>
        <w:ind w:firstLine="709"/>
        <w:jc w:val="both"/>
        <w:rPr>
          <w:rFonts w:ascii="PT Astra Serif" w:hAnsi="PT Astra Serif"/>
          <w:sz w:val="28"/>
          <w:szCs w:val="28"/>
        </w:rPr>
      </w:pPr>
      <w:r w:rsidRPr="009E465E">
        <w:rPr>
          <w:rFonts w:ascii="PT Astra Serif" w:hAnsi="PT Astra Serif"/>
          <w:sz w:val="28"/>
          <w:szCs w:val="28"/>
        </w:rPr>
        <w:t xml:space="preserve">8. Информирование по телефону осуществляется специалистами муниципальных учреждений по справочным телефонам в соответствии с режимом работы. Специалист дает исчерпывающую информацию по процедуре предоставления услуги. Время разговора не должно превышать 10 минут. Ответ на телефонный звонок должен содержать информацию о наименовании учреждения, в которое позвонил гражданин, фамилии, имени, отчестве и должности работника, принявшего телефонный звонок. При ответах на телефонные звонки и устные обращения граждан специалист подробно и в корректной форме информирует обратившихся по интересующим их вопросам. </w:t>
      </w:r>
    </w:p>
    <w:p w:rsidR="001D3340" w:rsidRPr="009E465E" w:rsidRDefault="001D3340" w:rsidP="009E465E">
      <w:pPr>
        <w:suppressAutoHyphens w:val="0"/>
        <w:autoSpaceDE w:val="0"/>
        <w:ind w:firstLine="709"/>
        <w:jc w:val="both"/>
        <w:rPr>
          <w:rFonts w:ascii="PT Astra Serif" w:hAnsi="PT Astra Serif"/>
          <w:sz w:val="28"/>
          <w:szCs w:val="28"/>
        </w:rPr>
      </w:pPr>
      <w:r w:rsidRPr="009E465E">
        <w:rPr>
          <w:rFonts w:ascii="PT Astra Serif" w:hAnsi="PT Astra Serif"/>
          <w:sz w:val="28"/>
          <w:szCs w:val="28"/>
        </w:rPr>
        <w:t>В случае если для подготовки ответа требуется продолжительное время, специалист, принявший звонок, может предложить заявителю обратиться за необходимой информацией в письменном виде, либо назначить другое удобное заявителю время для устного информирования.</w:t>
      </w:r>
    </w:p>
    <w:p w:rsidR="001D3340" w:rsidRPr="009E465E" w:rsidRDefault="001D3340" w:rsidP="001D3340">
      <w:pPr>
        <w:suppressAutoHyphens w:val="0"/>
        <w:autoSpaceDE w:val="0"/>
        <w:ind w:firstLine="539"/>
        <w:jc w:val="both"/>
        <w:outlineLvl w:val="1"/>
        <w:rPr>
          <w:rFonts w:ascii="PT Astra Serif" w:hAnsi="PT Astra Serif"/>
          <w:sz w:val="28"/>
          <w:szCs w:val="28"/>
          <w:lang w:eastAsia="ru-RU"/>
        </w:rPr>
      </w:pPr>
    </w:p>
    <w:p w:rsidR="001D3340" w:rsidRPr="009E465E" w:rsidRDefault="001D3340" w:rsidP="009E465E">
      <w:pPr>
        <w:autoSpaceDE w:val="0"/>
        <w:jc w:val="center"/>
        <w:rPr>
          <w:rFonts w:ascii="PT Astra Serif" w:hAnsi="PT Astra Serif"/>
          <w:b/>
          <w:sz w:val="28"/>
          <w:szCs w:val="28"/>
        </w:rPr>
      </w:pPr>
      <w:r w:rsidRPr="009E465E">
        <w:rPr>
          <w:rFonts w:ascii="PT Astra Serif" w:hAnsi="PT Astra Serif"/>
          <w:b/>
          <w:sz w:val="28"/>
          <w:szCs w:val="28"/>
        </w:rPr>
        <w:t>2. Стандарт</w:t>
      </w:r>
    </w:p>
    <w:p w:rsidR="001D3340" w:rsidRPr="009E465E" w:rsidRDefault="001D3340" w:rsidP="009E465E">
      <w:pPr>
        <w:tabs>
          <w:tab w:val="left" w:pos="2160"/>
        </w:tabs>
        <w:jc w:val="center"/>
        <w:rPr>
          <w:rFonts w:ascii="PT Astra Serif" w:hAnsi="PT Astra Serif"/>
          <w:b/>
          <w:sz w:val="28"/>
          <w:szCs w:val="28"/>
        </w:rPr>
      </w:pPr>
      <w:r w:rsidRPr="009E465E">
        <w:rPr>
          <w:rFonts w:ascii="PT Astra Serif" w:hAnsi="PT Astra Serif"/>
          <w:b/>
          <w:sz w:val="28"/>
          <w:szCs w:val="28"/>
        </w:rPr>
        <w:t xml:space="preserve">предоставления муниципальной услуги </w:t>
      </w:r>
    </w:p>
    <w:p w:rsidR="001D3340" w:rsidRPr="009E465E" w:rsidRDefault="001D3340" w:rsidP="009E465E">
      <w:pPr>
        <w:tabs>
          <w:tab w:val="left" w:pos="2160"/>
        </w:tabs>
        <w:jc w:val="center"/>
        <w:rPr>
          <w:rFonts w:ascii="PT Astra Serif" w:hAnsi="PT Astra Serif"/>
          <w:b/>
          <w:iCs/>
          <w:sz w:val="28"/>
          <w:szCs w:val="28"/>
        </w:rPr>
      </w:pPr>
    </w:p>
    <w:p w:rsidR="001D3340" w:rsidRPr="009E465E" w:rsidRDefault="001D3340" w:rsidP="009E465E">
      <w:pPr>
        <w:tabs>
          <w:tab w:val="left" w:pos="2160"/>
        </w:tabs>
        <w:jc w:val="center"/>
        <w:rPr>
          <w:rFonts w:ascii="PT Astra Serif" w:hAnsi="PT Astra Serif"/>
          <w:b/>
          <w:iCs/>
          <w:sz w:val="28"/>
          <w:szCs w:val="28"/>
        </w:rPr>
      </w:pPr>
      <w:r w:rsidRPr="009E465E">
        <w:rPr>
          <w:rFonts w:ascii="PT Astra Serif" w:hAnsi="PT Astra Serif"/>
          <w:b/>
          <w:iCs/>
          <w:sz w:val="28"/>
          <w:szCs w:val="28"/>
        </w:rPr>
        <w:t>2.1. Наименование муниципальной услуги</w:t>
      </w:r>
    </w:p>
    <w:p w:rsidR="001D3340" w:rsidRPr="009E465E" w:rsidRDefault="001D3340" w:rsidP="001D3340">
      <w:pPr>
        <w:tabs>
          <w:tab w:val="left" w:pos="2160"/>
        </w:tabs>
        <w:ind w:firstLine="539"/>
        <w:jc w:val="center"/>
        <w:rPr>
          <w:rFonts w:ascii="PT Astra Serif" w:hAnsi="PT Astra Serif"/>
          <w:bCs/>
          <w:sz w:val="28"/>
          <w:szCs w:val="28"/>
          <w:lang w:eastAsia="ru-RU"/>
        </w:rPr>
      </w:pPr>
    </w:p>
    <w:p w:rsidR="001D3340" w:rsidRPr="009E465E" w:rsidRDefault="001D3340" w:rsidP="009E465E">
      <w:pPr>
        <w:suppressAutoHyphens w:val="0"/>
        <w:autoSpaceDE w:val="0"/>
        <w:ind w:firstLine="709"/>
        <w:jc w:val="both"/>
        <w:rPr>
          <w:rFonts w:ascii="PT Astra Serif" w:hAnsi="PT Astra Serif"/>
          <w:sz w:val="28"/>
          <w:szCs w:val="28"/>
        </w:rPr>
      </w:pPr>
      <w:r w:rsidRPr="009E465E">
        <w:rPr>
          <w:rFonts w:ascii="PT Astra Serif" w:hAnsi="PT Astra Serif"/>
          <w:sz w:val="28"/>
          <w:szCs w:val="28"/>
        </w:rPr>
        <w:t>9. Наименование муниципальной услуги – «Предоставление доступа к изданиям, переведенным в электронный вид, хранящимся в муниципальных библиотеках, в том числе к фонду редких книг, с учетом соблюдения требований законодательства Российской Федерации об авторских и смежных правах».</w:t>
      </w:r>
    </w:p>
    <w:p w:rsidR="009E465E" w:rsidRDefault="009E465E" w:rsidP="009E465E">
      <w:pPr>
        <w:autoSpaceDE w:val="0"/>
        <w:jc w:val="center"/>
        <w:rPr>
          <w:rFonts w:ascii="PT Astra Serif" w:hAnsi="PT Astra Serif"/>
          <w:b/>
          <w:sz w:val="28"/>
          <w:szCs w:val="28"/>
        </w:rPr>
      </w:pPr>
    </w:p>
    <w:p w:rsidR="009E465E" w:rsidRDefault="009E465E" w:rsidP="009E465E">
      <w:pPr>
        <w:autoSpaceDE w:val="0"/>
        <w:jc w:val="center"/>
        <w:rPr>
          <w:rFonts w:ascii="PT Astra Serif" w:hAnsi="PT Astra Serif"/>
          <w:b/>
          <w:sz w:val="28"/>
          <w:szCs w:val="28"/>
        </w:rPr>
      </w:pPr>
    </w:p>
    <w:p w:rsidR="001D3340" w:rsidRPr="009E465E" w:rsidRDefault="001D3340" w:rsidP="009E465E">
      <w:pPr>
        <w:autoSpaceDE w:val="0"/>
        <w:jc w:val="center"/>
        <w:rPr>
          <w:rFonts w:ascii="PT Astra Serif" w:hAnsi="PT Astra Serif"/>
          <w:b/>
          <w:sz w:val="28"/>
          <w:szCs w:val="28"/>
        </w:rPr>
      </w:pPr>
      <w:r w:rsidRPr="009E465E">
        <w:rPr>
          <w:rFonts w:ascii="PT Astra Serif" w:hAnsi="PT Astra Serif"/>
          <w:b/>
          <w:sz w:val="28"/>
          <w:szCs w:val="28"/>
        </w:rPr>
        <w:lastRenderedPageBreak/>
        <w:t>2.2. Наименование органа, предоставляющего государственную услугу</w:t>
      </w:r>
    </w:p>
    <w:p w:rsidR="001D3340" w:rsidRPr="00FF4C59" w:rsidRDefault="001D3340" w:rsidP="001D3340">
      <w:pPr>
        <w:tabs>
          <w:tab w:val="left" w:pos="2160"/>
        </w:tabs>
        <w:ind w:firstLine="539"/>
        <w:jc w:val="center"/>
        <w:rPr>
          <w:rFonts w:ascii="PT Astra Serif" w:hAnsi="PT Astra Serif"/>
          <w:bCs/>
          <w:sz w:val="20"/>
          <w:szCs w:val="20"/>
        </w:rPr>
      </w:pPr>
    </w:p>
    <w:p w:rsidR="001D3340" w:rsidRPr="009E465E" w:rsidRDefault="001D3340" w:rsidP="009E465E">
      <w:pPr>
        <w:suppressAutoHyphens w:val="0"/>
        <w:autoSpaceDE w:val="0"/>
        <w:ind w:firstLine="709"/>
        <w:jc w:val="both"/>
        <w:rPr>
          <w:rFonts w:ascii="PT Astra Serif" w:hAnsi="PT Astra Serif"/>
          <w:sz w:val="28"/>
          <w:szCs w:val="28"/>
        </w:rPr>
      </w:pPr>
      <w:r w:rsidRPr="009E465E">
        <w:rPr>
          <w:rFonts w:ascii="PT Astra Serif" w:hAnsi="PT Astra Serif"/>
          <w:sz w:val="28"/>
          <w:szCs w:val="28"/>
        </w:rPr>
        <w:t>10. Муниципальная услуга предоставляется:</w:t>
      </w:r>
    </w:p>
    <w:p w:rsidR="001D3340" w:rsidRPr="009E465E" w:rsidRDefault="009E465E" w:rsidP="009E465E">
      <w:pPr>
        <w:suppressAutoHyphens w:val="0"/>
        <w:autoSpaceDE w:val="0"/>
        <w:ind w:firstLine="709"/>
        <w:jc w:val="both"/>
        <w:rPr>
          <w:rFonts w:ascii="PT Astra Serif" w:hAnsi="PT Astra Serif"/>
          <w:sz w:val="28"/>
          <w:szCs w:val="28"/>
        </w:rPr>
      </w:pPr>
      <w:r>
        <w:rPr>
          <w:rFonts w:ascii="PT Astra Serif" w:hAnsi="PT Astra Serif"/>
          <w:sz w:val="28"/>
          <w:szCs w:val="28"/>
        </w:rPr>
        <w:t>1) </w:t>
      </w:r>
      <w:r w:rsidR="001D3340" w:rsidRPr="009E465E">
        <w:rPr>
          <w:rFonts w:ascii="PT Astra Serif" w:hAnsi="PT Astra Serif"/>
          <w:sz w:val="28"/>
          <w:szCs w:val="28"/>
        </w:rPr>
        <w:t>муниципальным учреждением культуры «</w:t>
      </w:r>
      <w:proofErr w:type="spellStart"/>
      <w:r w:rsidR="001D3340" w:rsidRPr="009E465E">
        <w:rPr>
          <w:rFonts w:ascii="PT Astra Serif" w:hAnsi="PT Astra Serif"/>
          <w:sz w:val="28"/>
          <w:szCs w:val="28"/>
        </w:rPr>
        <w:t>Щекинская</w:t>
      </w:r>
      <w:proofErr w:type="spellEnd"/>
      <w:r w:rsidR="00173DCA">
        <w:rPr>
          <w:rFonts w:ascii="PT Astra Serif" w:hAnsi="PT Astra Serif"/>
          <w:sz w:val="28"/>
          <w:szCs w:val="28"/>
        </w:rPr>
        <w:t xml:space="preserve"> </w:t>
      </w:r>
      <w:proofErr w:type="spellStart"/>
      <w:r w:rsidR="001D3340" w:rsidRPr="009E465E">
        <w:rPr>
          <w:rFonts w:ascii="PT Astra Serif" w:hAnsi="PT Astra Serif"/>
          <w:sz w:val="28"/>
          <w:szCs w:val="28"/>
        </w:rPr>
        <w:t>межпоселенческая</w:t>
      </w:r>
      <w:proofErr w:type="spellEnd"/>
      <w:r w:rsidR="001D3340" w:rsidRPr="009E465E">
        <w:rPr>
          <w:rFonts w:ascii="PT Astra Serif" w:hAnsi="PT Astra Serif"/>
          <w:sz w:val="28"/>
          <w:szCs w:val="28"/>
        </w:rPr>
        <w:t xml:space="preserve"> центральная библиотека»;</w:t>
      </w:r>
    </w:p>
    <w:p w:rsidR="001D3340" w:rsidRPr="009E465E" w:rsidRDefault="009E465E" w:rsidP="009E465E">
      <w:pPr>
        <w:suppressAutoHyphens w:val="0"/>
        <w:autoSpaceDE w:val="0"/>
        <w:ind w:firstLine="709"/>
        <w:jc w:val="both"/>
        <w:rPr>
          <w:rFonts w:ascii="PT Astra Serif" w:hAnsi="PT Astra Serif"/>
          <w:sz w:val="28"/>
          <w:szCs w:val="28"/>
        </w:rPr>
      </w:pPr>
      <w:r>
        <w:rPr>
          <w:rFonts w:ascii="PT Astra Serif" w:hAnsi="PT Astra Serif"/>
          <w:sz w:val="28"/>
          <w:szCs w:val="28"/>
        </w:rPr>
        <w:t>2) </w:t>
      </w:r>
      <w:r w:rsidR="001D3340" w:rsidRPr="009E465E">
        <w:rPr>
          <w:rFonts w:ascii="PT Astra Serif" w:hAnsi="PT Astra Serif"/>
          <w:sz w:val="28"/>
          <w:szCs w:val="28"/>
        </w:rPr>
        <w:t>муниципальным бюджетным учреждением культуры «</w:t>
      </w:r>
      <w:proofErr w:type="spellStart"/>
      <w:r w:rsidR="001D3340" w:rsidRPr="009E465E">
        <w:rPr>
          <w:rFonts w:ascii="PT Astra Serif" w:hAnsi="PT Astra Serif"/>
          <w:sz w:val="28"/>
          <w:szCs w:val="28"/>
        </w:rPr>
        <w:t>Щекинская</w:t>
      </w:r>
      <w:proofErr w:type="spellEnd"/>
      <w:r w:rsidR="001D3340" w:rsidRPr="009E465E">
        <w:rPr>
          <w:rFonts w:ascii="PT Astra Serif" w:hAnsi="PT Astra Serif"/>
          <w:sz w:val="28"/>
          <w:szCs w:val="28"/>
        </w:rPr>
        <w:t xml:space="preserve"> городская централизованная библиотечная сеть»;</w:t>
      </w:r>
    </w:p>
    <w:p w:rsidR="001D3340" w:rsidRPr="009E465E" w:rsidRDefault="009E465E" w:rsidP="009E465E">
      <w:pPr>
        <w:suppressAutoHyphens w:val="0"/>
        <w:autoSpaceDE w:val="0"/>
        <w:ind w:firstLine="709"/>
        <w:jc w:val="both"/>
        <w:rPr>
          <w:rFonts w:ascii="PT Astra Serif" w:hAnsi="PT Astra Serif"/>
          <w:sz w:val="28"/>
          <w:szCs w:val="28"/>
        </w:rPr>
      </w:pPr>
      <w:r>
        <w:rPr>
          <w:rFonts w:ascii="PT Astra Serif" w:hAnsi="PT Astra Serif"/>
          <w:sz w:val="28"/>
          <w:szCs w:val="28"/>
        </w:rPr>
        <w:t>3) </w:t>
      </w:r>
      <w:r w:rsidR="001D3340" w:rsidRPr="009E465E">
        <w:rPr>
          <w:rFonts w:ascii="PT Astra Serif" w:hAnsi="PT Astra Serif"/>
          <w:sz w:val="28"/>
          <w:szCs w:val="28"/>
        </w:rPr>
        <w:t>муниципальным автономным учреждением культуры «Первомайская поселенческая библиотека»</w:t>
      </w:r>
      <w:r w:rsidR="00BD5720" w:rsidRPr="009E465E">
        <w:rPr>
          <w:rFonts w:ascii="PT Astra Serif" w:hAnsi="PT Astra Serif"/>
          <w:sz w:val="28"/>
          <w:szCs w:val="28"/>
        </w:rPr>
        <w:t xml:space="preserve"> (далее – библиотеки </w:t>
      </w:r>
      <w:proofErr w:type="spellStart"/>
      <w:r w:rsidR="00BD5720" w:rsidRPr="009E465E">
        <w:rPr>
          <w:rFonts w:ascii="PT Astra Serif" w:hAnsi="PT Astra Serif"/>
          <w:sz w:val="28"/>
          <w:szCs w:val="28"/>
        </w:rPr>
        <w:t>Щекинского</w:t>
      </w:r>
      <w:proofErr w:type="spellEnd"/>
      <w:r w:rsidR="00BD5720" w:rsidRPr="009E465E">
        <w:rPr>
          <w:rFonts w:ascii="PT Astra Serif" w:hAnsi="PT Astra Serif"/>
          <w:sz w:val="28"/>
          <w:szCs w:val="28"/>
        </w:rPr>
        <w:t xml:space="preserve"> района).</w:t>
      </w:r>
    </w:p>
    <w:p w:rsidR="00BD5720" w:rsidRPr="009E465E" w:rsidRDefault="00BD5720" w:rsidP="001D3340">
      <w:pPr>
        <w:tabs>
          <w:tab w:val="left" w:pos="2160"/>
        </w:tabs>
        <w:ind w:firstLine="539"/>
        <w:jc w:val="both"/>
        <w:rPr>
          <w:rFonts w:ascii="PT Astra Serif" w:hAnsi="PT Astra Serif"/>
          <w:bCs/>
          <w:iCs/>
          <w:sz w:val="28"/>
          <w:szCs w:val="28"/>
          <w:lang w:eastAsia="ru-RU"/>
        </w:rPr>
      </w:pPr>
    </w:p>
    <w:p w:rsidR="001D3340" w:rsidRPr="009E465E" w:rsidRDefault="001D3340" w:rsidP="009E465E">
      <w:pPr>
        <w:autoSpaceDE w:val="0"/>
        <w:jc w:val="center"/>
        <w:rPr>
          <w:rFonts w:ascii="PT Astra Serif" w:hAnsi="PT Astra Serif"/>
          <w:b/>
          <w:sz w:val="28"/>
          <w:szCs w:val="28"/>
        </w:rPr>
      </w:pPr>
      <w:r w:rsidRPr="009E465E">
        <w:rPr>
          <w:rFonts w:ascii="PT Astra Serif" w:hAnsi="PT Astra Serif"/>
          <w:b/>
          <w:sz w:val="28"/>
          <w:szCs w:val="28"/>
        </w:rPr>
        <w:t>2.3. Описание результата предоставления</w:t>
      </w:r>
      <w:r w:rsidR="008E0899">
        <w:rPr>
          <w:rFonts w:ascii="PT Astra Serif" w:hAnsi="PT Astra Serif"/>
          <w:b/>
          <w:sz w:val="28"/>
          <w:szCs w:val="28"/>
        </w:rPr>
        <w:t xml:space="preserve"> </w:t>
      </w:r>
      <w:r w:rsidRPr="009E465E">
        <w:rPr>
          <w:rFonts w:ascii="PT Astra Serif" w:hAnsi="PT Astra Serif"/>
          <w:b/>
          <w:sz w:val="28"/>
          <w:szCs w:val="28"/>
        </w:rPr>
        <w:t>муниципальной услуги</w:t>
      </w:r>
    </w:p>
    <w:p w:rsidR="00BD5720" w:rsidRPr="00FF4C59" w:rsidRDefault="00BD5720" w:rsidP="00FF4C59">
      <w:pPr>
        <w:tabs>
          <w:tab w:val="left" w:pos="2160"/>
        </w:tabs>
        <w:ind w:firstLine="539"/>
        <w:jc w:val="center"/>
        <w:rPr>
          <w:rFonts w:ascii="PT Astra Serif" w:hAnsi="PT Astra Serif"/>
          <w:bCs/>
          <w:sz w:val="20"/>
          <w:szCs w:val="20"/>
        </w:rPr>
      </w:pPr>
    </w:p>
    <w:p w:rsidR="001D3340" w:rsidRPr="009E465E" w:rsidRDefault="001D3340" w:rsidP="009E465E">
      <w:pPr>
        <w:suppressAutoHyphens w:val="0"/>
        <w:autoSpaceDE w:val="0"/>
        <w:ind w:firstLine="709"/>
        <w:jc w:val="both"/>
        <w:rPr>
          <w:rFonts w:ascii="PT Astra Serif" w:hAnsi="PT Astra Serif"/>
          <w:sz w:val="28"/>
          <w:szCs w:val="28"/>
        </w:rPr>
      </w:pPr>
      <w:r w:rsidRPr="009E465E">
        <w:rPr>
          <w:rFonts w:ascii="PT Astra Serif" w:hAnsi="PT Astra Serif"/>
          <w:sz w:val="28"/>
          <w:szCs w:val="28"/>
        </w:rPr>
        <w:t>11.</w:t>
      </w:r>
      <w:r w:rsidR="009E465E">
        <w:rPr>
          <w:rFonts w:ascii="PT Astra Serif" w:hAnsi="PT Astra Serif"/>
          <w:sz w:val="28"/>
          <w:szCs w:val="28"/>
        </w:rPr>
        <w:t> </w:t>
      </w:r>
      <w:r w:rsidRPr="009E465E">
        <w:rPr>
          <w:rFonts w:ascii="PT Astra Serif" w:hAnsi="PT Astra Serif"/>
          <w:sz w:val="28"/>
          <w:szCs w:val="28"/>
        </w:rPr>
        <w:t>Результатом предоставления муниципальной услуги является предоставление доступа к оцифрованным изданиям, хранящимся в муниципальных библиотеках, в том числе к фонду редких книг, с учетом соблюдения требований законодательства Российской Федерации об авторских и смежных правах или мотивированный отказ от предоставления муниципальной услуги.</w:t>
      </w:r>
    </w:p>
    <w:p w:rsidR="001D3340" w:rsidRPr="009E465E" w:rsidRDefault="001D3340" w:rsidP="009E465E">
      <w:pPr>
        <w:suppressAutoHyphens w:val="0"/>
        <w:autoSpaceDE w:val="0"/>
        <w:ind w:firstLine="709"/>
        <w:jc w:val="both"/>
        <w:rPr>
          <w:rFonts w:ascii="PT Astra Serif" w:hAnsi="PT Astra Serif"/>
          <w:sz w:val="28"/>
          <w:szCs w:val="28"/>
        </w:rPr>
      </w:pPr>
      <w:r w:rsidRPr="009E465E">
        <w:rPr>
          <w:rFonts w:ascii="PT Astra Serif" w:hAnsi="PT Astra Serif"/>
          <w:sz w:val="28"/>
          <w:szCs w:val="28"/>
        </w:rPr>
        <w:t>12.</w:t>
      </w:r>
      <w:r w:rsidR="009E465E">
        <w:rPr>
          <w:rFonts w:ascii="PT Astra Serif" w:hAnsi="PT Astra Serif"/>
          <w:sz w:val="28"/>
          <w:szCs w:val="28"/>
        </w:rPr>
        <w:t> </w:t>
      </w:r>
      <w:r w:rsidRPr="009E465E">
        <w:rPr>
          <w:rFonts w:ascii="PT Astra Serif" w:hAnsi="PT Astra Serif"/>
          <w:sz w:val="28"/>
          <w:szCs w:val="28"/>
        </w:rPr>
        <w:t xml:space="preserve">Муниципальная услуга предоставляется в помещении подразделений библиотеки, а также </w:t>
      </w:r>
      <w:bookmarkStart w:id="4" w:name="_Hlk115944492"/>
      <w:r w:rsidRPr="009E465E">
        <w:rPr>
          <w:rFonts w:ascii="PT Astra Serif" w:hAnsi="PT Astra Serif"/>
          <w:sz w:val="28"/>
          <w:szCs w:val="28"/>
        </w:rPr>
        <w:t>в электронном виде в режиме обратной связи с использованием сети Интернет</w:t>
      </w:r>
      <w:bookmarkEnd w:id="4"/>
      <w:r w:rsidRPr="009E465E">
        <w:rPr>
          <w:rFonts w:ascii="PT Astra Serif" w:hAnsi="PT Astra Serif"/>
          <w:sz w:val="28"/>
          <w:szCs w:val="28"/>
        </w:rPr>
        <w:t>.</w:t>
      </w:r>
    </w:p>
    <w:p w:rsidR="00BD5720" w:rsidRPr="009E465E" w:rsidRDefault="00BD5720" w:rsidP="001D3340">
      <w:pPr>
        <w:suppressAutoHyphens w:val="0"/>
        <w:autoSpaceDE w:val="0"/>
        <w:ind w:firstLine="539"/>
        <w:jc w:val="both"/>
        <w:outlineLvl w:val="1"/>
        <w:rPr>
          <w:rFonts w:ascii="PT Astra Serif" w:hAnsi="PT Astra Serif"/>
          <w:b/>
          <w:i/>
          <w:iCs/>
          <w:sz w:val="28"/>
          <w:szCs w:val="28"/>
          <w:lang w:eastAsia="ru-RU"/>
        </w:rPr>
      </w:pPr>
    </w:p>
    <w:p w:rsidR="001D3340" w:rsidRPr="009E465E" w:rsidRDefault="001D3340" w:rsidP="009E465E">
      <w:pPr>
        <w:autoSpaceDE w:val="0"/>
        <w:jc w:val="center"/>
        <w:rPr>
          <w:rFonts w:ascii="PT Astra Serif" w:hAnsi="PT Astra Serif"/>
          <w:b/>
          <w:sz w:val="28"/>
          <w:szCs w:val="28"/>
        </w:rPr>
      </w:pPr>
      <w:r w:rsidRPr="009E465E">
        <w:rPr>
          <w:rFonts w:ascii="PT Astra Serif" w:hAnsi="PT Astra Serif"/>
          <w:b/>
          <w:sz w:val="28"/>
          <w:szCs w:val="28"/>
        </w:rPr>
        <w:t>2.4. Срок предоставления муниципальной услуги</w:t>
      </w:r>
    </w:p>
    <w:p w:rsidR="00BD5720" w:rsidRPr="00FF4C59" w:rsidRDefault="00BD5720" w:rsidP="00FF4C59">
      <w:pPr>
        <w:tabs>
          <w:tab w:val="left" w:pos="2160"/>
        </w:tabs>
        <w:ind w:firstLine="539"/>
        <w:jc w:val="center"/>
        <w:rPr>
          <w:rFonts w:ascii="PT Astra Serif" w:hAnsi="PT Astra Serif"/>
          <w:bCs/>
          <w:sz w:val="20"/>
          <w:szCs w:val="20"/>
        </w:rPr>
      </w:pPr>
    </w:p>
    <w:p w:rsidR="001D3340" w:rsidRPr="009E465E" w:rsidRDefault="001D3340" w:rsidP="009E465E">
      <w:pPr>
        <w:suppressAutoHyphens w:val="0"/>
        <w:autoSpaceDE w:val="0"/>
        <w:ind w:firstLine="709"/>
        <w:jc w:val="both"/>
        <w:rPr>
          <w:rFonts w:ascii="PT Astra Serif" w:hAnsi="PT Astra Serif"/>
          <w:sz w:val="28"/>
          <w:szCs w:val="28"/>
        </w:rPr>
      </w:pPr>
      <w:r w:rsidRPr="009E465E">
        <w:rPr>
          <w:rFonts w:ascii="PT Astra Serif" w:hAnsi="PT Astra Serif"/>
          <w:sz w:val="28"/>
          <w:szCs w:val="28"/>
        </w:rPr>
        <w:t>13. Предоставление доступа к оцифрованным изданиям с целью непрерывного пользования осуществляется в течение 10 минут с момента личного обращения заявителя.</w:t>
      </w:r>
    </w:p>
    <w:p w:rsidR="001D3340" w:rsidRPr="009E465E" w:rsidRDefault="001D3340" w:rsidP="009E465E">
      <w:pPr>
        <w:suppressAutoHyphens w:val="0"/>
        <w:autoSpaceDE w:val="0"/>
        <w:ind w:firstLine="709"/>
        <w:jc w:val="both"/>
        <w:rPr>
          <w:rFonts w:ascii="PT Astra Serif" w:hAnsi="PT Astra Serif"/>
          <w:sz w:val="28"/>
          <w:szCs w:val="28"/>
        </w:rPr>
      </w:pPr>
      <w:r w:rsidRPr="009E465E">
        <w:rPr>
          <w:rFonts w:ascii="PT Astra Serif" w:hAnsi="PT Astra Serif"/>
          <w:sz w:val="28"/>
          <w:szCs w:val="28"/>
        </w:rPr>
        <w:t>При наличии очереди на получение муниципальной услуги в помещении библиотеки продолжительность получения услуги ограничивается 40 минутами с момента личного обращения заявителя.</w:t>
      </w:r>
    </w:p>
    <w:p w:rsidR="001D3340" w:rsidRPr="009E465E" w:rsidRDefault="001D3340" w:rsidP="009E465E">
      <w:pPr>
        <w:suppressAutoHyphens w:val="0"/>
        <w:autoSpaceDE w:val="0"/>
        <w:ind w:firstLine="709"/>
        <w:jc w:val="both"/>
        <w:rPr>
          <w:rFonts w:ascii="PT Astra Serif" w:hAnsi="PT Astra Serif"/>
          <w:sz w:val="28"/>
          <w:szCs w:val="28"/>
        </w:rPr>
      </w:pPr>
      <w:r w:rsidRPr="009E465E">
        <w:rPr>
          <w:rFonts w:ascii="PT Astra Serif" w:hAnsi="PT Astra Serif"/>
          <w:sz w:val="28"/>
          <w:szCs w:val="28"/>
        </w:rPr>
        <w:t xml:space="preserve">14. При предоставлении муниципальной услуги в электронном виде посредством сети Интернет она предоставляется незамедлительно. Посредством сети Интернет-услуга предоставляется круглосуточно, без ограничения времени.  </w:t>
      </w:r>
    </w:p>
    <w:p w:rsidR="00BD5720" w:rsidRPr="009E465E" w:rsidRDefault="00BD5720" w:rsidP="001D3340">
      <w:pPr>
        <w:suppressAutoHyphens w:val="0"/>
        <w:autoSpaceDE w:val="0"/>
        <w:ind w:firstLine="539"/>
        <w:jc w:val="both"/>
        <w:outlineLvl w:val="1"/>
        <w:rPr>
          <w:rFonts w:ascii="PT Astra Serif" w:hAnsi="PT Astra Serif"/>
          <w:b/>
          <w:i/>
          <w:iCs/>
          <w:sz w:val="28"/>
          <w:szCs w:val="28"/>
          <w:lang w:eastAsia="ru-RU"/>
        </w:rPr>
      </w:pPr>
    </w:p>
    <w:p w:rsidR="001D3340" w:rsidRPr="009E465E" w:rsidRDefault="001D3340" w:rsidP="009E465E">
      <w:pPr>
        <w:autoSpaceDE w:val="0"/>
        <w:jc w:val="center"/>
        <w:rPr>
          <w:rFonts w:ascii="PT Astra Serif" w:hAnsi="PT Astra Serif"/>
          <w:b/>
          <w:sz w:val="28"/>
          <w:szCs w:val="28"/>
        </w:rPr>
      </w:pPr>
      <w:r w:rsidRPr="009E465E">
        <w:rPr>
          <w:rFonts w:ascii="PT Astra Serif" w:hAnsi="PT Astra Serif"/>
          <w:b/>
          <w:sz w:val="28"/>
          <w:szCs w:val="28"/>
        </w:rPr>
        <w:t>2.5. Нормативные правовые акты, регулирующие</w:t>
      </w:r>
    </w:p>
    <w:p w:rsidR="001D3340" w:rsidRPr="009E465E" w:rsidRDefault="001D3340" w:rsidP="009E465E">
      <w:pPr>
        <w:autoSpaceDE w:val="0"/>
        <w:jc w:val="center"/>
        <w:rPr>
          <w:rFonts w:ascii="PT Astra Serif" w:hAnsi="PT Astra Serif"/>
          <w:b/>
          <w:sz w:val="28"/>
          <w:szCs w:val="28"/>
        </w:rPr>
      </w:pPr>
      <w:r w:rsidRPr="009E465E">
        <w:rPr>
          <w:rFonts w:ascii="PT Astra Serif" w:hAnsi="PT Astra Serif"/>
          <w:b/>
          <w:sz w:val="28"/>
          <w:szCs w:val="28"/>
        </w:rPr>
        <w:t>предоставление муниципальной услуги</w:t>
      </w:r>
    </w:p>
    <w:p w:rsidR="00BD5720" w:rsidRPr="00FF4C59" w:rsidRDefault="00BD5720" w:rsidP="00FF4C59">
      <w:pPr>
        <w:tabs>
          <w:tab w:val="left" w:pos="2160"/>
        </w:tabs>
        <w:ind w:firstLine="539"/>
        <w:jc w:val="center"/>
        <w:rPr>
          <w:rFonts w:ascii="PT Astra Serif" w:hAnsi="PT Astra Serif"/>
          <w:bCs/>
          <w:sz w:val="20"/>
          <w:szCs w:val="20"/>
        </w:rPr>
      </w:pPr>
    </w:p>
    <w:p w:rsidR="001D3340" w:rsidRPr="009E465E" w:rsidRDefault="001D3340" w:rsidP="009E465E">
      <w:pPr>
        <w:suppressAutoHyphens w:val="0"/>
        <w:autoSpaceDE w:val="0"/>
        <w:ind w:firstLine="709"/>
        <w:jc w:val="both"/>
        <w:rPr>
          <w:rFonts w:ascii="PT Astra Serif" w:hAnsi="PT Astra Serif"/>
          <w:sz w:val="28"/>
          <w:szCs w:val="28"/>
        </w:rPr>
      </w:pPr>
      <w:r w:rsidRPr="009E465E">
        <w:rPr>
          <w:rFonts w:ascii="PT Astra Serif" w:hAnsi="PT Astra Serif"/>
          <w:sz w:val="28"/>
          <w:szCs w:val="28"/>
        </w:rPr>
        <w:t xml:space="preserve">15. </w:t>
      </w:r>
      <w:proofErr w:type="gramStart"/>
      <w:r w:rsidRPr="009E465E">
        <w:rPr>
          <w:rFonts w:ascii="PT Astra Serif" w:hAnsi="PT Astra Serif"/>
          <w:sz w:val="28"/>
          <w:szCs w:val="28"/>
        </w:rPr>
        <w:t xml:space="preserve">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муниципальных учреждений культуры, а также о должностных лицах, муниципальных служащих, работниках муниципальных учреждений культуры размещены на официальных сайтах </w:t>
      </w:r>
      <w:r w:rsidR="00BD5720" w:rsidRPr="009E465E">
        <w:rPr>
          <w:rFonts w:ascii="PT Astra Serif" w:hAnsi="PT Astra Serif"/>
          <w:sz w:val="28"/>
          <w:szCs w:val="28"/>
        </w:rPr>
        <w:t xml:space="preserve">библиотек </w:t>
      </w:r>
      <w:proofErr w:type="spellStart"/>
      <w:r w:rsidR="00BD5720" w:rsidRPr="009E465E">
        <w:rPr>
          <w:rFonts w:ascii="PT Astra Serif" w:hAnsi="PT Astra Serif"/>
          <w:sz w:val="28"/>
          <w:szCs w:val="28"/>
        </w:rPr>
        <w:t>Щекинского</w:t>
      </w:r>
      <w:proofErr w:type="spellEnd"/>
      <w:r w:rsidR="00BD5720" w:rsidRPr="009E465E">
        <w:rPr>
          <w:rFonts w:ascii="PT Astra Serif" w:hAnsi="PT Astra Serif"/>
          <w:sz w:val="28"/>
          <w:szCs w:val="28"/>
        </w:rPr>
        <w:t xml:space="preserve"> района</w:t>
      </w:r>
      <w:r w:rsidRPr="009E465E">
        <w:rPr>
          <w:rFonts w:ascii="PT Astra Serif" w:hAnsi="PT Astra Serif"/>
          <w:sz w:val="28"/>
          <w:szCs w:val="28"/>
        </w:rPr>
        <w:t xml:space="preserve"> в информационно-телекоммуникационной сети «Интернет» (далее – сеть «Интернет») (</w:t>
      </w:r>
      <w:hyperlink r:id="rId12" w:history="1">
        <w:r w:rsidR="00BD5720" w:rsidRPr="009E465E">
          <w:rPr>
            <w:rFonts w:ascii="PT Astra Serif" w:hAnsi="PT Astra Serif"/>
            <w:sz w:val="28"/>
            <w:szCs w:val="28"/>
          </w:rPr>
          <w:t>http://ппб-71.рф/</w:t>
        </w:r>
      </w:hyperlink>
      <w:r w:rsidR="00BD5720" w:rsidRPr="009E465E">
        <w:rPr>
          <w:rFonts w:ascii="PT Astra Serif" w:hAnsi="PT Astra Serif"/>
          <w:sz w:val="28"/>
          <w:szCs w:val="28"/>
        </w:rPr>
        <w:t xml:space="preserve">, </w:t>
      </w:r>
      <w:hyperlink r:id="rId13" w:tgtFrame="_blank" w:history="1">
        <w:r w:rsidR="00BD5720" w:rsidRPr="009E465E">
          <w:rPr>
            <w:rFonts w:ascii="PT Astra Serif" w:hAnsi="PT Astra Serif"/>
            <w:sz w:val="28"/>
            <w:szCs w:val="28"/>
          </w:rPr>
          <w:t>www.edfond.ru</w:t>
        </w:r>
      </w:hyperlink>
      <w:r w:rsidR="00BD5720" w:rsidRPr="009E465E">
        <w:rPr>
          <w:rFonts w:ascii="PT Astra Serif" w:hAnsi="PT Astra Serif"/>
          <w:sz w:val="28"/>
          <w:szCs w:val="28"/>
        </w:rPr>
        <w:t xml:space="preserve">., </w:t>
      </w:r>
      <w:hyperlink r:id="rId14" w:history="1">
        <w:r w:rsidR="00BD5720" w:rsidRPr="009E465E">
          <w:rPr>
            <w:rFonts w:ascii="PT Astra Serif" w:hAnsi="PT Astra Serif"/>
            <w:sz w:val="28"/>
            <w:szCs w:val="28"/>
          </w:rPr>
          <w:t>https://libraryrussia.ru/</w:t>
        </w:r>
      </w:hyperlink>
      <w:r w:rsidRPr="009E465E">
        <w:rPr>
          <w:rFonts w:ascii="PT Astra Serif" w:hAnsi="PT Astra Serif"/>
          <w:sz w:val="28"/>
          <w:szCs w:val="28"/>
        </w:rPr>
        <w:t>).</w:t>
      </w:r>
      <w:proofErr w:type="gramEnd"/>
    </w:p>
    <w:p w:rsidR="001D3340" w:rsidRPr="009E465E" w:rsidRDefault="001D3340" w:rsidP="009E465E">
      <w:pPr>
        <w:autoSpaceDE w:val="0"/>
        <w:jc w:val="center"/>
        <w:rPr>
          <w:rFonts w:ascii="PT Astra Serif" w:hAnsi="PT Astra Serif"/>
          <w:b/>
          <w:sz w:val="28"/>
          <w:szCs w:val="28"/>
        </w:rPr>
      </w:pPr>
      <w:r w:rsidRPr="009E465E">
        <w:rPr>
          <w:rFonts w:ascii="PT Astra Serif" w:hAnsi="PT Astra Serif"/>
          <w:b/>
          <w:sz w:val="28"/>
          <w:szCs w:val="28"/>
        </w:rPr>
        <w:lastRenderedPageBreak/>
        <w:t>2.6. Исчерпывающий перечень документов, необходимых</w:t>
      </w:r>
    </w:p>
    <w:p w:rsidR="001D3340" w:rsidRPr="009E465E" w:rsidRDefault="001D3340" w:rsidP="009E465E">
      <w:pPr>
        <w:autoSpaceDE w:val="0"/>
        <w:jc w:val="center"/>
        <w:rPr>
          <w:rFonts w:ascii="PT Astra Serif" w:hAnsi="PT Astra Serif"/>
          <w:b/>
          <w:sz w:val="28"/>
          <w:szCs w:val="28"/>
        </w:rPr>
      </w:pPr>
      <w:r w:rsidRPr="009E465E">
        <w:rPr>
          <w:rFonts w:ascii="PT Astra Serif" w:hAnsi="PT Astra Serif"/>
          <w:b/>
          <w:sz w:val="28"/>
          <w:szCs w:val="28"/>
        </w:rPr>
        <w:t>в соответствии с нормативными правовыми актами</w:t>
      </w:r>
    </w:p>
    <w:p w:rsidR="001D3340" w:rsidRPr="009E465E" w:rsidRDefault="001D3340" w:rsidP="009E465E">
      <w:pPr>
        <w:autoSpaceDE w:val="0"/>
        <w:jc w:val="center"/>
        <w:rPr>
          <w:rFonts w:ascii="PT Astra Serif" w:hAnsi="PT Astra Serif"/>
          <w:b/>
          <w:sz w:val="28"/>
          <w:szCs w:val="28"/>
        </w:rPr>
      </w:pPr>
      <w:r w:rsidRPr="009E465E">
        <w:rPr>
          <w:rFonts w:ascii="PT Astra Serif" w:hAnsi="PT Astra Serif"/>
          <w:b/>
          <w:sz w:val="28"/>
          <w:szCs w:val="28"/>
        </w:rPr>
        <w:t>для предоставления муниципальной услуги и услуг, которые</w:t>
      </w:r>
    </w:p>
    <w:p w:rsidR="001D3340" w:rsidRPr="009E465E" w:rsidRDefault="001D3340" w:rsidP="009E465E">
      <w:pPr>
        <w:autoSpaceDE w:val="0"/>
        <w:jc w:val="center"/>
        <w:rPr>
          <w:rFonts w:ascii="PT Astra Serif" w:hAnsi="PT Astra Serif"/>
          <w:b/>
          <w:sz w:val="28"/>
          <w:szCs w:val="28"/>
        </w:rPr>
      </w:pPr>
      <w:r w:rsidRPr="009E465E">
        <w:rPr>
          <w:rFonts w:ascii="PT Astra Serif" w:hAnsi="PT Astra Serif"/>
          <w:b/>
          <w:sz w:val="28"/>
          <w:szCs w:val="28"/>
        </w:rPr>
        <w:t>являются необходимыми и обязательными для предоставления</w:t>
      </w:r>
    </w:p>
    <w:p w:rsidR="001D3340" w:rsidRPr="009E465E" w:rsidRDefault="001D3340" w:rsidP="009E465E">
      <w:pPr>
        <w:autoSpaceDE w:val="0"/>
        <w:jc w:val="center"/>
        <w:rPr>
          <w:rFonts w:ascii="PT Astra Serif" w:hAnsi="PT Astra Serif"/>
          <w:b/>
          <w:sz w:val="28"/>
          <w:szCs w:val="28"/>
        </w:rPr>
      </w:pPr>
      <w:r w:rsidRPr="009E465E">
        <w:rPr>
          <w:rFonts w:ascii="PT Astra Serif" w:hAnsi="PT Astra Serif"/>
          <w:b/>
          <w:sz w:val="28"/>
          <w:szCs w:val="28"/>
        </w:rPr>
        <w:t>муниципальной услуги, подлежащих представлению заявителем,</w:t>
      </w:r>
    </w:p>
    <w:p w:rsidR="001D3340" w:rsidRPr="009E465E" w:rsidRDefault="001D3340" w:rsidP="009E465E">
      <w:pPr>
        <w:autoSpaceDE w:val="0"/>
        <w:jc w:val="center"/>
        <w:rPr>
          <w:rFonts w:ascii="PT Astra Serif" w:hAnsi="PT Astra Serif"/>
          <w:b/>
          <w:sz w:val="28"/>
          <w:szCs w:val="28"/>
        </w:rPr>
      </w:pPr>
      <w:r w:rsidRPr="009E465E">
        <w:rPr>
          <w:rFonts w:ascii="PT Astra Serif" w:hAnsi="PT Astra Serif"/>
          <w:b/>
          <w:sz w:val="28"/>
          <w:szCs w:val="28"/>
        </w:rPr>
        <w:t xml:space="preserve">способы их получения заявителем, в том числе в </w:t>
      </w:r>
      <w:proofErr w:type="gramStart"/>
      <w:r w:rsidRPr="009E465E">
        <w:rPr>
          <w:rFonts w:ascii="PT Astra Serif" w:hAnsi="PT Astra Serif"/>
          <w:b/>
          <w:sz w:val="28"/>
          <w:szCs w:val="28"/>
        </w:rPr>
        <w:t>электронной</w:t>
      </w:r>
      <w:proofErr w:type="gramEnd"/>
    </w:p>
    <w:p w:rsidR="001D3340" w:rsidRPr="009E465E" w:rsidRDefault="001D3340" w:rsidP="009E465E">
      <w:pPr>
        <w:autoSpaceDE w:val="0"/>
        <w:jc w:val="center"/>
        <w:rPr>
          <w:rFonts w:ascii="PT Astra Serif" w:hAnsi="PT Astra Serif"/>
          <w:b/>
          <w:sz w:val="28"/>
          <w:szCs w:val="28"/>
        </w:rPr>
      </w:pPr>
      <w:r w:rsidRPr="009E465E">
        <w:rPr>
          <w:rFonts w:ascii="PT Astra Serif" w:hAnsi="PT Astra Serif"/>
          <w:b/>
          <w:sz w:val="28"/>
          <w:szCs w:val="28"/>
        </w:rPr>
        <w:t>форме, порядок их представления</w:t>
      </w:r>
    </w:p>
    <w:p w:rsidR="00BD5720" w:rsidRPr="00FF4C59" w:rsidRDefault="00BD5720" w:rsidP="001D3340">
      <w:pPr>
        <w:tabs>
          <w:tab w:val="left" w:pos="709"/>
        </w:tabs>
        <w:suppressAutoHyphens w:val="0"/>
        <w:autoSpaceDE w:val="0"/>
        <w:ind w:firstLine="539"/>
        <w:jc w:val="center"/>
        <w:outlineLvl w:val="1"/>
        <w:rPr>
          <w:rFonts w:ascii="PT Astra Serif" w:hAnsi="PT Astra Serif"/>
          <w:bCs/>
          <w:sz w:val="20"/>
          <w:szCs w:val="20"/>
          <w:lang w:eastAsia="ru-RU"/>
        </w:rPr>
      </w:pPr>
    </w:p>
    <w:p w:rsidR="001D3340" w:rsidRPr="009E465E" w:rsidRDefault="001D3340" w:rsidP="009E465E">
      <w:pPr>
        <w:suppressAutoHyphens w:val="0"/>
        <w:autoSpaceDE w:val="0"/>
        <w:ind w:firstLine="709"/>
        <w:jc w:val="both"/>
        <w:rPr>
          <w:rFonts w:ascii="PT Astra Serif" w:hAnsi="PT Astra Serif"/>
          <w:sz w:val="28"/>
          <w:szCs w:val="28"/>
        </w:rPr>
      </w:pPr>
      <w:r w:rsidRPr="009E465E">
        <w:rPr>
          <w:rFonts w:ascii="PT Astra Serif" w:hAnsi="PT Astra Serif"/>
          <w:sz w:val="28"/>
          <w:szCs w:val="28"/>
        </w:rPr>
        <w:t>16. В целях получения муниципальной услуги при непос</w:t>
      </w:r>
      <w:r w:rsidR="00BD5720" w:rsidRPr="009E465E">
        <w:rPr>
          <w:rFonts w:ascii="PT Astra Serif" w:hAnsi="PT Astra Serif"/>
          <w:sz w:val="28"/>
          <w:szCs w:val="28"/>
        </w:rPr>
        <w:t xml:space="preserve">редственном посещении библиотек </w:t>
      </w:r>
      <w:proofErr w:type="spellStart"/>
      <w:r w:rsidR="00BD5720" w:rsidRPr="009E465E">
        <w:rPr>
          <w:rFonts w:ascii="PT Astra Serif" w:hAnsi="PT Astra Serif"/>
          <w:sz w:val="28"/>
          <w:szCs w:val="28"/>
        </w:rPr>
        <w:t>Щекинского</w:t>
      </w:r>
      <w:proofErr w:type="spellEnd"/>
      <w:r w:rsidR="00BD5720" w:rsidRPr="009E465E">
        <w:rPr>
          <w:rFonts w:ascii="PT Astra Serif" w:hAnsi="PT Astra Serif"/>
          <w:sz w:val="28"/>
          <w:szCs w:val="28"/>
        </w:rPr>
        <w:t xml:space="preserve"> района</w:t>
      </w:r>
      <w:r w:rsidRPr="009E465E">
        <w:rPr>
          <w:rFonts w:ascii="PT Astra Serif" w:hAnsi="PT Astra Serif"/>
          <w:sz w:val="28"/>
          <w:szCs w:val="28"/>
        </w:rPr>
        <w:t xml:space="preserve"> заявитель представляет документы, удостоверяющие его личность (паспорт или иной заменяющий его документ), оформленное надлежащим образом согласие на обработку персональных данных. Заявители, не достигшие возраста 14 лет, регистрируются на основании документов, предоставленных их родителями или иными их законными представителями.</w:t>
      </w:r>
    </w:p>
    <w:p w:rsidR="001D3340" w:rsidRPr="009E465E" w:rsidRDefault="001D3340" w:rsidP="009E465E">
      <w:pPr>
        <w:suppressAutoHyphens w:val="0"/>
        <w:autoSpaceDE w:val="0"/>
        <w:ind w:firstLine="709"/>
        <w:jc w:val="both"/>
        <w:rPr>
          <w:rFonts w:ascii="PT Astra Serif" w:hAnsi="PT Astra Serif"/>
          <w:sz w:val="28"/>
          <w:szCs w:val="28"/>
        </w:rPr>
      </w:pPr>
      <w:r w:rsidRPr="009E465E">
        <w:rPr>
          <w:rFonts w:ascii="PT Astra Serif" w:hAnsi="PT Astra Serif"/>
          <w:sz w:val="28"/>
          <w:szCs w:val="28"/>
        </w:rPr>
        <w:t xml:space="preserve">17. </w:t>
      </w:r>
      <w:bookmarkStart w:id="5" w:name="_Hlk115950201"/>
      <w:proofErr w:type="gramStart"/>
      <w:r w:rsidRPr="009E465E">
        <w:rPr>
          <w:rFonts w:ascii="PT Astra Serif" w:hAnsi="PT Astra Serif"/>
          <w:sz w:val="28"/>
          <w:szCs w:val="28"/>
        </w:rPr>
        <w:t xml:space="preserve">При предоставлении муниципальной услуги в электронном виде в режиме обратной связи </w:t>
      </w:r>
      <w:bookmarkEnd w:id="5"/>
      <w:r w:rsidRPr="009E465E">
        <w:rPr>
          <w:rFonts w:ascii="PT Astra Serif" w:hAnsi="PT Astra Serif"/>
          <w:sz w:val="28"/>
          <w:szCs w:val="28"/>
        </w:rPr>
        <w:t xml:space="preserve">с использованием </w:t>
      </w:r>
      <w:bookmarkStart w:id="6" w:name="_Hlk115950262"/>
      <w:r w:rsidRPr="009E465E">
        <w:rPr>
          <w:rFonts w:ascii="PT Astra Serif" w:hAnsi="PT Astra Serif"/>
          <w:sz w:val="28"/>
          <w:szCs w:val="28"/>
        </w:rPr>
        <w:t xml:space="preserve">сети Интернет </w:t>
      </w:r>
      <w:bookmarkEnd w:id="6"/>
      <w:r w:rsidRPr="009E465E">
        <w:rPr>
          <w:rFonts w:ascii="PT Astra Serif" w:hAnsi="PT Astra Serif"/>
          <w:sz w:val="28"/>
          <w:szCs w:val="28"/>
        </w:rPr>
        <w:t>от заявителей</w:t>
      </w:r>
      <w:proofErr w:type="gramEnd"/>
      <w:r w:rsidRPr="009E465E">
        <w:rPr>
          <w:rFonts w:ascii="PT Astra Serif" w:hAnsi="PT Astra Serif"/>
          <w:sz w:val="28"/>
          <w:szCs w:val="28"/>
        </w:rPr>
        <w:t xml:space="preserve"> документы не требуются. </w:t>
      </w:r>
    </w:p>
    <w:p w:rsidR="00BD5720" w:rsidRPr="009E465E" w:rsidRDefault="00BD5720" w:rsidP="001D3340">
      <w:pPr>
        <w:suppressAutoHyphens w:val="0"/>
        <w:autoSpaceDE w:val="0"/>
        <w:ind w:firstLine="539"/>
        <w:jc w:val="both"/>
        <w:outlineLvl w:val="1"/>
        <w:rPr>
          <w:rFonts w:ascii="PT Astra Serif" w:hAnsi="PT Astra Serif"/>
          <w:b/>
          <w:bCs/>
          <w:i/>
          <w:iCs/>
          <w:sz w:val="28"/>
          <w:szCs w:val="28"/>
          <w:lang w:eastAsia="ru-RU"/>
        </w:rPr>
      </w:pPr>
    </w:p>
    <w:p w:rsidR="001D3340" w:rsidRPr="009E465E" w:rsidRDefault="001D3340" w:rsidP="009E465E">
      <w:pPr>
        <w:autoSpaceDE w:val="0"/>
        <w:jc w:val="center"/>
        <w:rPr>
          <w:rFonts w:ascii="PT Astra Serif" w:hAnsi="PT Astra Serif"/>
          <w:b/>
          <w:sz w:val="28"/>
          <w:szCs w:val="28"/>
        </w:rPr>
      </w:pPr>
      <w:r w:rsidRPr="009E465E">
        <w:rPr>
          <w:rFonts w:ascii="PT Astra Serif" w:hAnsi="PT Astra Serif"/>
          <w:b/>
          <w:sz w:val="28"/>
          <w:szCs w:val="28"/>
        </w:rPr>
        <w:t>2.7. Исчерпывающий перечень оснований для отказа в приеме</w:t>
      </w:r>
    </w:p>
    <w:p w:rsidR="001D3340" w:rsidRPr="009E465E" w:rsidRDefault="001D3340" w:rsidP="009E465E">
      <w:pPr>
        <w:autoSpaceDE w:val="0"/>
        <w:jc w:val="center"/>
        <w:rPr>
          <w:rFonts w:ascii="PT Astra Serif" w:hAnsi="PT Astra Serif"/>
          <w:b/>
          <w:sz w:val="28"/>
          <w:szCs w:val="28"/>
        </w:rPr>
      </w:pPr>
      <w:r w:rsidRPr="009E465E">
        <w:rPr>
          <w:rFonts w:ascii="PT Astra Serif" w:hAnsi="PT Astra Serif"/>
          <w:b/>
          <w:sz w:val="28"/>
          <w:szCs w:val="28"/>
        </w:rPr>
        <w:t>документов, необходимых для предоставления</w:t>
      </w:r>
    </w:p>
    <w:p w:rsidR="001D3340" w:rsidRPr="009E465E" w:rsidRDefault="001D3340" w:rsidP="009E465E">
      <w:pPr>
        <w:autoSpaceDE w:val="0"/>
        <w:jc w:val="center"/>
        <w:rPr>
          <w:rFonts w:ascii="PT Astra Serif" w:hAnsi="PT Astra Serif"/>
          <w:b/>
          <w:sz w:val="28"/>
          <w:szCs w:val="28"/>
        </w:rPr>
      </w:pPr>
      <w:r w:rsidRPr="009E465E">
        <w:rPr>
          <w:rFonts w:ascii="PT Astra Serif" w:hAnsi="PT Astra Serif"/>
          <w:b/>
          <w:sz w:val="28"/>
          <w:szCs w:val="28"/>
        </w:rPr>
        <w:t>муниципальной услуги</w:t>
      </w:r>
    </w:p>
    <w:p w:rsidR="00BD5720" w:rsidRPr="00FF4C59" w:rsidRDefault="00BD5720" w:rsidP="00FF4C59">
      <w:pPr>
        <w:tabs>
          <w:tab w:val="left" w:pos="709"/>
        </w:tabs>
        <w:suppressAutoHyphens w:val="0"/>
        <w:autoSpaceDE w:val="0"/>
        <w:ind w:firstLine="539"/>
        <w:jc w:val="center"/>
        <w:outlineLvl w:val="1"/>
        <w:rPr>
          <w:rFonts w:ascii="PT Astra Serif" w:hAnsi="PT Astra Serif"/>
          <w:bCs/>
          <w:sz w:val="20"/>
          <w:szCs w:val="20"/>
          <w:lang w:eastAsia="ru-RU"/>
        </w:rPr>
      </w:pPr>
    </w:p>
    <w:p w:rsidR="001D3340" w:rsidRPr="009E465E" w:rsidRDefault="001D3340" w:rsidP="009E465E">
      <w:pPr>
        <w:suppressAutoHyphens w:val="0"/>
        <w:autoSpaceDE w:val="0"/>
        <w:ind w:firstLine="709"/>
        <w:jc w:val="both"/>
        <w:rPr>
          <w:rFonts w:ascii="PT Astra Serif" w:hAnsi="PT Astra Serif"/>
          <w:sz w:val="28"/>
          <w:szCs w:val="28"/>
        </w:rPr>
      </w:pPr>
      <w:r w:rsidRPr="009E465E">
        <w:rPr>
          <w:rFonts w:ascii="PT Astra Serif" w:hAnsi="PT Astra Serif"/>
          <w:sz w:val="28"/>
          <w:szCs w:val="28"/>
        </w:rPr>
        <w:t xml:space="preserve">18. Основанием для отказа в приеме документов, необходимых для предоставления муниципальной услуги, является представление неполного пакета документов, указанных в </w:t>
      </w:r>
      <w:r w:rsidR="00122BF1">
        <w:rPr>
          <w:rFonts w:ascii="PT Astra Serif" w:hAnsi="PT Astra Serif"/>
          <w:sz w:val="28"/>
          <w:szCs w:val="28"/>
        </w:rPr>
        <w:t xml:space="preserve">разделе </w:t>
      </w:r>
      <w:r w:rsidR="00122BF1">
        <w:rPr>
          <w:rFonts w:ascii="PT Astra Serif" w:hAnsi="PT Astra Serif"/>
          <w:sz w:val="28"/>
          <w:szCs w:val="28"/>
          <w:lang w:val="en-US"/>
        </w:rPr>
        <w:t>III</w:t>
      </w:r>
      <w:r w:rsidRPr="009E465E">
        <w:rPr>
          <w:rFonts w:ascii="PT Astra Serif" w:hAnsi="PT Astra Serif"/>
          <w:sz w:val="28"/>
          <w:szCs w:val="28"/>
        </w:rPr>
        <w:t xml:space="preserve"> настоящего административного регламента.</w:t>
      </w:r>
    </w:p>
    <w:p w:rsidR="00BD5720" w:rsidRPr="009E465E" w:rsidRDefault="00BD5720" w:rsidP="001D3340">
      <w:pPr>
        <w:suppressAutoHyphens w:val="0"/>
        <w:autoSpaceDE w:val="0"/>
        <w:ind w:firstLine="539"/>
        <w:jc w:val="both"/>
        <w:outlineLvl w:val="1"/>
        <w:rPr>
          <w:rFonts w:ascii="PT Astra Serif" w:hAnsi="PT Astra Serif"/>
          <w:b/>
          <w:i/>
          <w:iCs/>
          <w:sz w:val="28"/>
          <w:szCs w:val="28"/>
          <w:lang w:eastAsia="ru-RU"/>
        </w:rPr>
      </w:pPr>
    </w:p>
    <w:p w:rsidR="001D3340" w:rsidRPr="009E465E" w:rsidRDefault="001D3340" w:rsidP="009E465E">
      <w:pPr>
        <w:autoSpaceDE w:val="0"/>
        <w:jc w:val="center"/>
        <w:rPr>
          <w:rFonts w:ascii="PT Astra Serif" w:hAnsi="PT Astra Serif"/>
          <w:b/>
          <w:sz w:val="28"/>
          <w:szCs w:val="28"/>
        </w:rPr>
      </w:pPr>
      <w:r w:rsidRPr="009E465E">
        <w:rPr>
          <w:rFonts w:ascii="PT Astra Serif" w:hAnsi="PT Astra Serif"/>
          <w:b/>
          <w:sz w:val="28"/>
          <w:szCs w:val="28"/>
        </w:rPr>
        <w:t>2.8. Исчерпывающий перечень оснований для приостановления</w:t>
      </w:r>
    </w:p>
    <w:p w:rsidR="001D3340" w:rsidRPr="009E465E" w:rsidRDefault="001D3340" w:rsidP="009E465E">
      <w:pPr>
        <w:autoSpaceDE w:val="0"/>
        <w:jc w:val="center"/>
        <w:rPr>
          <w:rFonts w:ascii="PT Astra Serif" w:hAnsi="PT Astra Serif"/>
          <w:b/>
          <w:sz w:val="28"/>
          <w:szCs w:val="28"/>
        </w:rPr>
      </w:pPr>
      <w:r w:rsidRPr="009E465E">
        <w:rPr>
          <w:rFonts w:ascii="PT Astra Serif" w:hAnsi="PT Astra Serif"/>
          <w:b/>
          <w:sz w:val="28"/>
          <w:szCs w:val="28"/>
        </w:rPr>
        <w:t>предоставления муниципальной услуги и (или) отказа</w:t>
      </w:r>
    </w:p>
    <w:p w:rsidR="001D3340" w:rsidRPr="009E465E" w:rsidRDefault="001D3340" w:rsidP="009E465E">
      <w:pPr>
        <w:autoSpaceDE w:val="0"/>
        <w:jc w:val="center"/>
        <w:rPr>
          <w:rFonts w:ascii="PT Astra Serif" w:hAnsi="PT Astra Serif"/>
          <w:b/>
          <w:sz w:val="28"/>
          <w:szCs w:val="28"/>
        </w:rPr>
      </w:pPr>
      <w:r w:rsidRPr="009E465E">
        <w:rPr>
          <w:rFonts w:ascii="PT Astra Serif" w:hAnsi="PT Astra Serif"/>
          <w:b/>
          <w:sz w:val="28"/>
          <w:szCs w:val="28"/>
        </w:rPr>
        <w:t>в предоставлении муниципальной услуги</w:t>
      </w:r>
    </w:p>
    <w:p w:rsidR="00BD5720" w:rsidRPr="00FF4C59" w:rsidRDefault="00BD5720" w:rsidP="00FF4C59">
      <w:pPr>
        <w:tabs>
          <w:tab w:val="left" w:pos="709"/>
        </w:tabs>
        <w:suppressAutoHyphens w:val="0"/>
        <w:autoSpaceDE w:val="0"/>
        <w:ind w:firstLine="539"/>
        <w:jc w:val="center"/>
        <w:outlineLvl w:val="1"/>
        <w:rPr>
          <w:rFonts w:ascii="PT Astra Serif" w:hAnsi="PT Astra Serif"/>
          <w:bCs/>
          <w:sz w:val="20"/>
          <w:szCs w:val="20"/>
          <w:lang w:eastAsia="ru-RU"/>
        </w:rPr>
      </w:pPr>
    </w:p>
    <w:p w:rsidR="001D3340" w:rsidRPr="009E465E" w:rsidRDefault="001D3340" w:rsidP="00FF4C59">
      <w:pPr>
        <w:suppressAutoHyphens w:val="0"/>
        <w:autoSpaceDE w:val="0"/>
        <w:ind w:firstLine="709"/>
        <w:jc w:val="both"/>
        <w:rPr>
          <w:rFonts w:ascii="PT Astra Serif" w:hAnsi="PT Astra Serif"/>
          <w:sz w:val="28"/>
          <w:szCs w:val="28"/>
        </w:rPr>
      </w:pPr>
      <w:r w:rsidRPr="009E465E">
        <w:rPr>
          <w:rFonts w:ascii="PT Astra Serif" w:hAnsi="PT Astra Serif"/>
          <w:sz w:val="28"/>
          <w:szCs w:val="28"/>
        </w:rPr>
        <w:t>19. Основания для приостановления предоставления услуги или отказа в предоставлении услуги приведены в разделе III настоящего Административного регламента в описании вариантов предоставления услуги.</w:t>
      </w:r>
    </w:p>
    <w:p w:rsidR="00BD5720" w:rsidRPr="00FF4C59" w:rsidRDefault="00BD5720" w:rsidP="00FF4C59">
      <w:pPr>
        <w:tabs>
          <w:tab w:val="left" w:pos="709"/>
        </w:tabs>
        <w:suppressAutoHyphens w:val="0"/>
        <w:autoSpaceDE w:val="0"/>
        <w:ind w:firstLine="539"/>
        <w:jc w:val="center"/>
        <w:outlineLvl w:val="1"/>
        <w:rPr>
          <w:rFonts w:ascii="PT Astra Serif" w:hAnsi="PT Astra Serif"/>
          <w:bCs/>
          <w:sz w:val="20"/>
          <w:szCs w:val="20"/>
          <w:lang w:eastAsia="ru-RU"/>
        </w:rPr>
      </w:pPr>
    </w:p>
    <w:p w:rsidR="001D3340" w:rsidRPr="00FF4C59" w:rsidRDefault="001D3340" w:rsidP="00FF4C59">
      <w:pPr>
        <w:autoSpaceDE w:val="0"/>
        <w:jc w:val="center"/>
        <w:rPr>
          <w:rFonts w:ascii="PT Astra Serif" w:hAnsi="PT Astra Serif"/>
          <w:b/>
          <w:sz w:val="28"/>
          <w:szCs w:val="28"/>
        </w:rPr>
      </w:pPr>
      <w:r w:rsidRPr="00FF4C59">
        <w:rPr>
          <w:rFonts w:ascii="PT Astra Serif" w:hAnsi="PT Astra Serif"/>
          <w:b/>
          <w:sz w:val="28"/>
          <w:szCs w:val="28"/>
        </w:rPr>
        <w:t>2.9. Перечень услуг, которые являются необходимыми</w:t>
      </w:r>
    </w:p>
    <w:p w:rsidR="001D3340" w:rsidRPr="00FF4C59" w:rsidRDefault="001D3340" w:rsidP="00FF4C59">
      <w:pPr>
        <w:autoSpaceDE w:val="0"/>
        <w:jc w:val="center"/>
        <w:rPr>
          <w:rFonts w:ascii="PT Astra Serif" w:hAnsi="PT Astra Serif"/>
          <w:b/>
          <w:sz w:val="28"/>
          <w:szCs w:val="28"/>
        </w:rPr>
      </w:pPr>
      <w:r w:rsidRPr="00FF4C59">
        <w:rPr>
          <w:rFonts w:ascii="PT Astra Serif" w:hAnsi="PT Astra Serif"/>
          <w:b/>
          <w:sz w:val="28"/>
          <w:szCs w:val="28"/>
        </w:rPr>
        <w:t xml:space="preserve">и </w:t>
      </w:r>
      <w:proofErr w:type="gramStart"/>
      <w:r w:rsidRPr="00FF4C59">
        <w:rPr>
          <w:rFonts w:ascii="PT Astra Serif" w:hAnsi="PT Astra Serif"/>
          <w:b/>
          <w:sz w:val="28"/>
          <w:szCs w:val="28"/>
        </w:rPr>
        <w:t>обязательными</w:t>
      </w:r>
      <w:proofErr w:type="gramEnd"/>
      <w:r w:rsidRPr="00FF4C59">
        <w:rPr>
          <w:rFonts w:ascii="PT Astra Serif" w:hAnsi="PT Astra Serif"/>
          <w:b/>
          <w:sz w:val="28"/>
          <w:szCs w:val="28"/>
        </w:rPr>
        <w:t xml:space="preserve"> для предоставления муниципальной услуги,</w:t>
      </w:r>
    </w:p>
    <w:p w:rsidR="001D3340" w:rsidRPr="00FF4C59" w:rsidRDefault="001D3340" w:rsidP="00FF4C59">
      <w:pPr>
        <w:autoSpaceDE w:val="0"/>
        <w:jc w:val="center"/>
        <w:rPr>
          <w:rFonts w:ascii="PT Astra Serif" w:hAnsi="PT Astra Serif"/>
          <w:b/>
          <w:sz w:val="28"/>
          <w:szCs w:val="28"/>
        </w:rPr>
      </w:pPr>
      <w:r w:rsidRPr="00FF4C59">
        <w:rPr>
          <w:rFonts w:ascii="PT Astra Serif" w:hAnsi="PT Astra Serif"/>
          <w:b/>
          <w:sz w:val="28"/>
          <w:szCs w:val="28"/>
        </w:rPr>
        <w:t>в том числе сведения о документе (документах), выдаваемом</w:t>
      </w:r>
    </w:p>
    <w:p w:rsidR="00FF4C59" w:rsidRDefault="001D3340" w:rsidP="00FF4C59">
      <w:pPr>
        <w:autoSpaceDE w:val="0"/>
        <w:jc w:val="center"/>
        <w:rPr>
          <w:rFonts w:ascii="PT Astra Serif" w:hAnsi="PT Astra Serif"/>
          <w:b/>
          <w:sz w:val="28"/>
          <w:szCs w:val="28"/>
        </w:rPr>
      </w:pPr>
      <w:r w:rsidRPr="00FF4C59">
        <w:rPr>
          <w:rFonts w:ascii="PT Astra Serif" w:hAnsi="PT Astra Serif"/>
          <w:b/>
          <w:sz w:val="28"/>
          <w:szCs w:val="28"/>
        </w:rPr>
        <w:t>(</w:t>
      </w:r>
      <w:proofErr w:type="gramStart"/>
      <w:r w:rsidRPr="00FF4C59">
        <w:rPr>
          <w:rFonts w:ascii="PT Astra Serif" w:hAnsi="PT Astra Serif"/>
          <w:b/>
          <w:sz w:val="28"/>
          <w:szCs w:val="28"/>
        </w:rPr>
        <w:t>выдаваемых</w:t>
      </w:r>
      <w:proofErr w:type="gramEnd"/>
      <w:r w:rsidRPr="00FF4C59">
        <w:rPr>
          <w:rFonts w:ascii="PT Astra Serif" w:hAnsi="PT Astra Serif"/>
          <w:b/>
          <w:sz w:val="28"/>
          <w:szCs w:val="28"/>
        </w:rPr>
        <w:t xml:space="preserve">) организациями, участвующими </w:t>
      </w:r>
    </w:p>
    <w:p w:rsidR="001D3340" w:rsidRPr="00FF4C59" w:rsidRDefault="001D3340" w:rsidP="00FF4C59">
      <w:pPr>
        <w:autoSpaceDE w:val="0"/>
        <w:jc w:val="center"/>
        <w:rPr>
          <w:rFonts w:ascii="PT Astra Serif" w:hAnsi="PT Astra Serif"/>
          <w:b/>
          <w:sz w:val="28"/>
          <w:szCs w:val="28"/>
        </w:rPr>
      </w:pPr>
      <w:r w:rsidRPr="00FF4C59">
        <w:rPr>
          <w:rFonts w:ascii="PT Astra Serif" w:hAnsi="PT Astra Serif"/>
          <w:b/>
          <w:sz w:val="28"/>
          <w:szCs w:val="28"/>
        </w:rPr>
        <w:t>в предоставлении</w:t>
      </w:r>
      <w:r w:rsidR="00173DCA">
        <w:rPr>
          <w:rFonts w:ascii="PT Astra Serif" w:hAnsi="PT Astra Serif"/>
          <w:b/>
          <w:sz w:val="28"/>
          <w:szCs w:val="28"/>
        </w:rPr>
        <w:t xml:space="preserve"> </w:t>
      </w:r>
      <w:r w:rsidRPr="00FF4C59">
        <w:rPr>
          <w:rFonts w:ascii="PT Astra Serif" w:hAnsi="PT Astra Serif"/>
          <w:b/>
          <w:sz w:val="28"/>
          <w:szCs w:val="28"/>
        </w:rPr>
        <w:t>муниципальной услуги</w:t>
      </w:r>
    </w:p>
    <w:p w:rsidR="00BD5720" w:rsidRPr="00FF4C59" w:rsidRDefault="00BD5720" w:rsidP="00FF4C59">
      <w:pPr>
        <w:tabs>
          <w:tab w:val="left" w:pos="709"/>
        </w:tabs>
        <w:suppressAutoHyphens w:val="0"/>
        <w:autoSpaceDE w:val="0"/>
        <w:ind w:firstLine="539"/>
        <w:jc w:val="center"/>
        <w:outlineLvl w:val="1"/>
        <w:rPr>
          <w:rFonts w:ascii="PT Astra Serif" w:hAnsi="PT Astra Serif"/>
          <w:bCs/>
          <w:sz w:val="20"/>
          <w:szCs w:val="20"/>
          <w:lang w:eastAsia="ru-RU"/>
        </w:rPr>
      </w:pPr>
    </w:p>
    <w:p w:rsidR="001D3340" w:rsidRPr="00FF4C59" w:rsidRDefault="001D3340" w:rsidP="00FF4C59">
      <w:pPr>
        <w:suppressAutoHyphens w:val="0"/>
        <w:autoSpaceDE w:val="0"/>
        <w:ind w:firstLine="709"/>
        <w:jc w:val="both"/>
        <w:rPr>
          <w:rFonts w:ascii="PT Astra Serif" w:hAnsi="PT Astra Serif"/>
          <w:sz w:val="28"/>
          <w:szCs w:val="28"/>
        </w:rPr>
      </w:pPr>
      <w:r w:rsidRPr="00FF4C59">
        <w:rPr>
          <w:rFonts w:ascii="PT Astra Serif" w:hAnsi="PT Astra Serif"/>
          <w:sz w:val="28"/>
          <w:szCs w:val="28"/>
        </w:rPr>
        <w:t>21. Услуги, которые являются необходимыми и обязательными для предоставления муниципальной услуги, отсутствуют.</w:t>
      </w:r>
    </w:p>
    <w:p w:rsidR="00BD5720" w:rsidRPr="009E465E" w:rsidRDefault="00BD5720" w:rsidP="001D3340">
      <w:pPr>
        <w:suppressAutoHyphens w:val="0"/>
        <w:autoSpaceDE w:val="0"/>
        <w:ind w:firstLine="539"/>
        <w:jc w:val="both"/>
        <w:outlineLvl w:val="1"/>
        <w:rPr>
          <w:rFonts w:ascii="PT Astra Serif" w:hAnsi="PT Astra Serif"/>
          <w:b/>
          <w:i/>
          <w:iCs/>
          <w:sz w:val="28"/>
          <w:szCs w:val="28"/>
          <w:lang w:eastAsia="ru-RU"/>
        </w:rPr>
      </w:pPr>
    </w:p>
    <w:p w:rsidR="001D3340" w:rsidRPr="00FF4C59" w:rsidRDefault="001D3340" w:rsidP="00FF4C59">
      <w:pPr>
        <w:autoSpaceDE w:val="0"/>
        <w:jc w:val="center"/>
        <w:rPr>
          <w:rFonts w:ascii="PT Astra Serif" w:hAnsi="PT Astra Serif"/>
          <w:b/>
          <w:sz w:val="28"/>
          <w:szCs w:val="28"/>
        </w:rPr>
      </w:pPr>
      <w:r w:rsidRPr="00FF4C59">
        <w:rPr>
          <w:rFonts w:ascii="PT Astra Serif" w:hAnsi="PT Astra Serif"/>
          <w:b/>
          <w:sz w:val="28"/>
          <w:szCs w:val="28"/>
        </w:rPr>
        <w:lastRenderedPageBreak/>
        <w:t xml:space="preserve">2.10. Порядок, размер и основания взимания </w:t>
      </w:r>
      <w:proofErr w:type="gramStart"/>
      <w:r w:rsidRPr="00FF4C59">
        <w:rPr>
          <w:rFonts w:ascii="PT Astra Serif" w:hAnsi="PT Astra Serif"/>
          <w:b/>
          <w:sz w:val="28"/>
          <w:szCs w:val="28"/>
        </w:rPr>
        <w:t>государственной</w:t>
      </w:r>
      <w:proofErr w:type="gramEnd"/>
    </w:p>
    <w:p w:rsidR="001D3340" w:rsidRPr="00FF4C59" w:rsidRDefault="001D3340" w:rsidP="00FF4C59">
      <w:pPr>
        <w:autoSpaceDE w:val="0"/>
        <w:jc w:val="center"/>
        <w:rPr>
          <w:rFonts w:ascii="PT Astra Serif" w:hAnsi="PT Astra Serif"/>
          <w:b/>
          <w:sz w:val="28"/>
          <w:szCs w:val="28"/>
        </w:rPr>
      </w:pPr>
      <w:r w:rsidRPr="00FF4C59">
        <w:rPr>
          <w:rFonts w:ascii="PT Astra Serif" w:hAnsi="PT Astra Serif"/>
          <w:b/>
          <w:sz w:val="28"/>
          <w:szCs w:val="28"/>
        </w:rPr>
        <w:t>пошлины или иной платы, взимаемой за предоставление</w:t>
      </w:r>
    </w:p>
    <w:p w:rsidR="001D3340" w:rsidRPr="00FF4C59" w:rsidRDefault="001D3340" w:rsidP="00FF4C59">
      <w:pPr>
        <w:autoSpaceDE w:val="0"/>
        <w:jc w:val="center"/>
        <w:rPr>
          <w:rFonts w:ascii="PT Astra Serif" w:hAnsi="PT Astra Serif"/>
          <w:b/>
          <w:sz w:val="28"/>
          <w:szCs w:val="28"/>
        </w:rPr>
      </w:pPr>
      <w:r w:rsidRPr="00FF4C59">
        <w:rPr>
          <w:rFonts w:ascii="PT Astra Serif" w:hAnsi="PT Astra Serif"/>
          <w:b/>
          <w:sz w:val="28"/>
          <w:szCs w:val="28"/>
        </w:rPr>
        <w:t>муниципальной услуги</w:t>
      </w:r>
    </w:p>
    <w:p w:rsidR="00BD5720" w:rsidRPr="009E465E" w:rsidRDefault="00BD5720" w:rsidP="001D3340">
      <w:pPr>
        <w:suppressAutoHyphens w:val="0"/>
        <w:autoSpaceDE w:val="0"/>
        <w:ind w:firstLine="539"/>
        <w:jc w:val="center"/>
        <w:outlineLvl w:val="1"/>
        <w:rPr>
          <w:rFonts w:ascii="PT Astra Serif" w:hAnsi="PT Astra Serif"/>
          <w:bCs/>
          <w:sz w:val="28"/>
          <w:szCs w:val="28"/>
          <w:lang w:eastAsia="ru-RU"/>
        </w:rPr>
      </w:pPr>
    </w:p>
    <w:p w:rsidR="001D3340" w:rsidRPr="00FF4C59" w:rsidRDefault="001D3340" w:rsidP="00FF4C59">
      <w:pPr>
        <w:suppressAutoHyphens w:val="0"/>
        <w:autoSpaceDE w:val="0"/>
        <w:ind w:firstLine="709"/>
        <w:jc w:val="both"/>
        <w:rPr>
          <w:rFonts w:ascii="PT Astra Serif" w:hAnsi="PT Astra Serif"/>
          <w:sz w:val="28"/>
          <w:szCs w:val="28"/>
        </w:rPr>
      </w:pPr>
      <w:r w:rsidRPr="00FF4C59">
        <w:rPr>
          <w:rFonts w:ascii="PT Astra Serif" w:hAnsi="PT Astra Serif"/>
          <w:sz w:val="28"/>
          <w:szCs w:val="28"/>
        </w:rPr>
        <w:t>22. Муниципальная услуга предоставляется бесплатно.</w:t>
      </w:r>
    </w:p>
    <w:p w:rsidR="00BD5720" w:rsidRDefault="00BD5720" w:rsidP="001D3340">
      <w:pPr>
        <w:suppressAutoHyphens w:val="0"/>
        <w:autoSpaceDE w:val="0"/>
        <w:ind w:firstLine="539"/>
        <w:jc w:val="both"/>
        <w:outlineLvl w:val="1"/>
        <w:rPr>
          <w:rFonts w:ascii="PT Astra Serif" w:hAnsi="PT Astra Serif"/>
          <w:b/>
          <w:i/>
          <w:iCs/>
          <w:sz w:val="28"/>
          <w:szCs w:val="28"/>
          <w:lang w:eastAsia="ru-RU"/>
        </w:rPr>
      </w:pPr>
    </w:p>
    <w:p w:rsidR="00FF4C59" w:rsidRPr="009E465E" w:rsidRDefault="00FF4C59" w:rsidP="001D3340">
      <w:pPr>
        <w:suppressAutoHyphens w:val="0"/>
        <w:autoSpaceDE w:val="0"/>
        <w:ind w:firstLine="539"/>
        <w:jc w:val="both"/>
        <w:outlineLvl w:val="1"/>
        <w:rPr>
          <w:rFonts w:ascii="PT Astra Serif" w:hAnsi="PT Astra Serif"/>
          <w:b/>
          <w:i/>
          <w:iCs/>
          <w:sz w:val="28"/>
          <w:szCs w:val="28"/>
          <w:lang w:eastAsia="ru-RU"/>
        </w:rPr>
      </w:pPr>
    </w:p>
    <w:p w:rsidR="001D3340" w:rsidRPr="00FF4C59" w:rsidRDefault="001D3340" w:rsidP="00FF4C59">
      <w:pPr>
        <w:autoSpaceDE w:val="0"/>
        <w:jc w:val="center"/>
        <w:rPr>
          <w:rFonts w:ascii="PT Astra Serif" w:hAnsi="PT Astra Serif"/>
          <w:b/>
          <w:sz w:val="28"/>
          <w:szCs w:val="28"/>
        </w:rPr>
      </w:pPr>
      <w:r w:rsidRPr="00FF4C59">
        <w:rPr>
          <w:rFonts w:ascii="PT Astra Serif" w:hAnsi="PT Astra Serif"/>
          <w:b/>
          <w:sz w:val="28"/>
          <w:szCs w:val="28"/>
        </w:rPr>
        <w:t>2.11. Максимальный срок ожидания в очереди при подаче</w:t>
      </w:r>
    </w:p>
    <w:p w:rsidR="001D3340" w:rsidRPr="00FF4C59" w:rsidRDefault="001D3340" w:rsidP="00FF4C59">
      <w:pPr>
        <w:autoSpaceDE w:val="0"/>
        <w:jc w:val="center"/>
        <w:rPr>
          <w:rFonts w:ascii="PT Astra Serif" w:hAnsi="PT Astra Serif"/>
          <w:b/>
          <w:sz w:val="28"/>
          <w:szCs w:val="28"/>
        </w:rPr>
      </w:pPr>
      <w:r w:rsidRPr="00FF4C59">
        <w:rPr>
          <w:rFonts w:ascii="PT Astra Serif" w:hAnsi="PT Astra Serif"/>
          <w:b/>
          <w:sz w:val="28"/>
          <w:szCs w:val="28"/>
        </w:rPr>
        <w:t>запроса о предоставлении муниципальной услуги</w:t>
      </w:r>
    </w:p>
    <w:p w:rsidR="001D3340" w:rsidRPr="00FF4C59" w:rsidRDefault="001D3340" w:rsidP="00FF4C59">
      <w:pPr>
        <w:autoSpaceDE w:val="0"/>
        <w:jc w:val="center"/>
        <w:rPr>
          <w:rFonts w:ascii="PT Astra Serif" w:hAnsi="PT Astra Serif"/>
          <w:b/>
          <w:sz w:val="28"/>
          <w:szCs w:val="28"/>
        </w:rPr>
      </w:pPr>
      <w:r w:rsidRPr="00FF4C59">
        <w:rPr>
          <w:rFonts w:ascii="PT Astra Serif" w:hAnsi="PT Astra Serif"/>
          <w:b/>
          <w:sz w:val="28"/>
          <w:szCs w:val="28"/>
        </w:rPr>
        <w:t>и при получении результата предоставления</w:t>
      </w:r>
    </w:p>
    <w:p w:rsidR="001D3340" w:rsidRPr="00FF4C59" w:rsidRDefault="001D3340" w:rsidP="00FF4C59">
      <w:pPr>
        <w:autoSpaceDE w:val="0"/>
        <w:jc w:val="center"/>
        <w:rPr>
          <w:rFonts w:ascii="PT Astra Serif" w:hAnsi="PT Astra Serif"/>
          <w:b/>
          <w:sz w:val="28"/>
          <w:szCs w:val="28"/>
        </w:rPr>
      </w:pPr>
      <w:r w:rsidRPr="00FF4C59">
        <w:rPr>
          <w:rFonts w:ascii="PT Astra Serif" w:hAnsi="PT Astra Serif"/>
          <w:b/>
          <w:sz w:val="28"/>
          <w:szCs w:val="28"/>
        </w:rPr>
        <w:t>муниципальной услуги</w:t>
      </w:r>
    </w:p>
    <w:p w:rsidR="00BD5720" w:rsidRPr="009E465E" w:rsidRDefault="00BD5720" w:rsidP="001D3340">
      <w:pPr>
        <w:suppressAutoHyphens w:val="0"/>
        <w:autoSpaceDE w:val="0"/>
        <w:ind w:firstLine="539"/>
        <w:jc w:val="center"/>
        <w:outlineLvl w:val="1"/>
        <w:rPr>
          <w:rFonts w:ascii="PT Astra Serif" w:hAnsi="PT Astra Serif"/>
          <w:bCs/>
          <w:sz w:val="28"/>
          <w:szCs w:val="28"/>
          <w:lang w:eastAsia="ru-RU"/>
        </w:rPr>
      </w:pPr>
    </w:p>
    <w:p w:rsidR="001D3340" w:rsidRPr="00FF4C59" w:rsidRDefault="001D3340" w:rsidP="00FF4C59">
      <w:pPr>
        <w:suppressAutoHyphens w:val="0"/>
        <w:autoSpaceDE w:val="0"/>
        <w:ind w:firstLine="709"/>
        <w:jc w:val="both"/>
        <w:rPr>
          <w:rFonts w:ascii="PT Astra Serif" w:hAnsi="PT Astra Serif"/>
          <w:sz w:val="28"/>
          <w:szCs w:val="28"/>
        </w:rPr>
      </w:pPr>
      <w:r w:rsidRPr="00FF4C59">
        <w:rPr>
          <w:rFonts w:ascii="PT Astra Serif" w:hAnsi="PT Astra Serif"/>
          <w:sz w:val="28"/>
          <w:szCs w:val="28"/>
        </w:rPr>
        <w:t>23. Максимальный срок ожидания в очереди при подаче запроса о предоставлении муниципальной услуги при</w:t>
      </w:r>
      <w:r w:rsidR="00BD5720" w:rsidRPr="00FF4C59">
        <w:rPr>
          <w:rFonts w:ascii="PT Astra Serif" w:hAnsi="PT Astra Serif"/>
          <w:sz w:val="28"/>
          <w:szCs w:val="28"/>
        </w:rPr>
        <w:t xml:space="preserve"> посещении заявителем библиотек </w:t>
      </w:r>
      <w:proofErr w:type="spellStart"/>
      <w:r w:rsidR="00BD5720" w:rsidRPr="00FF4C59">
        <w:rPr>
          <w:rFonts w:ascii="PT Astra Serif" w:hAnsi="PT Astra Serif"/>
          <w:sz w:val="28"/>
          <w:szCs w:val="28"/>
        </w:rPr>
        <w:t>Щекинского</w:t>
      </w:r>
      <w:proofErr w:type="spellEnd"/>
      <w:r w:rsidR="00BD5720" w:rsidRPr="00FF4C59">
        <w:rPr>
          <w:rFonts w:ascii="PT Astra Serif" w:hAnsi="PT Astra Serif"/>
          <w:sz w:val="28"/>
          <w:szCs w:val="28"/>
        </w:rPr>
        <w:t xml:space="preserve"> района</w:t>
      </w:r>
      <w:r w:rsidRPr="00FF4C59">
        <w:rPr>
          <w:rFonts w:ascii="PT Astra Serif" w:hAnsi="PT Astra Serif"/>
          <w:sz w:val="28"/>
          <w:szCs w:val="28"/>
        </w:rPr>
        <w:t xml:space="preserve"> ограничен рамками живой очереди в часы работы библиотеки.</w:t>
      </w:r>
    </w:p>
    <w:p w:rsidR="001D3340" w:rsidRPr="00FF4C59" w:rsidRDefault="001D3340" w:rsidP="00FF4C59">
      <w:pPr>
        <w:suppressAutoHyphens w:val="0"/>
        <w:autoSpaceDE w:val="0"/>
        <w:ind w:firstLine="709"/>
        <w:jc w:val="both"/>
        <w:rPr>
          <w:rFonts w:ascii="PT Astra Serif" w:hAnsi="PT Astra Serif"/>
          <w:sz w:val="28"/>
          <w:szCs w:val="28"/>
        </w:rPr>
      </w:pPr>
      <w:r w:rsidRPr="00FF4C59">
        <w:rPr>
          <w:rFonts w:ascii="PT Astra Serif" w:hAnsi="PT Astra Serif"/>
          <w:sz w:val="28"/>
          <w:szCs w:val="28"/>
        </w:rPr>
        <w:t>24. Максимальный срок ожидания в очереди при получении результата предоставления муниципальной услуги при посещении заявителем библиотеки ограничен рамками живой очереди в часы работы библиотеки.</w:t>
      </w:r>
    </w:p>
    <w:p w:rsidR="00BD5720" w:rsidRDefault="00BD5720" w:rsidP="001D3340">
      <w:pPr>
        <w:suppressAutoHyphens w:val="0"/>
        <w:autoSpaceDE w:val="0"/>
        <w:ind w:firstLine="539"/>
        <w:jc w:val="both"/>
        <w:outlineLvl w:val="1"/>
        <w:rPr>
          <w:rFonts w:ascii="PT Astra Serif" w:hAnsi="PT Astra Serif"/>
          <w:b/>
          <w:bCs/>
          <w:i/>
          <w:iCs/>
          <w:sz w:val="28"/>
          <w:szCs w:val="28"/>
          <w:lang w:eastAsia="ru-RU"/>
        </w:rPr>
      </w:pPr>
    </w:p>
    <w:p w:rsidR="00FF4C59" w:rsidRPr="009E465E" w:rsidRDefault="00FF4C59" w:rsidP="001D3340">
      <w:pPr>
        <w:suppressAutoHyphens w:val="0"/>
        <w:autoSpaceDE w:val="0"/>
        <w:ind w:firstLine="539"/>
        <w:jc w:val="both"/>
        <w:outlineLvl w:val="1"/>
        <w:rPr>
          <w:rFonts w:ascii="PT Astra Serif" w:hAnsi="PT Astra Serif"/>
          <w:b/>
          <w:bCs/>
          <w:i/>
          <w:iCs/>
          <w:sz w:val="28"/>
          <w:szCs w:val="28"/>
          <w:lang w:eastAsia="ru-RU"/>
        </w:rPr>
      </w:pPr>
    </w:p>
    <w:p w:rsidR="001D3340" w:rsidRPr="00FF4C59" w:rsidRDefault="001D3340" w:rsidP="00FF4C59">
      <w:pPr>
        <w:autoSpaceDE w:val="0"/>
        <w:jc w:val="center"/>
        <w:rPr>
          <w:rFonts w:ascii="PT Astra Serif" w:hAnsi="PT Astra Serif"/>
          <w:b/>
          <w:sz w:val="28"/>
          <w:szCs w:val="28"/>
        </w:rPr>
      </w:pPr>
      <w:r w:rsidRPr="00FF4C59">
        <w:rPr>
          <w:rFonts w:ascii="PT Astra Serif" w:hAnsi="PT Astra Serif"/>
          <w:b/>
          <w:sz w:val="28"/>
          <w:szCs w:val="28"/>
        </w:rPr>
        <w:t xml:space="preserve">2.12. Срок и порядок регистрации запроса заявителя </w:t>
      </w:r>
    </w:p>
    <w:p w:rsidR="001D3340" w:rsidRPr="00FF4C59" w:rsidRDefault="001D3340" w:rsidP="00FF4C59">
      <w:pPr>
        <w:autoSpaceDE w:val="0"/>
        <w:jc w:val="center"/>
        <w:rPr>
          <w:rFonts w:ascii="PT Astra Serif" w:hAnsi="PT Astra Serif"/>
          <w:b/>
          <w:sz w:val="28"/>
          <w:szCs w:val="28"/>
        </w:rPr>
      </w:pPr>
      <w:r w:rsidRPr="00FF4C59">
        <w:rPr>
          <w:rFonts w:ascii="PT Astra Serif" w:hAnsi="PT Astra Serif"/>
          <w:b/>
          <w:sz w:val="28"/>
          <w:szCs w:val="28"/>
        </w:rPr>
        <w:t xml:space="preserve">о предоставлении муниципальной услуги, </w:t>
      </w:r>
    </w:p>
    <w:p w:rsidR="001D3340" w:rsidRPr="00FF4C59" w:rsidRDefault="001D3340" w:rsidP="00FF4C59">
      <w:pPr>
        <w:autoSpaceDE w:val="0"/>
        <w:jc w:val="center"/>
        <w:rPr>
          <w:rFonts w:ascii="PT Astra Serif" w:hAnsi="PT Astra Serif"/>
          <w:b/>
          <w:sz w:val="28"/>
          <w:szCs w:val="28"/>
        </w:rPr>
      </w:pPr>
      <w:r w:rsidRPr="00FF4C59">
        <w:rPr>
          <w:rFonts w:ascii="PT Astra Serif" w:hAnsi="PT Astra Serif"/>
          <w:b/>
          <w:sz w:val="28"/>
          <w:szCs w:val="28"/>
        </w:rPr>
        <w:t>в том числе в электронной форме</w:t>
      </w:r>
    </w:p>
    <w:p w:rsidR="00BD5720" w:rsidRPr="00FF4C59" w:rsidRDefault="00BD5720" w:rsidP="00FF4C59">
      <w:pPr>
        <w:autoSpaceDE w:val="0"/>
        <w:jc w:val="center"/>
        <w:rPr>
          <w:rFonts w:ascii="PT Astra Serif" w:hAnsi="PT Astra Serif"/>
          <w:b/>
          <w:sz w:val="28"/>
          <w:szCs w:val="28"/>
        </w:rPr>
      </w:pPr>
    </w:p>
    <w:p w:rsidR="001D3340" w:rsidRPr="00FF4C59" w:rsidRDefault="001D3340" w:rsidP="00FF4C59">
      <w:pPr>
        <w:suppressAutoHyphens w:val="0"/>
        <w:autoSpaceDE w:val="0"/>
        <w:ind w:firstLine="709"/>
        <w:jc w:val="both"/>
        <w:rPr>
          <w:rFonts w:ascii="PT Astra Serif" w:hAnsi="PT Astra Serif"/>
          <w:sz w:val="28"/>
          <w:szCs w:val="28"/>
        </w:rPr>
      </w:pPr>
      <w:r w:rsidRPr="009E465E">
        <w:rPr>
          <w:rFonts w:ascii="PT Astra Serif" w:hAnsi="PT Astra Serif"/>
          <w:sz w:val="28"/>
          <w:szCs w:val="28"/>
        </w:rPr>
        <w:t xml:space="preserve">25. Прием заявления и документов для предоставления муниципальной услуги осуществляется в часы работы библиотеки в течение календарного года. </w:t>
      </w:r>
    </w:p>
    <w:p w:rsidR="001D3340" w:rsidRPr="00FF4C59" w:rsidRDefault="001D3340" w:rsidP="00FF4C59">
      <w:pPr>
        <w:suppressAutoHyphens w:val="0"/>
        <w:autoSpaceDE w:val="0"/>
        <w:ind w:firstLine="709"/>
        <w:jc w:val="both"/>
        <w:rPr>
          <w:rFonts w:ascii="PT Astra Serif" w:hAnsi="PT Astra Serif"/>
          <w:sz w:val="28"/>
          <w:szCs w:val="28"/>
        </w:rPr>
      </w:pPr>
      <w:r w:rsidRPr="00FF4C59">
        <w:rPr>
          <w:rFonts w:ascii="PT Astra Serif" w:hAnsi="PT Astra Serif"/>
          <w:sz w:val="28"/>
          <w:szCs w:val="28"/>
        </w:rPr>
        <w:t>26. Регистрация принятых документов проводится специалистом, ответственным за предоставление муниципальной услуги, в день их поступления согласно локальному нормативному акту (правилам пользования библиотекой).</w:t>
      </w:r>
    </w:p>
    <w:p w:rsidR="001D3340" w:rsidRPr="00FF4C59" w:rsidRDefault="001D3340" w:rsidP="00FF4C59">
      <w:pPr>
        <w:suppressAutoHyphens w:val="0"/>
        <w:autoSpaceDE w:val="0"/>
        <w:ind w:firstLine="709"/>
        <w:jc w:val="both"/>
        <w:rPr>
          <w:rFonts w:ascii="PT Astra Serif" w:hAnsi="PT Astra Serif"/>
          <w:sz w:val="28"/>
          <w:szCs w:val="28"/>
        </w:rPr>
      </w:pPr>
      <w:r w:rsidRPr="00FF4C59">
        <w:rPr>
          <w:rFonts w:ascii="PT Astra Serif" w:hAnsi="PT Astra Serif"/>
          <w:sz w:val="28"/>
          <w:szCs w:val="28"/>
        </w:rPr>
        <w:t>27. Регистрация запроса заявителя о предоставлении муниципальной услуги в электронной форме производится незамедлительно.</w:t>
      </w:r>
    </w:p>
    <w:p w:rsidR="00BD5720" w:rsidRDefault="00BD5720" w:rsidP="001D3340">
      <w:pPr>
        <w:suppressAutoHyphens w:val="0"/>
        <w:autoSpaceDE w:val="0"/>
        <w:ind w:firstLine="539"/>
        <w:jc w:val="both"/>
        <w:outlineLvl w:val="1"/>
        <w:rPr>
          <w:rFonts w:ascii="PT Astra Serif" w:hAnsi="PT Astra Serif"/>
          <w:b/>
          <w:i/>
          <w:iCs/>
          <w:sz w:val="28"/>
          <w:szCs w:val="28"/>
          <w:lang w:eastAsia="ru-RU"/>
        </w:rPr>
      </w:pPr>
    </w:p>
    <w:p w:rsidR="00FF4C59" w:rsidRPr="009E465E" w:rsidRDefault="00FF4C59" w:rsidP="001D3340">
      <w:pPr>
        <w:suppressAutoHyphens w:val="0"/>
        <w:autoSpaceDE w:val="0"/>
        <w:ind w:firstLine="539"/>
        <w:jc w:val="both"/>
        <w:outlineLvl w:val="1"/>
        <w:rPr>
          <w:rFonts w:ascii="PT Astra Serif" w:hAnsi="PT Astra Serif"/>
          <w:b/>
          <w:i/>
          <w:iCs/>
          <w:sz w:val="28"/>
          <w:szCs w:val="28"/>
          <w:lang w:eastAsia="ru-RU"/>
        </w:rPr>
      </w:pPr>
    </w:p>
    <w:p w:rsidR="00FF4C59" w:rsidRDefault="001D3340" w:rsidP="00FF4C59">
      <w:pPr>
        <w:autoSpaceDE w:val="0"/>
        <w:jc w:val="center"/>
        <w:rPr>
          <w:rFonts w:ascii="PT Astra Serif" w:hAnsi="PT Astra Serif"/>
          <w:b/>
          <w:sz w:val="28"/>
          <w:szCs w:val="28"/>
        </w:rPr>
      </w:pPr>
      <w:r w:rsidRPr="00FF4C59">
        <w:rPr>
          <w:rFonts w:ascii="PT Astra Serif" w:hAnsi="PT Astra Serif"/>
          <w:b/>
          <w:sz w:val="28"/>
          <w:szCs w:val="28"/>
        </w:rPr>
        <w:t xml:space="preserve">2.13. Требования к помещениям, в которых </w:t>
      </w:r>
    </w:p>
    <w:p w:rsidR="001D3340" w:rsidRPr="00FF4C59" w:rsidRDefault="008E0899" w:rsidP="00FF4C59">
      <w:pPr>
        <w:autoSpaceDE w:val="0"/>
        <w:jc w:val="center"/>
        <w:rPr>
          <w:rFonts w:ascii="PT Astra Serif" w:hAnsi="PT Astra Serif"/>
          <w:b/>
          <w:sz w:val="28"/>
          <w:szCs w:val="28"/>
        </w:rPr>
      </w:pPr>
      <w:r w:rsidRPr="00FF4C59">
        <w:rPr>
          <w:rFonts w:ascii="PT Astra Serif" w:hAnsi="PT Astra Serif"/>
          <w:b/>
          <w:sz w:val="28"/>
          <w:szCs w:val="28"/>
        </w:rPr>
        <w:t>П</w:t>
      </w:r>
      <w:r w:rsidR="001D3340" w:rsidRPr="00FF4C59">
        <w:rPr>
          <w:rFonts w:ascii="PT Astra Serif" w:hAnsi="PT Astra Serif"/>
          <w:b/>
          <w:sz w:val="28"/>
          <w:szCs w:val="28"/>
        </w:rPr>
        <w:t>редоставляется</w:t>
      </w:r>
      <w:r>
        <w:rPr>
          <w:rFonts w:ascii="PT Astra Serif" w:hAnsi="PT Astra Serif"/>
          <w:b/>
          <w:sz w:val="28"/>
          <w:szCs w:val="28"/>
        </w:rPr>
        <w:t xml:space="preserve"> </w:t>
      </w:r>
      <w:r w:rsidR="001D3340" w:rsidRPr="00FF4C59">
        <w:rPr>
          <w:rFonts w:ascii="PT Astra Serif" w:hAnsi="PT Astra Serif"/>
          <w:b/>
          <w:sz w:val="28"/>
          <w:szCs w:val="28"/>
        </w:rPr>
        <w:t>государственная услуга</w:t>
      </w:r>
    </w:p>
    <w:p w:rsidR="00BD5720" w:rsidRPr="009E465E" w:rsidRDefault="00BD5720" w:rsidP="001D3340">
      <w:pPr>
        <w:suppressAutoHyphens w:val="0"/>
        <w:autoSpaceDE w:val="0"/>
        <w:ind w:firstLine="539"/>
        <w:jc w:val="center"/>
        <w:outlineLvl w:val="1"/>
        <w:rPr>
          <w:rFonts w:ascii="PT Astra Serif" w:hAnsi="PT Astra Serif"/>
          <w:bCs/>
          <w:sz w:val="28"/>
          <w:szCs w:val="28"/>
          <w:lang w:eastAsia="ru-RU"/>
        </w:rPr>
      </w:pPr>
    </w:p>
    <w:p w:rsidR="001D3340" w:rsidRPr="00FF4C59" w:rsidRDefault="001D3340" w:rsidP="00FF4C59">
      <w:pPr>
        <w:suppressAutoHyphens w:val="0"/>
        <w:autoSpaceDE w:val="0"/>
        <w:ind w:firstLine="709"/>
        <w:jc w:val="both"/>
        <w:rPr>
          <w:rFonts w:ascii="PT Astra Serif" w:hAnsi="PT Astra Serif"/>
          <w:sz w:val="28"/>
          <w:szCs w:val="28"/>
        </w:rPr>
      </w:pPr>
      <w:r w:rsidRPr="00FF4C59">
        <w:rPr>
          <w:rFonts w:ascii="PT Astra Serif" w:hAnsi="PT Astra Serif"/>
          <w:sz w:val="28"/>
          <w:szCs w:val="28"/>
        </w:rPr>
        <w:t>28. Требования к помещениям, в которых предоставляется услуга, размещены на официальн</w:t>
      </w:r>
      <w:r w:rsidR="00BD5720" w:rsidRPr="00FF4C59">
        <w:rPr>
          <w:rFonts w:ascii="PT Astra Serif" w:hAnsi="PT Astra Serif"/>
          <w:sz w:val="28"/>
          <w:szCs w:val="28"/>
        </w:rPr>
        <w:t>ых</w:t>
      </w:r>
      <w:r w:rsidRPr="00FF4C59">
        <w:rPr>
          <w:rFonts w:ascii="PT Astra Serif" w:hAnsi="PT Astra Serif"/>
          <w:sz w:val="28"/>
          <w:szCs w:val="28"/>
        </w:rPr>
        <w:t xml:space="preserve"> сайт</w:t>
      </w:r>
      <w:r w:rsidR="00BD5720" w:rsidRPr="00FF4C59">
        <w:rPr>
          <w:rFonts w:ascii="PT Astra Serif" w:hAnsi="PT Astra Serif"/>
          <w:sz w:val="28"/>
          <w:szCs w:val="28"/>
        </w:rPr>
        <w:t>ах</w:t>
      </w:r>
      <w:r w:rsidR="00173DCA">
        <w:rPr>
          <w:rFonts w:ascii="PT Astra Serif" w:hAnsi="PT Astra Serif"/>
          <w:sz w:val="28"/>
          <w:szCs w:val="28"/>
        </w:rPr>
        <w:t xml:space="preserve"> </w:t>
      </w:r>
      <w:r w:rsidR="00BD5720" w:rsidRPr="00FF4C59">
        <w:rPr>
          <w:rFonts w:ascii="PT Astra Serif" w:hAnsi="PT Astra Serif"/>
          <w:sz w:val="28"/>
          <w:szCs w:val="28"/>
        </w:rPr>
        <w:t xml:space="preserve">библиотек </w:t>
      </w:r>
      <w:proofErr w:type="spellStart"/>
      <w:r w:rsidR="00BD5720" w:rsidRPr="00FF4C59">
        <w:rPr>
          <w:rFonts w:ascii="PT Astra Serif" w:hAnsi="PT Astra Serif"/>
          <w:sz w:val="28"/>
          <w:szCs w:val="28"/>
        </w:rPr>
        <w:t>Щекинского</w:t>
      </w:r>
      <w:proofErr w:type="spellEnd"/>
      <w:r w:rsidR="00BD5720" w:rsidRPr="00FF4C59">
        <w:rPr>
          <w:rFonts w:ascii="PT Astra Serif" w:hAnsi="PT Astra Serif"/>
          <w:sz w:val="28"/>
          <w:szCs w:val="28"/>
        </w:rPr>
        <w:t xml:space="preserve"> района</w:t>
      </w:r>
      <w:r w:rsidRPr="00FF4C59">
        <w:rPr>
          <w:rFonts w:ascii="PT Astra Serif" w:hAnsi="PT Astra Serif"/>
          <w:sz w:val="28"/>
          <w:szCs w:val="28"/>
        </w:rPr>
        <w:t xml:space="preserve"> в сети «Интернет» (</w:t>
      </w:r>
      <w:hyperlink r:id="rId15" w:history="1">
        <w:r w:rsidR="00BD5720" w:rsidRPr="00FF4C59">
          <w:rPr>
            <w:rFonts w:ascii="PT Astra Serif" w:hAnsi="PT Astra Serif"/>
            <w:sz w:val="28"/>
            <w:szCs w:val="28"/>
          </w:rPr>
          <w:t>http://ппб-71.рф/</w:t>
        </w:r>
      </w:hyperlink>
      <w:r w:rsidR="00BD5720" w:rsidRPr="00FF4C59">
        <w:rPr>
          <w:rFonts w:ascii="PT Astra Serif" w:hAnsi="PT Astra Serif"/>
          <w:sz w:val="28"/>
          <w:szCs w:val="28"/>
        </w:rPr>
        <w:t xml:space="preserve">, </w:t>
      </w:r>
      <w:hyperlink r:id="rId16" w:tgtFrame="_blank" w:history="1">
        <w:r w:rsidR="00BD5720" w:rsidRPr="00FF4C59">
          <w:rPr>
            <w:rFonts w:ascii="PT Astra Serif" w:hAnsi="PT Astra Serif"/>
            <w:sz w:val="28"/>
            <w:szCs w:val="28"/>
          </w:rPr>
          <w:t>www.edfond.ru</w:t>
        </w:r>
      </w:hyperlink>
      <w:r w:rsidR="00BD5720" w:rsidRPr="00FF4C59">
        <w:rPr>
          <w:rFonts w:ascii="PT Astra Serif" w:hAnsi="PT Astra Serif"/>
          <w:sz w:val="28"/>
          <w:szCs w:val="28"/>
        </w:rPr>
        <w:t xml:space="preserve">., </w:t>
      </w:r>
      <w:hyperlink r:id="rId17" w:history="1">
        <w:r w:rsidR="00BD5720" w:rsidRPr="00FF4C59">
          <w:rPr>
            <w:rFonts w:ascii="PT Astra Serif" w:hAnsi="PT Astra Serif"/>
            <w:sz w:val="28"/>
            <w:szCs w:val="28"/>
          </w:rPr>
          <w:t>https://libraryrussia.ru/</w:t>
        </w:r>
      </w:hyperlink>
      <w:r w:rsidRPr="00FF4C59">
        <w:rPr>
          <w:rFonts w:ascii="PT Astra Serif" w:hAnsi="PT Astra Serif"/>
          <w:sz w:val="28"/>
          <w:szCs w:val="28"/>
        </w:rPr>
        <w:t>), а также на Едином портале.</w:t>
      </w:r>
    </w:p>
    <w:p w:rsidR="00BD5720" w:rsidRDefault="00BD5720" w:rsidP="001D3340">
      <w:pPr>
        <w:ind w:firstLine="539"/>
        <w:jc w:val="both"/>
        <w:rPr>
          <w:rFonts w:ascii="PT Astra Serif" w:hAnsi="PT Astra Serif"/>
          <w:b/>
          <w:i/>
          <w:iCs/>
          <w:sz w:val="28"/>
          <w:szCs w:val="28"/>
          <w:lang w:eastAsia="ru-RU"/>
        </w:rPr>
      </w:pPr>
    </w:p>
    <w:p w:rsidR="00FF4C59" w:rsidRPr="009E465E" w:rsidRDefault="00FF4C59" w:rsidP="001D3340">
      <w:pPr>
        <w:ind w:firstLine="539"/>
        <w:jc w:val="both"/>
        <w:rPr>
          <w:rFonts w:ascii="PT Astra Serif" w:hAnsi="PT Astra Serif"/>
          <w:b/>
          <w:i/>
          <w:iCs/>
          <w:sz w:val="28"/>
          <w:szCs w:val="28"/>
          <w:lang w:eastAsia="ru-RU"/>
        </w:rPr>
      </w:pPr>
    </w:p>
    <w:p w:rsidR="001D3340" w:rsidRPr="00FF4C59" w:rsidRDefault="001D3340" w:rsidP="00FF4C59">
      <w:pPr>
        <w:autoSpaceDE w:val="0"/>
        <w:jc w:val="center"/>
        <w:rPr>
          <w:rFonts w:ascii="PT Astra Serif" w:hAnsi="PT Astra Serif"/>
          <w:b/>
          <w:sz w:val="28"/>
          <w:szCs w:val="28"/>
        </w:rPr>
      </w:pPr>
      <w:r w:rsidRPr="00FF4C59">
        <w:rPr>
          <w:rFonts w:ascii="PT Astra Serif" w:hAnsi="PT Astra Serif"/>
          <w:b/>
          <w:sz w:val="28"/>
          <w:szCs w:val="28"/>
        </w:rPr>
        <w:lastRenderedPageBreak/>
        <w:t>2.14. Показатели доступности и качества муниципальной услуги</w:t>
      </w:r>
    </w:p>
    <w:p w:rsidR="00BD5720" w:rsidRPr="009E465E" w:rsidRDefault="00BD5720" w:rsidP="001D3340">
      <w:pPr>
        <w:suppressAutoHyphens w:val="0"/>
        <w:autoSpaceDE w:val="0"/>
        <w:ind w:firstLine="539"/>
        <w:jc w:val="center"/>
        <w:outlineLvl w:val="1"/>
        <w:rPr>
          <w:rFonts w:ascii="PT Astra Serif" w:hAnsi="PT Astra Serif"/>
          <w:bCs/>
          <w:sz w:val="28"/>
          <w:szCs w:val="28"/>
          <w:lang w:eastAsia="ru-RU"/>
        </w:rPr>
      </w:pPr>
    </w:p>
    <w:p w:rsidR="00BD5720" w:rsidRPr="00FF4C59" w:rsidRDefault="001D3340" w:rsidP="00FF4C59">
      <w:pPr>
        <w:suppressAutoHyphens w:val="0"/>
        <w:autoSpaceDE w:val="0"/>
        <w:ind w:firstLine="709"/>
        <w:jc w:val="both"/>
        <w:rPr>
          <w:rFonts w:ascii="PT Astra Serif" w:hAnsi="PT Astra Serif"/>
          <w:sz w:val="28"/>
          <w:szCs w:val="28"/>
        </w:rPr>
      </w:pPr>
      <w:r w:rsidRPr="00FF4C59">
        <w:rPr>
          <w:rFonts w:ascii="PT Astra Serif" w:hAnsi="PT Astra Serif"/>
          <w:sz w:val="28"/>
          <w:szCs w:val="28"/>
        </w:rPr>
        <w:t>29.</w:t>
      </w:r>
      <w:r w:rsidR="00FF4C59" w:rsidRPr="00FF4C59">
        <w:rPr>
          <w:rFonts w:ascii="PT Astra Serif" w:hAnsi="PT Astra Serif"/>
          <w:sz w:val="28"/>
          <w:szCs w:val="28"/>
        </w:rPr>
        <w:t> </w:t>
      </w:r>
      <w:r w:rsidRPr="00FF4C59">
        <w:rPr>
          <w:rFonts w:ascii="PT Astra Serif" w:hAnsi="PT Astra Serif"/>
          <w:sz w:val="28"/>
          <w:szCs w:val="28"/>
        </w:rPr>
        <w:t>Показатели доступности и качества услуги размещены на официальн</w:t>
      </w:r>
      <w:r w:rsidR="00BD5720" w:rsidRPr="00FF4C59">
        <w:rPr>
          <w:rFonts w:ascii="PT Astra Serif" w:hAnsi="PT Astra Serif"/>
          <w:sz w:val="28"/>
          <w:szCs w:val="28"/>
        </w:rPr>
        <w:t>ых</w:t>
      </w:r>
      <w:r w:rsidR="00173DCA">
        <w:rPr>
          <w:rFonts w:ascii="PT Astra Serif" w:hAnsi="PT Astra Serif"/>
          <w:sz w:val="28"/>
          <w:szCs w:val="28"/>
        </w:rPr>
        <w:t xml:space="preserve"> </w:t>
      </w:r>
      <w:r w:rsidR="00BD5720" w:rsidRPr="00FF4C59">
        <w:rPr>
          <w:rFonts w:ascii="PT Astra Serif" w:hAnsi="PT Astra Serif"/>
          <w:sz w:val="28"/>
          <w:szCs w:val="28"/>
        </w:rPr>
        <w:t xml:space="preserve">сайтах библиотек </w:t>
      </w:r>
      <w:proofErr w:type="spellStart"/>
      <w:r w:rsidR="00BD5720" w:rsidRPr="00FF4C59">
        <w:rPr>
          <w:rFonts w:ascii="PT Astra Serif" w:hAnsi="PT Astra Serif"/>
          <w:sz w:val="28"/>
          <w:szCs w:val="28"/>
        </w:rPr>
        <w:t>Щекинского</w:t>
      </w:r>
      <w:proofErr w:type="spellEnd"/>
      <w:r w:rsidR="00BD5720" w:rsidRPr="00FF4C59">
        <w:rPr>
          <w:rFonts w:ascii="PT Astra Serif" w:hAnsi="PT Astra Serif"/>
          <w:sz w:val="28"/>
          <w:szCs w:val="28"/>
        </w:rPr>
        <w:t xml:space="preserve"> района в сети «Интернет» (</w:t>
      </w:r>
      <w:hyperlink r:id="rId18" w:history="1">
        <w:r w:rsidR="00BD5720" w:rsidRPr="00FF4C59">
          <w:rPr>
            <w:rFonts w:ascii="PT Astra Serif" w:hAnsi="PT Astra Serif"/>
            <w:sz w:val="28"/>
            <w:szCs w:val="28"/>
          </w:rPr>
          <w:t>http://ппб-71.рф/</w:t>
        </w:r>
      </w:hyperlink>
      <w:r w:rsidR="00BD5720" w:rsidRPr="00FF4C59">
        <w:rPr>
          <w:rFonts w:ascii="PT Astra Serif" w:hAnsi="PT Astra Serif"/>
          <w:sz w:val="28"/>
          <w:szCs w:val="28"/>
        </w:rPr>
        <w:t xml:space="preserve">, </w:t>
      </w:r>
      <w:hyperlink r:id="rId19" w:tgtFrame="_blank" w:history="1">
        <w:r w:rsidR="00BD5720" w:rsidRPr="00FF4C59">
          <w:rPr>
            <w:rFonts w:ascii="PT Astra Serif" w:hAnsi="PT Astra Serif"/>
            <w:sz w:val="28"/>
            <w:szCs w:val="28"/>
          </w:rPr>
          <w:t>www.edfond.ru</w:t>
        </w:r>
      </w:hyperlink>
      <w:r w:rsidR="00BD5720" w:rsidRPr="00FF4C59">
        <w:rPr>
          <w:rFonts w:ascii="PT Astra Serif" w:hAnsi="PT Astra Serif"/>
          <w:sz w:val="28"/>
          <w:szCs w:val="28"/>
        </w:rPr>
        <w:t xml:space="preserve">., </w:t>
      </w:r>
      <w:hyperlink r:id="rId20" w:history="1">
        <w:r w:rsidR="00BD5720" w:rsidRPr="00FF4C59">
          <w:rPr>
            <w:rFonts w:ascii="PT Astra Serif" w:hAnsi="PT Astra Serif"/>
            <w:sz w:val="28"/>
            <w:szCs w:val="28"/>
          </w:rPr>
          <w:t>https://libraryrussia.ru/</w:t>
        </w:r>
      </w:hyperlink>
      <w:r w:rsidR="00BD5720" w:rsidRPr="00FF4C59">
        <w:rPr>
          <w:rFonts w:ascii="PT Astra Serif" w:hAnsi="PT Astra Serif"/>
          <w:sz w:val="28"/>
          <w:szCs w:val="28"/>
        </w:rPr>
        <w:t>), а также на Едином портале.</w:t>
      </w:r>
    </w:p>
    <w:p w:rsidR="001D3340" w:rsidRPr="00FF4C59" w:rsidRDefault="001D3340" w:rsidP="001D3340">
      <w:pPr>
        <w:suppressAutoHyphens w:val="0"/>
        <w:autoSpaceDE w:val="0"/>
        <w:ind w:firstLine="539"/>
        <w:jc w:val="both"/>
        <w:outlineLvl w:val="1"/>
        <w:rPr>
          <w:rFonts w:ascii="PT Astra Serif" w:hAnsi="PT Astra Serif"/>
          <w:b/>
          <w:i/>
          <w:iCs/>
          <w:sz w:val="28"/>
          <w:szCs w:val="28"/>
          <w:lang w:eastAsia="ru-RU"/>
        </w:rPr>
      </w:pPr>
    </w:p>
    <w:p w:rsidR="001D3340" w:rsidRPr="00FF4C59" w:rsidRDefault="001D3340" w:rsidP="00FF4C59">
      <w:pPr>
        <w:autoSpaceDE w:val="0"/>
        <w:jc w:val="center"/>
        <w:rPr>
          <w:rFonts w:ascii="PT Astra Serif" w:hAnsi="PT Astra Serif"/>
          <w:b/>
          <w:sz w:val="28"/>
          <w:szCs w:val="28"/>
        </w:rPr>
      </w:pPr>
      <w:r w:rsidRPr="00FF4C59">
        <w:rPr>
          <w:rFonts w:ascii="PT Astra Serif" w:hAnsi="PT Astra Serif"/>
          <w:b/>
          <w:sz w:val="28"/>
          <w:szCs w:val="28"/>
        </w:rPr>
        <w:t>2.15. Иные требования к предоставлению муниципальной услуги</w:t>
      </w:r>
    </w:p>
    <w:p w:rsidR="00BD5720" w:rsidRPr="00FF4C59" w:rsidRDefault="00BD5720" w:rsidP="001D3340">
      <w:pPr>
        <w:suppressAutoHyphens w:val="0"/>
        <w:autoSpaceDE w:val="0"/>
        <w:ind w:firstLine="539"/>
        <w:jc w:val="center"/>
        <w:outlineLvl w:val="1"/>
        <w:rPr>
          <w:rFonts w:ascii="PT Astra Serif" w:hAnsi="PT Astra Serif"/>
          <w:bCs/>
          <w:sz w:val="20"/>
          <w:szCs w:val="20"/>
          <w:lang w:eastAsia="ru-RU"/>
        </w:rPr>
      </w:pPr>
    </w:p>
    <w:p w:rsidR="001D3340" w:rsidRPr="00FF4C59" w:rsidRDefault="001D3340" w:rsidP="00FF4C59">
      <w:pPr>
        <w:suppressAutoHyphens w:val="0"/>
        <w:autoSpaceDE w:val="0"/>
        <w:ind w:firstLine="709"/>
        <w:jc w:val="both"/>
        <w:rPr>
          <w:rFonts w:ascii="PT Astra Serif" w:hAnsi="PT Astra Serif"/>
          <w:sz w:val="28"/>
          <w:szCs w:val="28"/>
        </w:rPr>
      </w:pPr>
      <w:r w:rsidRPr="00FF4C59">
        <w:rPr>
          <w:rFonts w:ascii="PT Astra Serif" w:hAnsi="PT Astra Serif"/>
          <w:sz w:val="28"/>
          <w:szCs w:val="28"/>
        </w:rPr>
        <w:t>30. При предоставлении муниципальной услуги в электронном виде в режиме обратной связи заявитель самостоятельно обеспечивает возможность доступа в сеть Интернет.</w:t>
      </w:r>
    </w:p>
    <w:p w:rsidR="00BD5720" w:rsidRPr="009E465E" w:rsidRDefault="00BD5720" w:rsidP="001D3340">
      <w:pPr>
        <w:suppressAutoHyphens w:val="0"/>
        <w:autoSpaceDE w:val="0"/>
        <w:ind w:firstLine="539"/>
        <w:jc w:val="both"/>
        <w:outlineLvl w:val="1"/>
        <w:rPr>
          <w:rFonts w:ascii="PT Astra Serif" w:hAnsi="PT Astra Serif"/>
          <w:bCs/>
          <w:sz w:val="28"/>
          <w:szCs w:val="28"/>
          <w:lang w:eastAsia="ru-RU"/>
        </w:rPr>
      </w:pPr>
    </w:p>
    <w:p w:rsidR="00BD5720" w:rsidRPr="009E465E" w:rsidRDefault="00BD5720" w:rsidP="00FF4C59">
      <w:pPr>
        <w:autoSpaceDE w:val="0"/>
        <w:jc w:val="center"/>
        <w:rPr>
          <w:rFonts w:ascii="PT Astra Serif" w:hAnsi="PT Astra Serif"/>
          <w:b/>
          <w:sz w:val="28"/>
          <w:szCs w:val="28"/>
        </w:rPr>
      </w:pPr>
      <w:r w:rsidRPr="009E465E">
        <w:rPr>
          <w:rFonts w:ascii="PT Astra Serif" w:hAnsi="PT Astra Serif"/>
          <w:b/>
          <w:sz w:val="28"/>
          <w:szCs w:val="28"/>
        </w:rPr>
        <w:t>3. Состав, последовательность и сроки выполнения</w:t>
      </w:r>
    </w:p>
    <w:p w:rsidR="00BD5720" w:rsidRPr="009E465E" w:rsidRDefault="00BD5720" w:rsidP="00FF4C59">
      <w:pPr>
        <w:autoSpaceDE w:val="0"/>
        <w:jc w:val="center"/>
        <w:rPr>
          <w:rFonts w:ascii="PT Astra Serif" w:hAnsi="PT Astra Serif"/>
          <w:b/>
          <w:sz w:val="28"/>
          <w:szCs w:val="28"/>
        </w:rPr>
      </w:pPr>
      <w:r w:rsidRPr="009E465E">
        <w:rPr>
          <w:rFonts w:ascii="PT Astra Serif" w:hAnsi="PT Astra Serif"/>
          <w:b/>
          <w:sz w:val="28"/>
          <w:szCs w:val="28"/>
        </w:rPr>
        <w:t>административных процедур, требования к порядку</w:t>
      </w:r>
    </w:p>
    <w:p w:rsidR="00BD5720" w:rsidRPr="009E465E" w:rsidRDefault="00BD5720" w:rsidP="00FF4C59">
      <w:pPr>
        <w:autoSpaceDE w:val="0"/>
        <w:jc w:val="center"/>
        <w:rPr>
          <w:rFonts w:ascii="PT Astra Serif" w:hAnsi="PT Astra Serif"/>
          <w:b/>
          <w:sz w:val="28"/>
          <w:szCs w:val="28"/>
        </w:rPr>
      </w:pPr>
      <w:r w:rsidRPr="009E465E">
        <w:rPr>
          <w:rFonts w:ascii="PT Astra Serif" w:hAnsi="PT Astra Serif"/>
          <w:b/>
          <w:sz w:val="28"/>
          <w:szCs w:val="28"/>
        </w:rPr>
        <w:t>их выполнения, в том числе особенности выполнения</w:t>
      </w:r>
    </w:p>
    <w:p w:rsidR="00BD5720" w:rsidRPr="009E465E" w:rsidRDefault="00BD5720" w:rsidP="00FF4C59">
      <w:pPr>
        <w:autoSpaceDE w:val="0"/>
        <w:jc w:val="center"/>
        <w:rPr>
          <w:rFonts w:ascii="PT Astra Serif" w:hAnsi="PT Astra Serif"/>
          <w:b/>
          <w:sz w:val="28"/>
          <w:szCs w:val="28"/>
        </w:rPr>
      </w:pPr>
      <w:r w:rsidRPr="009E465E">
        <w:rPr>
          <w:rFonts w:ascii="PT Astra Serif" w:hAnsi="PT Astra Serif"/>
          <w:b/>
          <w:sz w:val="28"/>
          <w:szCs w:val="28"/>
        </w:rPr>
        <w:t>административных процедур в электронной форме</w:t>
      </w:r>
    </w:p>
    <w:p w:rsidR="00BD5720" w:rsidRPr="00FF4C59" w:rsidRDefault="00BD5720" w:rsidP="00FF4C59">
      <w:pPr>
        <w:autoSpaceDE w:val="0"/>
        <w:jc w:val="center"/>
        <w:rPr>
          <w:rFonts w:ascii="PT Astra Serif" w:hAnsi="PT Astra Serif"/>
          <w:b/>
          <w:sz w:val="28"/>
          <w:szCs w:val="28"/>
        </w:rPr>
      </w:pPr>
    </w:p>
    <w:p w:rsidR="00BD5720" w:rsidRPr="00FF4C59" w:rsidRDefault="00BD5720" w:rsidP="00FF4C59">
      <w:pPr>
        <w:autoSpaceDE w:val="0"/>
        <w:jc w:val="center"/>
        <w:rPr>
          <w:rFonts w:ascii="PT Astra Serif" w:hAnsi="PT Astra Serif"/>
          <w:b/>
          <w:sz w:val="28"/>
          <w:szCs w:val="28"/>
        </w:rPr>
      </w:pPr>
      <w:r w:rsidRPr="00FF4C59">
        <w:rPr>
          <w:rFonts w:ascii="PT Astra Serif" w:hAnsi="PT Astra Serif"/>
          <w:b/>
          <w:sz w:val="28"/>
          <w:szCs w:val="28"/>
        </w:rPr>
        <w:t>3.1. Перечень вариантов предоставления муниципальной услуги</w:t>
      </w:r>
    </w:p>
    <w:p w:rsidR="00BD5720" w:rsidRPr="00FF4C59" w:rsidRDefault="00BD5720" w:rsidP="00BD5720">
      <w:pPr>
        <w:suppressAutoHyphens w:val="0"/>
        <w:autoSpaceDE w:val="0"/>
        <w:ind w:firstLine="539"/>
        <w:jc w:val="center"/>
        <w:outlineLvl w:val="1"/>
        <w:rPr>
          <w:rFonts w:ascii="PT Astra Serif" w:hAnsi="PT Astra Serif"/>
          <w:bCs/>
          <w:sz w:val="20"/>
          <w:szCs w:val="20"/>
          <w:lang w:eastAsia="ru-RU"/>
        </w:rPr>
      </w:pPr>
    </w:p>
    <w:p w:rsidR="00BD5720" w:rsidRPr="009E465E" w:rsidRDefault="00BD5720" w:rsidP="00FF4C59">
      <w:pPr>
        <w:suppressAutoHyphens w:val="0"/>
        <w:autoSpaceDE w:val="0"/>
        <w:ind w:firstLine="709"/>
        <w:jc w:val="both"/>
        <w:rPr>
          <w:rFonts w:ascii="PT Astra Serif" w:hAnsi="PT Astra Serif"/>
          <w:sz w:val="28"/>
          <w:szCs w:val="28"/>
        </w:rPr>
      </w:pPr>
      <w:r w:rsidRPr="009E465E">
        <w:rPr>
          <w:rFonts w:ascii="PT Astra Serif" w:hAnsi="PT Astra Serif"/>
          <w:sz w:val="28"/>
          <w:szCs w:val="28"/>
        </w:rPr>
        <w:t>31. При обращении заявителя за предоставлением доступа к изданиям, переведенным в электронный вид, хранящимся в муниципальных библиотеках, в том числе к фонду редких книг, с учетом соблюдения требований законодательства Российской Федерации об авторских и смежных правах муниципальная услуга предоставляется в соответствии со следующими вариантами:</w:t>
      </w:r>
    </w:p>
    <w:p w:rsidR="00BD5720" w:rsidRPr="009E465E" w:rsidRDefault="00BD5720" w:rsidP="00FF4C59">
      <w:pPr>
        <w:suppressAutoHyphens w:val="0"/>
        <w:autoSpaceDE w:val="0"/>
        <w:ind w:firstLine="709"/>
        <w:jc w:val="both"/>
        <w:rPr>
          <w:rFonts w:ascii="PT Astra Serif" w:hAnsi="PT Astra Serif"/>
          <w:sz w:val="28"/>
          <w:szCs w:val="28"/>
        </w:rPr>
      </w:pPr>
      <w:r w:rsidRPr="009E465E">
        <w:rPr>
          <w:rFonts w:ascii="PT Astra Serif" w:hAnsi="PT Astra Serif"/>
          <w:sz w:val="28"/>
          <w:szCs w:val="28"/>
        </w:rPr>
        <w:t>Вариант</w:t>
      </w:r>
      <w:r w:rsidRPr="009E465E">
        <w:rPr>
          <w:rFonts w:ascii="PT Astra Serif" w:hAnsi="PT Astra Serif"/>
          <w:sz w:val="28"/>
          <w:szCs w:val="28"/>
        </w:rPr>
        <w:t> </w:t>
      </w:r>
      <w:r w:rsidRPr="00FF4C59">
        <w:rPr>
          <w:rFonts w:ascii="PT Astra Serif" w:hAnsi="PT Astra Serif"/>
          <w:sz w:val="28"/>
          <w:szCs w:val="28"/>
        </w:rPr>
        <w:t>1: физическое лицо, обратился лично;</w:t>
      </w:r>
    </w:p>
    <w:p w:rsidR="00BD5720" w:rsidRPr="009E465E" w:rsidRDefault="00BD5720" w:rsidP="00FF4C59">
      <w:pPr>
        <w:suppressAutoHyphens w:val="0"/>
        <w:autoSpaceDE w:val="0"/>
        <w:ind w:firstLine="709"/>
        <w:jc w:val="both"/>
        <w:rPr>
          <w:rFonts w:ascii="PT Astra Serif" w:hAnsi="PT Astra Serif"/>
          <w:sz w:val="28"/>
          <w:szCs w:val="28"/>
        </w:rPr>
      </w:pPr>
      <w:r w:rsidRPr="009E465E">
        <w:rPr>
          <w:rFonts w:ascii="PT Astra Serif" w:hAnsi="PT Astra Serif"/>
          <w:sz w:val="28"/>
          <w:szCs w:val="28"/>
        </w:rPr>
        <w:t>Вариант</w:t>
      </w:r>
      <w:r w:rsidRPr="009E465E">
        <w:rPr>
          <w:rFonts w:ascii="PT Astra Serif" w:hAnsi="PT Astra Serif"/>
          <w:sz w:val="28"/>
          <w:szCs w:val="28"/>
        </w:rPr>
        <w:t> </w:t>
      </w:r>
      <w:r w:rsidRPr="00FF4C59">
        <w:rPr>
          <w:rFonts w:ascii="PT Astra Serif" w:hAnsi="PT Astra Serif"/>
          <w:sz w:val="28"/>
          <w:szCs w:val="28"/>
        </w:rPr>
        <w:t>2: физическое лицо, уполномоченный представитель по доверенности;</w:t>
      </w:r>
    </w:p>
    <w:p w:rsidR="00BD5720" w:rsidRPr="009E465E" w:rsidRDefault="00BD5720" w:rsidP="00FF4C59">
      <w:pPr>
        <w:suppressAutoHyphens w:val="0"/>
        <w:autoSpaceDE w:val="0"/>
        <w:ind w:firstLine="709"/>
        <w:jc w:val="both"/>
        <w:rPr>
          <w:rFonts w:ascii="PT Astra Serif" w:hAnsi="PT Astra Serif"/>
          <w:sz w:val="28"/>
          <w:szCs w:val="28"/>
        </w:rPr>
      </w:pPr>
      <w:r w:rsidRPr="009E465E">
        <w:rPr>
          <w:rFonts w:ascii="PT Astra Serif" w:hAnsi="PT Astra Serif"/>
          <w:sz w:val="28"/>
          <w:szCs w:val="28"/>
        </w:rPr>
        <w:t>Вариант</w:t>
      </w:r>
      <w:r w:rsidRPr="009E465E">
        <w:rPr>
          <w:rFonts w:ascii="PT Astra Serif" w:hAnsi="PT Astra Serif"/>
          <w:sz w:val="28"/>
          <w:szCs w:val="28"/>
        </w:rPr>
        <w:t> </w:t>
      </w:r>
      <w:r w:rsidRPr="00FF4C59">
        <w:rPr>
          <w:rFonts w:ascii="PT Astra Serif" w:hAnsi="PT Astra Serif"/>
          <w:sz w:val="28"/>
          <w:szCs w:val="28"/>
        </w:rPr>
        <w:t>3: юридическое лицо, обратился лично;</w:t>
      </w:r>
    </w:p>
    <w:p w:rsidR="00BD5720" w:rsidRPr="009E465E" w:rsidRDefault="00BD5720" w:rsidP="00FF4C59">
      <w:pPr>
        <w:suppressAutoHyphens w:val="0"/>
        <w:autoSpaceDE w:val="0"/>
        <w:ind w:firstLine="709"/>
        <w:jc w:val="both"/>
        <w:rPr>
          <w:rFonts w:ascii="PT Astra Serif" w:hAnsi="PT Astra Serif"/>
          <w:sz w:val="28"/>
          <w:szCs w:val="28"/>
        </w:rPr>
      </w:pPr>
      <w:r w:rsidRPr="009E465E">
        <w:rPr>
          <w:rFonts w:ascii="PT Astra Serif" w:hAnsi="PT Astra Serif"/>
          <w:sz w:val="28"/>
          <w:szCs w:val="28"/>
        </w:rPr>
        <w:t>Вариант</w:t>
      </w:r>
      <w:r w:rsidRPr="009E465E">
        <w:rPr>
          <w:rFonts w:ascii="PT Astra Serif" w:hAnsi="PT Astra Serif"/>
          <w:sz w:val="28"/>
          <w:szCs w:val="28"/>
        </w:rPr>
        <w:t> </w:t>
      </w:r>
      <w:r w:rsidRPr="00FF4C59">
        <w:rPr>
          <w:rFonts w:ascii="PT Astra Serif" w:hAnsi="PT Astra Serif"/>
          <w:sz w:val="28"/>
          <w:szCs w:val="28"/>
        </w:rPr>
        <w:t>4: юридическое лицо, уполномоченный представитель по доверенности.</w:t>
      </w:r>
    </w:p>
    <w:p w:rsidR="00BD5720" w:rsidRPr="009E465E" w:rsidRDefault="00BD5720" w:rsidP="00FF4C59">
      <w:pPr>
        <w:suppressAutoHyphens w:val="0"/>
        <w:autoSpaceDE w:val="0"/>
        <w:ind w:firstLine="709"/>
        <w:jc w:val="both"/>
        <w:rPr>
          <w:rFonts w:ascii="PT Astra Serif" w:hAnsi="PT Astra Serif"/>
          <w:sz w:val="28"/>
          <w:szCs w:val="28"/>
        </w:rPr>
      </w:pPr>
      <w:r w:rsidRPr="009E465E">
        <w:rPr>
          <w:rFonts w:ascii="PT Astra Serif" w:hAnsi="PT Astra Serif"/>
          <w:sz w:val="28"/>
          <w:szCs w:val="28"/>
        </w:rPr>
        <w:t>32. Возможность оставления заявления без рассмотрения не предусмотрена.</w:t>
      </w:r>
    </w:p>
    <w:p w:rsidR="00BD5720" w:rsidRPr="00FF4C59" w:rsidRDefault="00BD5720" w:rsidP="00BD5720">
      <w:pPr>
        <w:suppressAutoHyphens w:val="0"/>
        <w:autoSpaceDE w:val="0"/>
        <w:ind w:firstLine="539"/>
        <w:jc w:val="both"/>
        <w:outlineLvl w:val="1"/>
        <w:rPr>
          <w:rFonts w:ascii="PT Astra Serif" w:hAnsi="PT Astra Serif"/>
          <w:b/>
          <w:bCs/>
          <w:i/>
          <w:iCs/>
          <w:sz w:val="20"/>
          <w:szCs w:val="20"/>
          <w:lang w:eastAsia="ru-RU"/>
        </w:rPr>
      </w:pPr>
    </w:p>
    <w:p w:rsidR="00BD5720" w:rsidRPr="00FF4C59" w:rsidRDefault="00BD5720" w:rsidP="00FF4C59">
      <w:pPr>
        <w:autoSpaceDE w:val="0"/>
        <w:jc w:val="center"/>
        <w:rPr>
          <w:rFonts w:ascii="PT Astra Serif" w:hAnsi="PT Astra Serif"/>
          <w:b/>
          <w:sz w:val="28"/>
          <w:szCs w:val="28"/>
        </w:rPr>
      </w:pPr>
      <w:r w:rsidRPr="00FF4C59">
        <w:rPr>
          <w:rFonts w:ascii="PT Astra Serif" w:hAnsi="PT Astra Serif"/>
          <w:b/>
          <w:sz w:val="28"/>
          <w:szCs w:val="28"/>
        </w:rPr>
        <w:t>3.2. Профилирование заявителя</w:t>
      </w:r>
    </w:p>
    <w:p w:rsidR="00BD5720" w:rsidRPr="00FF4C59" w:rsidRDefault="00BD5720" w:rsidP="00FF4C59">
      <w:pPr>
        <w:suppressAutoHyphens w:val="0"/>
        <w:autoSpaceDE w:val="0"/>
        <w:ind w:firstLine="539"/>
        <w:jc w:val="both"/>
        <w:outlineLvl w:val="1"/>
        <w:rPr>
          <w:rFonts w:ascii="PT Astra Serif" w:hAnsi="PT Astra Serif"/>
          <w:b/>
          <w:bCs/>
          <w:i/>
          <w:iCs/>
          <w:sz w:val="20"/>
          <w:szCs w:val="20"/>
          <w:lang w:eastAsia="ru-RU"/>
        </w:rPr>
      </w:pPr>
    </w:p>
    <w:p w:rsidR="00BD5720" w:rsidRPr="009E465E" w:rsidRDefault="00BD5720" w:rsidP="00FF4C59">
      <w:pPr>
        <w:suppressAutoHyphens w:val="0"/>
        <w:autoSpaceDE w:val="0"/>
        <w:ind w:firstLine="709"/>
        <w:jc w:val="both"/>
        <w:rPr>
          <w:rFonts w:ascii="PT Astra Serif" w:hAnsi="PT Astra Serif"/>
          <w:sz w:val="28"/>
          <w:szCs w:val="28"/>
        </w:rPr>
      </w:pPr>
      <w:r w:rsidRPr="009E465E">
        <w:rPr>
          <w:rFonts w:ascii="PT Astra Serif" w:hAnsi="PT Astra Serif"/>
          <w:sz w:val="28"/>
          <w:szCs w:val="28"/>
        </w:rPr>
        <w:t>33. Вариант определяется путем профилирования заявителя, в процессе которого устанавливается результат услуги, за предоставлением которого он обратился, а также признаки заявителя. Вопросы, направленные на определение признаков заявителя, приведены в таблице 2 приложения № 1 к настоящему Административному регламенту.</w:t>
      </w:r>
    </w:p>
    <w:p w:rsidR="00BD5720" w:rsidRPr="009E465E" w:rsidRDefault="00BD5720" w:rsidP="00FF4C59">
      <w:pPr>
        <w:suppressAutoHyphens w:val="0"/>
        <w:autoSpaceDE w:val="0"/>
        <w:ind w:firstLine="709"/>
        <w:jc w:val="both"/>
        <w:rPr>
          <w:rFonts w:ascii="PT Astra Serif" w:hAnsi="PT Astra Serif"/>
          <w:sz w:val="28"/>
          <w:szCs w:val="28"/>
        </w:rPr>
      </w:pPr>
      <w:r w:rsidRPr="009E465E">
        <w:rPr>
          <w:rFonts w:ascii="PT Astra Serif" w:hAnsi="PT Astra Serif"/>
          <w:sz w:val="28"/>
          <w:szCs w:val="28"/>
        </w:rPr>
        <w:t>Профилирование осуществляется:</w:t>
      </w:r>
    </w:p>
    <w:p w:rsidR="00BD5720" w:rsidRPr="009E465E" w:rsidRDefault="00FF4C59" w:rsidP="00FF4C59">
      <w:pPr>
        <w:suppressAutoHyphens w:val="0"/>
        <w:autoSpaceDE w:val="0"/>
        <w:ind w:firstLine="709"/>
        <w:jc w:val="both"/>
        <w:rPr>
          <w:rFonts w:ascii="PT Astra Serif" w:hAnsi="PT Astra Serif"/>
          <w:sz w:val="28"/>
          <w:szCs w:val="28"/>
        </w:rPr>
      </w:pPr>
      <w:r>
        <w:rPr>
          <w:rFonts w:ascii="PT Astra Serif" w:hAnsi="PT Astra Serif"/>
          <w:sz w:val="28"/>
          <w:szCs w:val="28"/>
        </w:rPr>
        <w:t>1) </w:t>
      </w:r>
      <w:r w:rsidR="00BD5720" w:rsidRPr="009E465E">
        <w:rPr>
          <w:rFonts w:ascii="PT Astra Serif" w:hAnsi="PT Astra Serif"/>
          <w:sz w:val="28"/>
          <w:szCs w:val="28"/>
        </w:rPr>
        <w:t>посредством Единого портала (при наличии технической возможности);</w:t>
      </w:r>
    </w:p>
    <w:p w:rsidR="00BD5720" w:rsidRPr="009E465E" w:rsidRDefault="00FF4C59" w:rsidP="00FF4C59">
      <w:pPr>
        <w:suppressAutoHyphens w:val="0"/>
        <w:autoSpaceDE w:val="0"/>
        <w:ind w:firstLine="709"/>
        <w:jc w:val="both"/>
        <w:rPr>
          <w:rFonts w:ascii="PT Astra Serif" w:hAnsi="PT Astra Serif"/>
          <w:sz w:val="28"/>
          <w:szCs w:val="28"/>
        </w:rPr>
      </w:pPr>
      <w:r>
        <w:rPr>
          <w:rFonts w:ascii="PT Astra Serif" w:hAnsi="PT Astra Serif"/>
          <w:sz w:val="28"/>
          <w:szCs w:val="28"/>
        </w:rPr>
        <w:t>2) </w:t>
      </w:r>
      <w:r w:rsidR="00BD5720" w:rsidRPr="009E465E">
        <w:rPr>
          <w:rFonts w:ascii="PT Astra Serif" w:hAnsi="PT Astra Serif"/>
          <w:sz w:val="28"/>
          <w:szCs w:val="28"/>
        </w:rPr>
        <w:t xml:space="preserve">при личном обращении в библиотеки </w:t>
      </w:r>
      <w:proofErr w:type="spellStart"/>
      <w:r w:rsidR="00BD5720" w:rsidRPr="009E465E">
        <w:rPr>
          <w:rFonts w:ascii="PT Astra Serif" w:hAnsi="PT Astra Serif"/>
          <w:sz w:val="28"/>
          <w:szCs w:val="28"/>
        </w:rPr>
        <w:t>Щекинского</w:t>
      </w:r>
      <w:proofErr w:type="spellEnd"/>
      <w:r w:rsidR="00BD5720" w:rsidRPr="009E465E">
        <w:rPr>
          <w:rFonts w:ascii="PT Astra Serif" w:hAnsi="PT Astra Serif"/>
          <w:sz w:val="28"/>
          <w:szCs w:val="28"/>
        </w:rPr>
        <w:t xml:space="preserve"> района.</w:t>
      </w:r>
    </w:p>
    <w:p w:rsidR="00BD5720" w:rsidRPr="009E465E" w:rsidRDefault="00BD5720" w:rsidP="00FF4C59">
      <w:pPr>
        <w:suppressAutoHyphens w:val="0"/>
        <w:autoSpaceDE w:val="0"/>
        <w:ind w:firstLine="709"/>
        <w:jc w:val="both"/>
        <w:rPr>
          <w:rFonts w:ascii="PT Astra Serif" w:hAnsi="PT Astra Serif"/>
          <w:sz w:val="28"/>
          <w:szCs w:val="28"/>
        </w:rPr>
      </w:pPr>
      <w:r w:rsidRPr="009E465E">
        <w:rPr>
          <w:rFonts w:ascii="PT Astra Serif" w:hAnsi="PT Astra Serif"/>
          <w:sz w:val="28"/>
          <w:szCs w:val="28"/>
        </w:rPr>
        <w:lastRenderedPageBreak/>
        <w:t xml:space="preserve">34. По результатам получения ответов от заявителя на вопросы профилирования определяется полный перечень комбинаций значений признаков в соответствии с настоящим Административным регламентом, каждая </w:t>
      </w:r>
      <w:proofErr w:type="gramStart"/>
      <w:r w:rsidRPr="009E465E">
        <w:rPr>
          <w:rFonts w:ascii="PT Astra Serif" w:hAnsi="PT Astra Serif"/>
          <w:sz w:val="28"/>
          <w:szCs w:val="28"/>
        </w:rPr>
        <w:t>из</w:t>
      </w:r>
      <w:proofErr w:type="gramEnd"/>
      <w:r w:rsidRPr="009E465E">
        <w:rPr>
          <w:rFonts w:ascii="PT Astra Serif" w:hAnsi="PT Astra Serif"/>
          <w:sz w:val="28"/>
          <w:szCs w:val="28"/>
        </w:rPr>
        <w:t xml:space="preserve"> которых соответствует одному варианту.</w:t>
      </w:r>
    </w:p>
    <w:p w:rsidR="00BD5720" w:rsidRPr="009E465E" w:rsidRDefault="00BD5720" w:rsidP="00FF4C59">
      <w:pPr>
        <w:suppressAutoHyphens w:val="0"/>
        <w:autoSpaceDE w:val="0"/>
        <w:ind w:firstLine="709"/>
        <w:jc w:val="both"/>
        <w:rPr>
          <w:rFonts w:ascii="PT Astra Serif" w:hAnsi="PT Astra Serif"/>
          <w:sz w:val="28"/>
          <w:szCs w:val="28"/>
        </w:rPr>
      </w:pPr>
      <w:r w:rsidRPr="009E465E">
        <w:rPr>
          <w:rFonts w:ascii="PT Astra Serif" w:hAnsi="PT Astra Serif"/>
          <w:sz w:val="28"/>
          <w:szCs w:val="28"/>
        </w:rPr>
        <w:t xml:space="preserve">35. Описания вариантов, приведенные в настоящем разделе, размещаются в библиотеках </w:t>
      </w:r>
      <w:proofErr w:type="spellStart"/>
      <w:r w:rsidRPr="009E465E">
        <w:rPr>
          <w:rFonts w:ascii="PT Astra Serif" w:hAnsi="PT Astra Serif"/>
          <w:sz w:val="28"/>
          <w:szCs w:val="28"/>
        </w:rPr>
        <w:t>Щекинского</w:t>
      </w:r>
      <w:proofErr w:type="spellEnd"/>
      <w:r w:rsidRPr="009E465E">
        <w:rPr>
          <w:rFonts w:ascii="PT Astra Serif" w:hAnsi="PT Astra Serif"/>
          <w:sz w:val="28"/>
          <w:szCs w:val="28"/>
        </w:rPr>
        <w:t xml:space="preserve"> района в общедоступном для ознакомления месте.</w:t>
      </w:r>
    </w:p>
    <w:p w:rsidR="00BD5720" w:rsidRPr="009E465E" w:rsidRDefault="00BD5720" w:rsidP="00BD5720">
      <w:pPr>
        <w:suppressAutoHyphens w:val="0"/>
        <w:autoSpaceDE w:val="0"/>
        <w:ind w:firstLine="539"/>
        <w:jc w:val="both"/>
        <w:outlineLvl w:val="1"/>
        <w:rPr>
          <w:rFonts w:ascii="PT Astra Serif" w:hAnsi="PT Astra Serif"/>
          <w:b/>
          <w:bCs/>
          <w:sz w:val="28"/>
          <w:szCs w:val="28"/>
          <w:lang w:eastAsia="ru-RU"/>
        </w:rPr>
      </w:pPr>
    </w:p>
    <w:p w:rsidR="00BD5720" w:rsidRPr="009E465E" w:rsidRDefault="00BD5720" w:rsidP="00BD5720">
      <w:pPr>
        <w:suppressAutoHyphens w:val="0"/>
        <w:autoSpaceDE w:val="0"/>
        <w:ind w:firstLine="539"/>
        <w:jc w:val="center"/>
        <w:outlineLvl w:val="1"/>
        <w:rPr>
          <w:rFonts w:ascii="PT Astra Serif" w:hAnsi="PT Astra Serif"/>
          <w:b/>
          <w:bCs/>
          <w:sz w:val="28"/>
          <w:szCs w:val="28"/>
          <w:lang w:eastAsia="ru-RU"/>
        </w:rPr>
      </w:pPr>
      <w:r w:rsidRPr="009E465E">
        <w:rPr>
          <w:rFonts w:ascii="PT Astra Serif" w:hAnsi="PT Astra Serif"/>
          <w:b/>
          <w:bCs/>
          <w:sz w:val="28"/>
          <w:szCs w:val="28"/>
          <w:lang w:eastAsia="ru-RU"/>
        </w:rPr>
        <w:t>Вариант 1</w:t>
      </w:r>
    </w:p>
    <w:p w:rsidR="00BD5720" w:rsidRPr="009E465E" w:rsidRDefault="00BD5720" w:rsidP="00BD5720">
      <w:pPr>
        <w:suppressAutoHyphens w:val="0"/>
        <w:autoSpaceDE w:val="0"/>
        <w:ind w:firstLine="539"/>
        <w:jc w:val="center"/>
        <w:outlineLvl w:val="1"/>
        <w:rPr>
          <w:rFonts w:ascii="PT Astra Serif" w:hAnsi="PT Astra Serif"/>
          <w:sz w:val="28"/>
          <w:szCs w:val="28"/>
          <w:lang w:eastAsia="ru-RU"/>
        </w:rPr>
      </w:pPr>
    </w:p>
    <w:p w:rsidR="00BD5720" w:rsidRPr="009E465E" w:rsidRDefault="00BD5720" w:rsidP="00FF4C59">
      <w:pPr>
        <w:suppressAutoHyphens w:val="0"/>
        <w:autoSpaceDE w:val="0"/>
        <w:ind w:firstLine="709"/>
        <w:jc w:val="both"/>
        <w:rPr>
          <w:rFonts w:ascii="PT Astra Serif" w:hAnsi="PT Astra Serif"/>
          <w:sz w:val="28"/>
          <w:szCs w:val="28"/>
        </w:rPr>
      </w:pPr>
      <w:bookmarkStart w:id="7" w:name="_Hlk181285061"/>
      <w:r w:rsidRPr="009E465E">
        <w:rPr>
          <w:rFonts w:ascii="PT Astra Serif" w:hAnsi="PT Astra Serif"/>
          <w:sz w:val="28"/>
          <w:szCs w:val="28"/>
        </w:rPr>
        <w:t xml:space="preserve">36. Максимальный срок ожидания </w:t>
      </w:r>
      <w:proofErr w:type="gramStart"/>
      <w:r w:rsidRPr="009E465E">
        <w:rPr>
          <w:rFonts w:ascii="PT Astra Serif" w:hAnsi="PT Astra Serif"/>
          <w:sz w:val="28"/>
          <w:szCs w:val="28"/>
        </w:rPr>
        <w:t>в очереди при подаче запроса о предоставлении муниципальной услуги при посещении заявителем подразделений библиотеки ограничен рамками живой очереди в часы</w:t>
      </w:r>
      <w:proofErr w:type="gramEnd"/>
      <w:r w:rsidRPr="009E465E">
        <w:rPr>
          <w:rFonts w:ascii="PT Astra Serif" w:hAnsi="PT Astra Serif"/>
          <w:sz w:val="28"/>
          <w:szCs w:val="28"/>
        </w:rPr>
        <w:t xml:space="preserve"> работы библиотеки. </w:t>
      </w:r>
      <w:r w:rsidR="00474A7D" w:rsidRPr="009E465E">
        <w:rPr>
          <w:rFonts w:ascii="PT Astra Serif" w:hAnsi="PT Astra Serif"/>
          <w:sz w:val="28"/>
          <w:szCs w:val="28"/>
        </w:rPr>
        <w:t>Максимальный срок ожидания в очереди при получении результата предоставления муниципальной услуги при посещении заявителем подразделений библиотеки ограничен рамками живой очереди в часы работы библиотеки.</w:t>
      </w:r>
    </w:p>
    <w:p w:rsidR="00BD5720" w:rsidRPr="009E465E" w:rsidRDefault="00BD5720" w:rsidP="00FF4C59">
      <w:pPr>
        <w:suppressAutoHyphens w:val="0"/>
        <w:autoSpaceDE w:val="0"/>
        <w:ind w:firstLine="709"/>
        <w:jc w:val="both"/>
        <w:rPr>
          <w:rFonts w:ascii="PT Astra Serif" w:hAnsi="PT Astra Serif"/>
          <w:sz w:val="28"/>
          <w:szCs w:val="28"/>
        </w:rPr>
      </w:pPr>
      <w:r w:rsidRPr="009E465E">
        <w:rPr>
          <w:rFonts w:ascii="PT Astra Serif" w:hAnsi="PT Astra Serif"/>
          <w:sz w:val="28"/>
          <w:szCs w:val="28"/>
        </w:rPr>
        <w:t>37. Результатом предоставления варианта муниципальной услуги являются:</w:t>
      </w:r>
    </w:p>
    <w:p w:rsidR="00BD5720" w:rsidRPr="009E465E" w:rsidRDefault="00BD5720" w:rsidP="00FF4C59">
      <w:pPr>
        <w:suppressAutoHyphens w:val="0"/>
        <w:autoSpaceDE w:val="0"/>
        <w:ind w:firstLine="709"/>
        <w:jc w:val="both"/>
        <w:rPr>
          <w:rFonts w:ascii="PT Astra Serif" w:hAnsi="PT Astra Serif"/>
          <w:sz w:val="28"/>
          <w:szCs w:val="28"/>
        </w:rPr>
      </w:pPr>
      <w:r w:rsidRPr="009E465E">
        <w:rPr>
          <w:rFonts w:ascii="PT Astra Serif" w:hAnsi="PT Astra Serif"/>
          <w:sz w:val="28"/>
          <w:szCs w:val="28"/>
        </w:rPr>
        <w:t>а) предоставление доступа к изданиям, переведенным в электронный вид, хранящимся в муниципальных библиотеках, в том числе к фонду редких книг, с учетом соблюдения требований законодательства Российской Федерации об авторских и смежных правах;</w:t>
      </w:r>
    </w:p>
    <w:p w:rsidR="00BD5720" w:rsidRPr="009E465E" w:rsidRDefault="00BD5720" w:rsidP="00FF4C59">
      <w:pPr>
        <w:suppressAutoHyphens w:val="0"/>
        <w:autoSpaceDE w:val="0"/>
        <w:ind w:firstLine="709"/>
        <w:jc w:val="both"/>
        <w:rPr>
          <w:rFonts w:ascii="PT Astra Serif" w:hAnsi="PT Astra Serif"/>
          <w:sz w:val="28"/>
          <w:szCs w:val="28"/>
        </w:rPr>
      </w:pPr>
      <w:r w:rsidRPr="009E465E">
        <w:rPr>
          <w:rFonts w:ascii="PT Astra Serif" w:hAnsi="PT Astra Serif"/>
          <w:sz w:val="28"/>
          <w:szCs w:val="28"/>
        </w:rPr>
        <w:t>б) уведомление об отказе в предоставлении муниципальной услуги;</w:t>
      </w:r>
    </w:p>
    <w:p w:rsidR="00BD5720" w:rsidRPr="009E465E" w:rsidRDefault="00BD5720" w:rsidP="00FF4C59">
      <w:pPr>
        <w:suppressAutoHyphens w:val="0"/>
        <w:autoSpaceDE w:val="0"/>
        <w:ind w:firstLine="709"/>
        <w:jc w:val="both"/>
        <w:rPr>
          <w:rFonts w:ascii="PT Astra Serif" w:hAnsi="PT Astra Serif"/>
          <w:sz w:val="28"/>
          <w:szCs w:val="28"/>
        </w:rPr>
      </w:pPr>
      <w:r w:rsidRPr="009E465E">
        <w:rPr>
          <w:rFonts w:ascii="PT Astra Serif" w:hAnsi="PT Astra Serif"/>
          <w:sz w:val="28"/>
          <w:szCs w:val="28"/>
        </w:rPr>
        <w:t>Формирование реестровой записи в качестве результата предоставления муниципальной услуги не предусмотрено.</w:t>
      </w:r>
    </w:p>
    <w:p w:rsidR="00BD5720" w:rsidRPr="009E465E" w:rsidRDefault="00BD5720" w:rsidP="00FF4C59">
      <w:pPr>
        <w:suppressAutoHyphens w:val="0"/>
        <w:autoSpaceDE w:val="0"/>
        <w:ind w:firstLine="709"/>
        <w:jc w:val="both"/>
        <w:rPr>
          <w:rFonts w:ascii="PT Astra Serif" w:hAnsi="PT Astra Serif"/>
          <w:sz w:val="28"/>
          <w:szCs w:val="28"/>
        </w:rPr>
      </w:pPr>
      <w:r w:rsidRPr="009E465E">
        <w:rPr>
          <w:rFonts w:ascii="PT Astra Serif" w:hAnsi="PT Astra Serif"/>
          <w:sz w:val="28"/>
          <w:szCs w:val="28"/>
        </w:rPr>
        <w:t>Документ, содержащий решение о предоставлении муниципальной услуги, настоящим Административным регламентом не предусмотрен.</w:t>
      </w:r>
    </w:p>
    <w:p w:rsidR="00BD5720" w:rsidRPr="009E465E" w:rsidRDefault="00BD5720" w:rsidP="00FF4C59">
      <w:pPr>
        <w:suppressAutoHyphens w:val="0"/>
        <w:autoSpaceDE w:val="0"/>
        <w:ind w:firstLine="709"/>
        <w:jc w:val="both"/>
        <w:rPr>
          <w:rFonts w:ascii="PT Astra Serif" w:hAnsi="PT Astra Serif"/>
          <w:sz w:val="28"/>
          <w:szCs w:val="28"/>
        </w:rPr>
      </w:pPr>
      <w:r w:rsidRPr="009E465E">
        <w:rPr>
          <w:rFonts w:ascii="PT Astra Serif" w:hAnsi="PT Astra Serif"/>
          <w:sz w:val="28"/>
          <w:szCs w:val="28"/>
        </w:rPr>
        <w:t>38.</w:t>
      </w:r>
      <w:r w:rsidR="00FF4C59">
        <w:rPr>
          <w:rFonts w:ascii="PT Astra Serif" w:hAnsi="PT Astra Serif"/>
          <w:sz w:val="28"/>
          <w:szCs w:val="28"/>
        </w:rPr>
        <w:t> </w:t>
      </w:r>
      <w:r w:rsidRPr="009E465E">
        <w:rPr>
          <w:rFonts w:ascii="PT Astra Serif" w:hAnsi="PT Astra Serif"/>
          <w:sz w:val="28"/>
          <w:szCs w:val="28"/>
        </w:rPr>
        <w:t>Административные процедуры, осуществляемые при предоставлении муниципальной услуги в соответствии с настоящим вариантом:</w:t>
      </w:r>
    </w:p>
    <w:p w:rsidR="00BD5720" w:rsidRPr="009E465E" w:rsidRDefault="00BD5720" w:rsidP="00FF4C59">
      <w:pPr>
        <w:suppressAutoHyphens w:val="0"/>
        <w:autoSpaceDE w:val="0"/>
        <w:ind w:firstLine="709"/>
        <w:jc w:val="both"/>
        <w:rPr>
          <w:rFonts w:ascii="PT Astra Serif" w:hAnsi="PT Astra Serif"/>
          <w:sz w:val="28"/>
          <w:szCs w:val="28"/>
        </w:rPr>
      </w:pPr>
      <w:r w:rsidRPr="009E465E">
        <w:rPr>
          <w:rFonts w:ascii="PT Astra Serif" w:hAnsi="PT Astra Serif"/>
          <w:sz w:val="28"/>
          <w:szCs w:val="28"/>
        </w:rPr>
        <w:t xml:space="preserve">а) прием заявления и документов и (или) информации, необходимых для предоставления муниципальной услуги; </w:t>
      </w:r>
    </w:p>
    <w:p w:rsidR="00BD5720" w:rsidRPr="009E465E" w:rsidRDefault="00BD5720" w:rsidP="00FF4C59">
      <w:pPr>
        <w:suppressAutoHyphens w:val="0"/>
        <w:autoSpaceDE w:val="0"/>
        <w:ind w:firstLine="709"/>
        <w:jc w:val="both"/>
        <w:rPr>
          <w:rFonts w:ascii="PT Astra Serif" w:hAnsi="PT Astra Serif"/>
          <w:sz w:val="28"/>
          <w:szCs w:val="28"/>
        </w:rPr>
      </w:pPr>
      <w:r w:rsidRPr="009E465E">
        <w:rPr>
          <w:rFonts w:ascii="PT Astra Serif" w:hAnsi="PT Astra Serif"/>
          <w:sz w:val="28"/>
          <w:szCs w:val="28"/>
        </w:rPr>
        <w:t>б) принятие решения о предоставлении (об отказе в предоставлении) муниципальной услуги;</w:t>
      </w:r>
    </w:p>
    <w:p w:rsidR="00BD5720" w:rsidRPr="009E465E" w:rsidRDefault="00BD5720" w:rsidP="00FF4C59">
      <w:pPr>
        <w:suppressAutoHyphens w:val="0"/>
        <w:autoSpaceDE w:val="0"/>
        <w:ind w:firstLine="709"/>
        <w:jc w:val="both"/>
        <w:rPr>
          <w:rFonts w:ascii="PT Astra Serif" w:hAnsi="PT Astra Serif"/>
          <w:sz w:val="28"/>
          <w:szCs w:val="28"/>
        </w:rPr>
      </w:pPr>
      <w:r w:rsidRPr="009E465E">
        <w:rPr>
          <w:rFonts w:ascii="PT Astra Serif" w:hAnsi="PT Astra Serif"/>
          <w:sz w:val="28"/>
          <w:szCs w:val="28"/>
        </w:rPr>
        <w:t xml:space="preserve">с) предоставление результата муниципальной услуги. </w:t>
      </w:r>
    </w:p>
    <w:p w:rsidR="00BD5720" w:rsidRPr="009E465E" w:rsidRDefault="00BD5720" w:rsidP="00FF4C59">
      <w:pPr>
        <w:suppressAutoHyphens w:val="0"/>
        <w:autoSpaceDE w:val="0"/>
        <w:ind w:firstLine="709"/>
        <w:jc w:val="both"/>
        <w:rPr>
          <w:rFonts w:ascii="PT Astra Serif" w:hAnsi="PT Astra Serif"/>
          <w:sz w:val="28"/>
          <w:szCs w:val="28"/>
        </w:rPr>
      </w:pPr>
      <w:r w:rsidRPr="009E465E">
        <w:rPr>
          <w:rFonts w:ascii="PT Astra Serif" w:hAnsi="PT Astra Serif"/>
          <w:sz w:val="28"/>
          <w:szCs w:val="28"/>
        </w:rPr>
        <w:t>39. В настоящем варианте предоставления муниципальной услуги не приведены административные процедуры: межведомственное информационное взаимодействие, приостановление предоставления муниципальной услуги, поскольку они не предусмотрены законодательством Российской Федерации.</w:t>
      </w:r>
    </w:p>
    <w:p w:rsidR="00BD5720" w:rsidRPr="009E465E" w:rsidRDefault="00BD5720" w:rsidP="00BD5720">
      <w:pPr>
        <w:suppressAutoHyphens w:val="0"/>
        <w:autoSpaceDE w:val="0"/>
        <w:ind w:firstLine="539"/>
        <w:jc w:val="both"/>
        <w:outlineLvl w:val="1"/>
        <w:rPr>
          <w:rFonts w:ascii="PT Astra Serif" w:hAnsi="PT Astra Serif"/>
          <w:b/>
          <w:bCs/>
          <w:i/>
          <w:iCs/>
          <w:sz w:val="28"/>
          <w:szCs w:val="28"/>
          <w:lang w:eastAsia="ru-RU"/>
        </w:rPr>
      </w:pPr>
    </w:p>
    <w:p w:rsidR="00FF4C59" w:rsidRDefault="00FF4C59" w:rsidP="00FF4C59">
      <w:pPr>
        <w:autoSpaceDE w:val="0"/>
        <w:jc w:val="center"/>
        <w:rPr>
          <w:rFonts w:ascii="PT Astra Serif" w:hAnsi="PT Astra Serif"/>
          <w:b/>
          <w:sz w:val="28"/>
          <w:szCs w:val="28"/>
        </w:rPr>
      </w:pPr>
    </w:p>
    <w:p w:rsidR="00FF4C59" w:rsidRDefault="00FF4C59" w:rsidP="00FF4C59">
      <w:pPr>
        <w:autoSpaceDE w:val="0"/>
        <w:jc w:val="center"/>
        <w:rPr>
          <w:rFonts w:ascii="PT Astra Serif" w:hAnsi="PT Astra Serif"/>
          <w:b/>
          <w:sz w:val="28"/>
          <w:szCs w:val="28"/>
        </w:rPr>
      </w:pPr>
    </w:p>
    <w:p w:rsidR="00FF4C59" w:rsidRDefault="00FF4C59" w:rsidP="00FF4C59">
      <w:pPr>
        <w:autoSpaceDE w:val="0"/>
        <w:jc w:val="center"/>
        <w:rPr>
          <w:rFonts w:ascii="PT Astra Serif" w:hAnsi="PT Astra Serif"/>
          <w:b/>
          <w:sz w:val="28"/>
          <w:szCs w:val="28"/>
        </w:rPr>
      </w:pPr>
    </w:p>
    <w:p w:rsidR="00BD5720" w:rsidRPr="00FF4C59" w:rsidRDefault="00BD5720" w:rsidP="00FF4C59">
      <w:pPr>
        <w:autoSpaceDE w:val="0"/>
        <w:jc w:val="center"/>
        <w:rPr>
          <w:rFonts w:ascii="PT Astra Serif" w:hAnsi="PT Astra Serif"/>
          <w:b/>
          <w:sz w:val="28"/>
          <w:szCs w:val="28"/>
        </w:rPr>
      </w:pPr>
      <w:r w:rsidRPr="00FF4C59">
        <w:rPr>
          <w:rFonts w:ascii="PT Astra Serif" w:hAnsi="PT Astra Serif"/>
          <w:b/>
          <w:sz w:val="28"/>
          <w:szCs w:val="28"/>
        </w:rPr>
        <w:lastRenderedPageBreak/>
        <w:t>Прием заявления и документов и (или) информации,</w:t>
      </w:r>
    </w:p>
    <w:p w:rsidR="00BD5720" w:rsidRPr="00FF4C59" w:rsidRDefault="00BD5720" w:rsidP="00FF4C59">
      <w:pPr>
        <w:autoSpaceDE w:val="0"/>
        <w:jc w:val="center"/>
        <w:rPr>
          <w:rFonts w:ascii="PT Astra Serif" w:hAnsi="PT Astra Serif"/>
          <w:b/>
          <w:sz w:val="28"/>
          <w:szCs w:val="28"/>
        </w:rPr>
      </w:pPr>
      <w:proofErr w:type="gramStart"/>
      <w:r w:rsidRPr="00FF4C59">
        <w:rPr>
          <w:rFonts w:ascii="PT Astra Serif" w:hAnsi="PT Astra Serif"/>
          <w:b/>
          <w:sz w:val="28"/>
          <w:szCs w:val="28"/>
        </w:rPr>
        <w:t>необходимых</w:t>
      </w:r>
      <w:proofErr w:type="gramEnd"/>
      <w:r w:rsidRPr="00FF4C59">
        <w:rPr>
          <w:rFonts w:ascii="PT Astra Serif" w:hAnsi="PT Astra Serif"/>
          <w:b/>
          <w:sz w:val="28"/>
          <w:szCs w:val="28"/>
        </w:rPr>
        <w:t xml:space="preserve"> для предоставления Услуги</w:t>
      </w:r>
    </w:p>
    <w:p w:rsidR="00BD5720" w:rsidRPr="009E465E" w:rsidRDefault="00BD5720" w:rsidP="00BD5720">
      <w:pPr>
        <w:suppressAutoHyphens w:val="0"/>
        <w:autoSpaceDE w:val="0"/>
        <w:ind w:firstLine="539"/>
        <w:jc w:val="center"/>
        <w:outlineLvl w:val="1"/>
        <w:rPr>
          <w:rFonts w:ascii="PT Astra Serif" w:hAnsi="PT Astra Serif"/>
          <w:sz w:val="28"/>
          <w:szCs w:val="28"/>
          <w:lang w:eastAsia="ru-RU"/>
        </w:rPr>
      </w:pPr>
    </w:p>
    <w:p w:rsidR="00BD5720" w:rsidRPr="00FF4C59" w:rsidRDefault="00BD5720" w:rsidP="00FF4C59">
      <w:pPr>
        <w:suppressAutoHyphens w:val="0"/>
        <w:autoSpaceDE w:val="0"/>
        <w:ind w:firstLine="709"/>
        <w:jc w:val="both"/>
        <w:rPr>
          <w:rFonts w:ascii="PT Astra Serif" w:hAnsi="PT Astra Serif"/>
          <w:sz w:val="28"/>
          <w:szCs w:val="28"/>
        </w:rPr>
      </w:pPr>
      <w:r w:rsidRPr="00FF4C59">
        <w:rPr>
          <w:rFonts w:ascii="PT Astra Serif" w:hAnsi="PT Astra Serif"/>
          <w:sz w:val="28"/>
          <w:szCs w:val="28"/>
        </w:rPr>
        <w:t xml:space="preserve">40. </w:t>
      </w:r>
      <w:proofErr w:type="gramStart"/>
      <w:r w:rsidRPr="00FF4C59">
        <w:rPr>
          <w:rFonts w:ascii="PT Astra Serif" w:hAnsi="PT Astra Serif"/>
          <w:sz w:val="28"/>
          <w:szCs w:val="28"/>
        </w:rPr>
        <w:t xml:space="preserve">Представление заявителем документов и заявления в соответствии с формой, предусмотренной в приложении № 2 к настоящему Административному регламенту, осуществляется почтовым отправлением, при личном обращении в библиотеки </w:t>
      </w:r>
      <w:proofErr w:type="spellStart"/>
      <w:r w:rsidRPr="00FF4C59">
        <w:rPr>
          <w:rFonts w:ascii="PT Astra Serif" w:hAnsi="PT Astra Serif"/>
          <w:sz w:val="28"/>
          <w:szCs w:val="28"/>
        </w:rPr>
        <w:t>Щекинского</w:t>
      </w:r>
      <w:proofErr w:type="spellEnd"/>
      <w:r w:rsidRPr="00FF4C59">
        <w:rPr>
          <w:rFonts w:ascii="PT Astra Serif" w:hAnsi="PT Astra Serif"/>
          <w:sz w:val="28"/>
          <w:szCs w:val="28"/>
        </w:rPr>
        <w:t xml:space="preserve"> района, посредством электронной почты, посредством Единого портала (при наличии технической возможности), на официальном сайте библиотек </w:t>
      </w:r>
      <w:proofErr w:type="spellStart"/>
      <w:r w:rsidRPr="00FF4C59">
        <w:rPr>
          <w:rFonts w:ascii="PT Astra Serif" w:hAnsi="PT Astra Serif"/>
          <w:sz w:val="28"/>
          <w:szCs w:val="28"/>
        </w:rPr>
        <w:t>Щекинского</w:t>
      </w:r>
      <w:proofErr w:type="spellEnd"/>
      <w:r w:rsidRPr="00FF4C59">
        <w:rPr>
          <w:rFonts w:ascii="PT Astra Serif" w:hAnsi="PT Astra Serif"/>
          <w:sz w:val="28"/>
          <w:szCs w:val="28"/>
        </w:rPr>
        <w:t xml:space="preserve"> района в сети «Интернет» (</w:t>
      </w:r>
      <w:hyperlink r:id="rId21" w:history="1">
        <w:r w:rsidRPr="00FF4C59">
          <w:rPr>
            <w:rFonts w:ascii="PT Astra Serif" w:hAnsi="PT Astra Serif"/>
            <w:sz w:val="28"/>
            <w:szCs w:val="28"/>
          </w:rPr>
          <w:t>http://ппб-71.рф/</w:t>
        </w:r>
      </w:hyperlink>
      <w:r w:rsidRPr="00FF4C59">
        <w:rPr>
          <w:rFonts w:ascii="PT Astra Serif" w:hAnsi="PT Astra Serif"/>
          <w:sz w:val="28"/>
          <w:szCs w:val="28"/>
        </w:rPr>
        <w:t xml:space="preserve">, </w:t>
      </w:r>
      <w:hyperlink r:id="rId22" w:tgtFrame="_blank" w:history="1">
        <w:r w:rsidRPr="00FF4C59">
          <w:rPr>
            <w:rFonts w:ascii="PT Astra Serif" w:hAnsi="PT Astra Serif"/>
            <w:sz w:val="28"/>
            <w:szCs w:val="28"/>
          </w:rPr>
          <w:t>www.edfond.ru</w:t>
        </w:r>
      </w:hyperlink>
      <w:r w:rsidRPr="00FF4C59">
        <w:rPr>
          <w:rFonts w:ascii="PT Astra Serif" w:hAnsi="PT Astra Serif"/>
          <w:sz w:val="28"/>
          <w:szCs w:val="28"/>
        </w:rPr>
        <w:t xml:space="preserve">., </w:t>
      </w:r>
      <w:hyperlink r:id="rId23" w:history="1">
        <w:r w:rsidRPr="00FF4C59">
          <w:rPr>
            <w:rFonts w:ascii="PT Astra Serif" w:hAnsi="PT Astra Serif"/>
            <w:sz w:val="28"/>
            <w:szCs w:val="28"/>
          </w:rPr>
          <w:t>https://libraryrussia.ru/</w:t>
        </w:r>
      </w:hyperlink>
      <w:r w:rsidRPr="00FF4C59">
        <w:rPr>
          <w:rFonts w:ascii="PT Astra Serif" w:hAnsi="PT Astra Serif"/>
          <w:sz w:val="28"/>
          <w:szCs w:val="28"/>
        </w:rPr>
        <w:t>).</w:t>
      </w:r>
      <w:proofErr w:type="gramEnd"/>
    </w:p>
    <w:p w:rsidR="00BD5720" w:rsidRPr="00FF4C59" w:rsidRDefault="00BD5720" w:rsidP="00FF4C59">
      <w:pPr>
        <w:suppressAutoHyphens w:val="0"/>
        <w:autoSpaceDE w:val="0"/>
        <w:ind w:firstLine="709"/>
        <w:jc w:val="both"/>
        <w:rPr>
          <w:rFonts w:ascii="PT Astra Serif" w:hAnsi="PT Astra Serif"/>
          <w:sz w:val="28"/>
          <w:szCs w:val="28"/>
        </w:rPr>
      </w:pPr>
      <w:r w:rsidRPr="00FF4C59">
        <w:rPr>
          <w:rFonts w:ascii="PT Astra Serif" w:hAnsi="PT Astra Serif"/>
          <w:sz w:val="28"/>
          <w:szCs w:val="28"/>
        </w:rPr>
        <w:t>41.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 – документы, удостоверяющие его личность (паспорт или иной заменяющий его документ), оформленное надлежащим образом согласие на обработку персональных данных. Заявители, не достигшие возраста 14 лет, регистрируются на основании документов, предоставленных их родителями или иными их законными представителями.</w:t>
      </w:r>
    </w:p>
    <w:p w:rsidR="00BD5720" w:rsidRPr="00FF4C59" w:rsidRDefault="00BD5720" w:rsidP="00FF4C59">
      <w:pPr>
        <w:suppressAutoHyphens w:val="0"/>
        <w:autoSpaceDE w:val="0"/>
        <w:ind w:firstLine="709"/>
        <w:jc w:val="both"/>
        <w:rPr>
          <w:rFonts w:ascii="PT Astra Serif" w:hAnsi="PT Astra Serif"/>
          <w:sz w:val="28"/>
          <w:szCs w:val="28"/>
        </w:rPr>
      </w:pPr>
      <w:r w:rsidRPr="00FF4C59">
        <w:rPr>
          <w:rFonts w:ascii="PT Astra Serif" w:hAnsi="PT Astra Serif"/>
          <w:sz w:val="28"/>
          <w:szCs w:val="28"/>
        </w:rPr>
        <w:t>42.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не предусмотрены.</w:t>
      </w:r>
    </w:p>
    <w:p w:rsidR="00BD5720" w:rsidRPr="00FF4C59" w:rsidRDefault="00BD5720" w:rsidP="00FF4C59">
      <w:pPr>
        <w:suppressAutoHyphens w:val="0"/>
        <w:autoSpaceDE w:val="0"/>
        <w:ind w:firstLine="709"/>
        <w:jc w:val="both"/>
        <w:rPr>
          <w:rFonts w:ascii="PT Astra Serif" w:hAnsi="PT Astra Serif"/>
          <w:sz w:val="28"/>
          <w:szCs w:val="28"/>
        </w:rPr>
      </w:pPr>
      <w:r w:rsidRPr="00FF4C59">
        <w:rPr>
          <w:rFonts w:ascii="PT Astra Serif" w:hAnsi="PT Astra Serif"/>
          <w:sz w:val="28"/>
          <w:szCs w:val="28"/>
        </w:rPr>
        <w:t>43. Основания для отказа в приеме заявления и документов:</w:t>
      </w:r>
    </w:p>
    <w:p w:rsidR="00BD5720" w:rsidRPr="00FF4C59" w:rsidRDefault="00BD5720" w:rsidP="00FF4C59">
      <w:pPr>
        <w:suppressAutoHyphens w:val="0"/>
        <w:autoSpaceDE w:val="0"/>
        <w:ind w:firstLine="709"/>
        <w:jc w:val="both"/>
        <w:rPr>
          <w:rFonts w:ascii="PT Astra Serif" w:hAnsi="PT Astra Serif"/>
          <w:sz w:val="28"/>
          <w:szCs w:val="28"/>
        </w:rPr>
      </w:pPr>
      <w:r w:rsidRPr="00FF4C59">
        <w:rPr>
          <w:rFonts w:ascii="PT Astra Serif" w:hAnsi="PT Astra Serif"/>
          <w:sz w:val="28"/>
          <w:szCs w:val="28"/>
        </w:rPr>
        <w:t>а) текст заявления не поддается прочтению;</w:t>
      </w:r>
    </w:p>
    <w:p w:rsidR="00BD5720" w:rsidRPr="00FF4C59" w:rsidRDefault="00BD5720" w:rsidP="00FF4C59">
      <w:pPr>
        <w:suppressAutoHyphens w:val="0"/>
        <w:autoSpaceDE w:val="0"/>
        <w:ind w:firstLine="709"/>
        <w:jc w:val="both"/>
        <w:rPr>
          <w:rFonts w:ascii="PT Astra Serif" w:hAnsi="PT Astra Serif"/>
          <w:sz w:val="28"/>
          <w:szCs w:val="28"/>
        </w:rPr>
      </w:pPr>
      <w:r w:rsidRPr="00FF4C59">
        <w:rPr>
          <w:rFonts w:ascii="PT Astra Serif" w:hAnsi="PT Astra Serif"/>
          <w:sz w:val="28"/>
          <w:szCs w:val="28"/>
        </w:rPr>
        <w:t>б) отсутствие в заявлении фамилии, имени, отчества, почтового и (или) электронного адреса, необходимого для направления информации;</w:t>
      </w:r>
    </w:p>
    <w:p w:rsidR="00BD5720" w:rsidRPr="00FF4C59" w:rsidRDefault="00BD5720" w:rsidP="00FF4C59">
      <w:pPr>
        <w:suppressAutoHyphens w:val="0"/>
        <w:autoSpaceDE w:val="0"/>
        <w:ind w:firstLine="709"/>
        <w:jc w:val="both"/>
        <w:rPr>
          <w:rFonts w:ascii="PT Astra Serif" w:hAnsi="PT Astra Serif"/>
          <w:sz w:val="28"/>
          <w:szCs w:val="28"/>
        </w:rPr>
      </w:pPr>
      <w:r w:rsidRPr="00FF4C59">
        <w:rPr>
          <w:rFonts w:ascii="PT Astra Serif" w:hAnsi="PT Astra Serif"/>
          <w:sz w:val="28"/>
          <w:szCs w:val="28"/>
        </w:rPr>
        <w:t>в) заявление содержит нецензурные или оскорбительные выражения;</w:t>
      </w:r>
    </w:p>
    <w:p w:rsidR="00BD5720" w:rsidRPr="00FF4C59" w:rsidRDefault="00BD5720" w:rsidP="00FF4C59">
      <w:pPr>
        <w:suppressAutoHyphens w:val="0"/>
        <w:autoSpaceDE w:val="0"/>
        <w:ind w:firstLine="709"/>
        <w:jc w:val="both"/>
        <w:rPr>
          <w:rFonts w:ascii="PT Astra Serif" w:hAnsi="PT Astra Serif"/>
          <w:sz w:val="28"/>
          <w:szCs w:val="28"/>
        </w:rPr>
      </w:pPr>
      <w:r w:rsidRPr="00FF4C59">
        <w:rPr>
          <w:rFonts w:ascii="PT Astra Serif" w:hAnsi="PT Astra Serif"/>
          <w:sz w:val="28"/>
          <w:szCs w:val="28"/>
        </w:rPr>
        <w:t>г) отсутствие подписи заявителя.</w:t>
      </w:r>
    </w:p>
    <w:p w:rsidR="00BD5720" w:rsidRPr="00FF4C59" w:rsidRDefault="00BD5720" w:rsidP="00FF4C59">
      <w:pPr>
        <w:suppressAutoHyphens w:val="0"/>
        <w:autoSpaceDE w:val="0"/>
        <w:ind w:firstLine="709"/>
        <w:jc w:val="both"/>
        <w:rPr>
          <w:rFonts w:ascii="PT Astra Serif" w:hAnsi="PT Astra Serif"/>
          <w:sz w:val="28"/>
          <w:szCs w:val="28"/>
        </w:rPr>
      </w:pPr>
      <w:r w:rsidRPr="00FF4C59">
        <w:rPr>
          <w:rFonts w:ascii="PT Astra Serif" w:hAnsi="PT Astra Serif"/>
          <w:sz w:val="28"/>
          <w:szCs w:val="28"/>
        </w:rPr>
        <w:t>44. Услуга не предусматривает возможности приема заявления и документов, необходимых для предоставления варианта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BD5720" w:rsidRPr="00FF4C59" w:rsidRDefault="00BD5720" w:rsidP="00FF4C59">
      <w:pPr>
        <w:suppressAutoHyphens w:val="0"/>
        <w:autoSpaceDE w:val="0"/>
        <w:ind w:firstLine="709"/>
        <w:jc w:val="both"/>
        <w:rPr>
          <w:rFonts w:ascii="PT Astra Serif" w:hAnsi="PT Astra Serif"/>
          <w:sz w:val="28"/>
          <w:szCs w:val="28"/>
        </w:rPr>
      </w:pPr>
      <w:r w:rsidRPr="00FF4C59">
        <w:rPr>
          <w:rFonts w:ascii="PT Astra Serif" w:hAnsi="PT Astra Serif"/>
          <w:sz w:val="28"/>
          <w:szCs w:val="28"/>
        </w:rPr>
        <w:t xml:space="preserve">45. Регистрация принятых документов проводится специалистом, ответственным за предоставление государственной услуги, </w:t>
      </w:r>
      <w:bookmarkStart w:id="8" w:name="_Hlk181284690"/>
      <w:r w:rsidRPr="00FF4C59">
        <w:rPr>
          <w:rFonts w:ascii="PT Astra Serif" w:hAnsi="PT Astra Serif"/>
          <w:sz w:val="28"/>
          <w:szCs w:val="28"/>
        </w:rPr>
        <w:t>в день их поступления</w:t>
      </w:r>
      <w:bookmarkEnd w:id="8"/>
      <w:r w:rsidRPr="00FF4C59">
        <w:rPr>
          <w:rFonts w:ascii="PT Astra Serif" w:hAnsi="PT Astra Serif"/>
          <w:sz w:val="28"/>
          <w:szCs w:val="28"/>
        </w:rPr>
        <w:t xml:space="preserve"> согласно локальному нормативному акту (правилам пользования библиотекой). </w:t>
      </w:r>
    </w:p>
    <w:p w:rsidR="00BD5720" w:rsidRPr="009E465E" w:rsidRDefault="00BD5720" w:rsidP="00BD5720">
      <w:pPr>
        <w:suppressAutoHyphens w:val="0"/>
        <w:autoSpaceDE w:val="0"/>
        <w:ind w:firstLine="539"/>
        <w:jc w:val="both"/>
        <w:outlineLvl w:val="1"/>
        <w:rPr>
          <w:rFonts w:ascii="PT Astra Serif" w:hAnsi="PT Astra Serif"/>
          <w:b/>
          <w:bCs/>
          <w:i/>
          <w:iCs/>
          <w:sz w:val="28"/>
          <w:szCs w:val="28"/>
          <w:lang w:eastAsia="ru-RU"/>
        </w:rPr>
      </w:pPr>
    </w:p>
    <w:p w:rsidR="00FF4C59" w:rsidRDefault="00BD5720" w:rsidP="00FF4C59">
      <w:pPr>
        <w:autoSpaceDE w:val="0"/>
        <w:jc w:val="center"/>
        <w:rPr>
          <w:rFonts w:ascii="PT Astra Serif" w:hAnsi="PT Astra Serif"/>
          <w:b/>
          <w:sz w:val="28"/>
          <w:szCs w:val="28"/>
        </w:rPr>
      </w:pPr>
      <w:r w:rsidRPr="00FF4C59">
        <w:rPr>
          <w:rFonts w:ascii="PT Astra Serif" w:hAnsi="PT Astra Serif"/>
          <w:b/>
          <w:sz w:val="28"/>
          <w:szCs w:val="28"/>
        </w:rPr>
        <w:t xml:space="preserve">Принятие решения о предоставлении </w:t>
      </w:r>
    </w:p>
    <w:p w:rsidR="00BD5720" w:rsidRPr="00FF4C59" w:rsidRDefault="00BD5720" w:rsidP="00FF4C59">
      <w:pPr>
        <w:autoSpaceDE w:val="0"/>
        <w:jc w:val="center"/>
        <w:rPr>
          <w:rFonts w:ascii="PT Astra Serif" w:hAnsi="PT Astra Serif"/>
          <w:b/>
          <w:sz w:val="28"/>
          <w:szCs w:val="28"/>
        </w:rPr>
      </w:pPr>
      <w:r w:rsidRPr="00FF4C59">
        <w:rPr>
          <w:rFonts w:ascii="PT Astra Serif" w:hAnsi="PT Astra Serif"/>
          <w:b/>
          <w:sz w:val="28"/>
          <w:szCs w:val="28"/>
        </w:rPr>
        <w:t>(об отказе в предоставлении)</w:t>
      </w:r>
      <w:r w:rsidR="00173DCA">
        <w:rPr>
          <w:rFonts w:ascii="PT Astra Serif" w:hAnsi="PT Astra Serif"/>
          <w:b/>
          <w:sz w:val="28"/>
          <w:szCs w:val="28"/>
        </w:rPr>
        <w:t xml:space="preserve"> </w:t>
      </w:r>
      <w:r w:rsidRPr="00FF4C59">
        <w:rPr>
          <w:rFonts w:ascii="PT Astra Serif" w:hAnsi="PT Astra Serif"/>
          <w:b/>
          <w:sz w:val="28"/>
          <w:szCs w:val="28"/>
        </w:rPr>
        <w:t>муниципальной услуги</w:t>
      </w:r>
    </w:p>
    <w:p w:rsidR="00BD5720" w:rsidRPr="009E465E" w:rsidRDefault="00BD5720" w:rsidP="00BD5720">
      <w:pPr>
        <w:suppressAutoHyphens w:val="0"/>
        <w:autoSpaceDE w:val="0"/>
        <w:ind w:firstLine="539"/>
        <w:jc w:val="center"/>
        <w:outlineLvl w:val="1"/>
        <w:rPr>
          <w:rFonts w:ascii="PT Astra Serif" w:hAnsi="PT Astra Serif"/>
          <w:sz w:val="28"/>
          <w:szCs w:val="28"/>
          <w:lang w:eastAsia="ru-RU"/>
        </w:rPr>
      </w:pPr>
    </w:p>
    <w:p w:rsidR="00BD5720" w:rsidRPr="009E465E" w:rsidRDefault="00BD5720" w:rsidP="00FF4C59">
      <w:pPr>
        <w:suppressAutoHyphens w:val="0"/>
        <w:autoSpaceDE w:val="0"/>
        <w:ind w:firstLine="709"/>
        <w:jc w:val="both"/>
        <w:rPr>
          <w:rFonts w:ascii="PT Astra Serif" w:hAnsi="PT Astra Serif"/>
          <w:sz w:val="28"/>
          <w:szCs w:val="28"/>
        </w:rPr>
      </w:pPr>
      <w:r w:rsidRPr="009E465E">
        <w:rPr>
          <w:rFonts w:ascii="PT Astra Serif" w:hAnsi="PT Astra Serif"/>
          <w:sz w:val="28"/>
          <w:szCs w:val="28"/>
        </w:rPr>
        <w:t xml:space="preserve">46. Библиотеки </w:t>
      </w:r>
      <w:proofErr w:type="spellStart"/>
      <w:r w:rsidRPr="009E465E">
        <w:rPr>
          <w:rFonts w:ascii="PT Astra Serif" w:hAnsi="PT Astra Serif"/>
          <w:sz w:val="28"/>
          <w:szCs w:val="28"/>
        </w:rPr>
        <w:t>Щекинского</w:t>
      </w:r>
      <w:proofErr w:type="spellEnd"/>
      <w:r w:rsidRPr="009E465E">
        <w:rPr>
          <w:rFonts w:ascii="PT Astra Serif" w:hAnsi="PT Astra Serif"/>
          <w:sz w:val="28"/>
          <w:szCs w:val="28"/>
        </w:rPr>
        <w:t xml:space="preserve"> района отказывают заявителю в предоставлении муниципальной услуги при наличии следующих оснований: </w:t>
      </w:r>
    </w:p>
    <w:p w:rsidR="00BD5720" w:rsidRPr="009E465E" w:rsidRDefault="00BD5720" w:rsidP="00FF4C59">
      <w:pPr>
        <w:suppressAutoHyphens w:val="0"/>
        <w:autoSpaceDE w:val="0"/>
        <w:ind w:firstLine="709"/>
        <w:jc w:val="both"/>
        <w:rPr>
          <w:rFonts w:ascii="PT Astra Serif" w:hAnsi="PT Astra Serif"/>
          <w:sz w:val="28"/>
          <w:szCs w:val="28"/>
        </w:rPr>
      </w:pPr>
      <w:r w:rsidRPr="009E465E">
        <w:rPr>
          <w:rFonts w:ascii="PT Astra Serif" w:hAnsi="PT Astra Serif"/>
          <w:sz w:val="28"/>
          <w:szCs w:val="28"/>
        </w:rPr>
        <w:lastRenderedPageBreak/>
        <w:t>а) при личном устном обращении –</w:t>
      </w:r>
      <w:r w:rsidR="00122BF1">
        <w:rPr>
          <w:rFonts w:ascii="PT Astra Serif" w:hAnsi="PT Astra Serif"/>
          <w:sz w:val="28"/>
          <w:szCs w:val="28"/>
        </w:rPr>
        <w:t xml:space="preserve"> </w:t>
      </w:r>
      <w:r w:rsidRPr="009E465E">
        <w:rPr>
          <w:rFonts w:ascii="PT Astra Serif" w:hAnsi="PT Astra Serif"/>
          <w:sz w:val="28"/>
          <w:szCs w:val="28"/>
        </w:rPr>
        <w:t>нарушение заявителем общественного порядка и правил поведения в учреждении;</w:t>
      </w:r>
    </w:p>
    <w:p w:rsidR="00BD5720" w:rsidRPr="009E465E" w:rsidRDefault="00BD5720" w:rsidP="00FF4C59">
      <w:pPr>
        <w:suppressAutoHyphens w:val="0"/>
        <w:autoSpaceDE w:val="0"/>
        <w:ind w:firstLine="709"/>
        <w:jc w:val="both"/>
        <w:rPr>
          <w:rFonts w:ascii="PT Astra Serif" w:hAnsi="PT Astra Serif"/>
          <w:sz w:val="28"/>
          <w:szCs w:val="28"/>
        </w:rPr>
      </w:pPr>
      <w:r w:rsidRPr="009E465E">
        <w:rPr>
          <w:rFonts w:ascii="PT Astra Serif" w:hAnsi="PT Astra Serif"/>
          <w:sz w:val="28"/>
          <w:szCs w:val="28"/>
        </w:rPr>
        <w:t>б) представление неполного пакета документов, указанных в пункте 41 настоящего Административного регламента;</w:t>
      </w:r>
    </w:p>
    <w:p w:rsidR="00BD5720" w:rsidRPr="009E465E" w:rsidRDefault="00BD5720" w:rsidP="00FF4C59">
      <w:pPr>
        <w:suppressAutoHyphens w:val="0"/>
        <w:autoSpaceDE w:val="0"/>
        <w:ind w:firstLine="709"/>
        <w:jc w:val="both"/>
        <w:rPr>
          <w:rFonts w:ascii="PT Astra Serif" w:hAnsi="PT Astra Serif"/>
          <w:sz w:val="28"/>
          <w:szCs w:val="28"/>
        </w:rPr>
      </w:pPr>
      <w:r w:rsidRPr="009E465E">
        <w:rPr>
          <w:rFonts w:ascii="PT Astra Serif" w:hAnsi="PT Astra Serif"/>
          <w:sz w:val="28"/>
          <w:szCs w:val="28"/>
        </w:rPr>
        <w:t>в) выявление недостоверных данных в заявлении или документах для предоставления муниципальной услуги.</w:t>
      </w:r>
    </w:p>
    <w:p w:rsidR="00BD5720" w:rsidRPr="009E465E" w:rsidRDefault="00BD5720" w:rsidP="00FF4C59">
      <w:pPr>
        <w:suppressAutoHyphens w:val="0"/>
        <w:autoSpaceDE w:val="0"/>
        <w:ind w:firstLine="709"/>
        <w:jc w:val="both"/>
        <w:rPr>
          <w:rFonts w:ascii="PT Astra Serif" w:hAnsi="PT Astra Serif"/>
          <w:sz w:val="28"/>
          <w:szCs w:val="28"/>
        </w:rPr>
      </w:pPr>
      <w:r w:rsidRPr="009E465E">
        <w:rPr>
          <w:rFonts w:ascii="PT Astra Serif" w:hAnsi="PT Astra Serif"/>
          <w:sz w:val="28"/>
          <w:szCs w:val="28"/>
        </w:rPr>
        <w:t>47. Принятие решения о предоставлении муниципальной услуги осуществляется в день их поступления.</w:t>
      </w:r>
    </w:p>
    <w:p w:rsidR="00474A7D" w:rsidRPr="009E465E" w:rsidRDefault="00474A7D" w:rsidP="00BD5720">
      <w:pPr>
        <w:suppressAutoHyphens w:val="0"/>
        <w:autoSpaceDE w:val="0"/>
        <w:ind w:firstLine="539"/>
        <w:jc w:val="both"/>
        <w:outlineLvl w:val="1"/>
        <w:rPr>
          <w:rFonts w:ascii="PT Astra Serif" w:hAnsi="PT Astra Serif"/>
          <w:b/>
          <w:bCs/>
          <w:i/>
          <w:iCs/>
          <w:sz w:val="28"/>
          <w:szCs w:val="28"/>
          <w:lang w:eastAsia="ru-RU"/>
        </w:rPr>
      </w:pPr>
    </w:p>
    <w:p w:rsidR="00BD5720" w:rsidRPr="00FF4C59" w:rsidRDefault="00BD5720" w:rsidP="00FF4C59">
      <w:pPr>
        <w:autoSpaceDE w:val="0"/>
        <w:jc w:val="center"/>
        <w:rPr>
          <w:rFonts w:ascii="PT Astra Serif" w:hAnsi="PT Astra Serif"/>
          <w:b/>
          <w:sz w:val="28"/>
          <w:szCs w:val="28"/>
        </w:rPr>
      </w:pPr>
      <w:r w:rsidRPr="00FF4C59">
        <w:rPr>
          <w:rFonts w:ascii="PT Astra Serif" w:hAnsi="PT Astra Serif"/>
          <w:b/>
          <w:sz w:val="28"/>
          <w:szCs w:val="28"/>
        </w:rPr>
        <w:t>Предоставление результата муниципальной услуги</w:t>
      </w:r>
    </w:p>
    <w:p w:rsidR="00474A7D" w:rsidRPr="009E465E" w:rsidRDefault="00474A7D" w:rsidP="00BD5720">
      <w:pPr>
        <w:suppressAutoHyphens w:val="0"/>
        <w:autoSpaceDE w:val="0"/>
        <w:ind w:firstLine="539"/>
        <w:jc w:val="center"/>
        <w:outlineLvl w:val="1"/>
        <w:rPr>
          <w:rFonts w:ascii="PT Astra Serif" w:hAnsi="PT Astra Serif"/>
          <w:sz w:val="28"/>
          <w:szCs w:val="28"/>
          <w:lang w:eastAsia="ru-RU"/>
        </w:rPr>
      </w:pPr>
    </w:p>
    <w:p w:rsidR="00BD5720" w:rsidRPr="009E465E" w:rsidRDefault="00BD5720" w:rsidP="00FF4C59">
      <w:pPr>
        <w:suppressAutoHyphens w:val="0"/>
        <w:autoSpaceDE w:val="0"/>
        <w:ind w:firstLine="709"/>
        <w:jc w:val="both"/>
        <w:rPr>
          <w:rFonts w:ascii="PT Astra Serif" w:hAnsi="PT Astra Serif"/>
          <w:sz w:val="28"/>
          <w:szCs w:val="28"/>
        </w:rPr>
      </w:pPr>
      <w:r w:rsidRPr="009E465E">
        <w:rPr>
          <w:rFonts w:ascii="PT Astra Serif" w:hAnsi="PT Astra Serif"/>
          <w:sz w:val="28"/>
          <w:szCs w:val="28"/>
        </w:rPr>
        <w:t xml:space="preserve">48. Способы получения результата предоставления муниципальной услуги: посредством Единого портала (при наличии технической возможности), почтовым отправлением, посредством электронной почты, при личном обращении в </w:t>
      </w:r>
      <w:r w:rsidR="00474A7D" w:rsidRPr="009E465E">
        <w:rPr>
          <w:rFonts w:ascii="PT Astra Serif" w:hAnsi="PT Astra Serif"/>
          <w:sz w:val="28"/>
          <w:szCs w:val="28"/>
        </w:rPr>
        <w:t xml:space="preserve">библиотеки </w:t>
      </w:r>
      <w:proofErr w:type="spellStart"/>
      <w:r w:rsidR="00474A7D" w:rsidRPr="009E465E">
        <w:rPr>
          <w:rFonts w:ascii="PT Astra Serif" w:hAnsi="PT Astra Serif"/>
          <w:sz w:val="28"/>
          <w:szCs w:val="28"/>
        </w:rPr>
        <w:t>Щекинского</w:t>
      </w:r>
      <w:proofErr w:type="spellEnd"/>
      <w:r w:rsidR="00474A7D" w:rsidRPr="009E465E">
        <w:rPr>
          <w:rFonts w:ascii="PT Astra Serif" w:hAnsi="PT Astra Serif"/>
          <w:sz w:val="28"/>
          <w:szCs w:val="28"/>
        </w:rPr>
        <w:t xml:space="preserve"> района</w:t>
      </w:r>
      <w:r w:rsidRPr="009E465E">
        <w:rPr>
          <w:rFonts w:ascii="PT Astra Serif" w:hAnsi="PT Astra Serif"/>
          <w:sz w:val="28"/>
          <w:szCs w:val="28"/>
        </w:rPr>
        <w:t>.</w:t>
      </w:r>
    </w:p>
    <w:p w:rsidR="00BD5720" w:rsidRPr="009E465E" w:rsidRDefault="00BD5720" w:rsidP="00FF4C59">
      <w:pPr>
        <w:suppressAutoHyphens w:val="0"/>
        <w:autoSpaceDE w:val="0"/>
        <w:ind w:firstLine="709"/>
        <w:jc w:val="both"/>
        <w:rPr>
          <w:rFonts w:ascii="PT Astra Serif" w:hAnsi="PT Astra Serif"/>
          <w:sz w:val="28"/>
          <w:szCs w:val="28"/>
        </w:rPr>
      </w:pPr>
      <w:r w:rsidRPr="009E465E">
        <w:rPr>
          <w:rFonts w:ascii="PT Astra Serif" w:hAnsi="PT Astra Serif"/>
          <w:sz w:val="28"/>
          <w:szCs w:val="28"/>
        </w:rPr>
        <w:t>49. Предоставление доступа к изданиям, переведенным в электронный вид, хранящимся в муниципальных библиотеках, в том числе к фонду редких книг, с учетом соблюдения требований законодательства Российской Федерации об авторских и смежных правах, с целью непрерывного пользования осуществляется в течение 10 минут с момента личного обращения заявителя. При наличии очереди на получение муниципальной услуги в помещении библиотеки продолжительность получения услуги ограничивается 40 минутами.</w:t>
      </w:r>
    </w:p>
    <w:p w:rsidR="00BD5720" w:rsidRPr="009E465E" w:rsidRDefault="00BD5720" w:rsidP="00FF4C59">
      <w:pPr>
        <w:suppressAutoHyphens w:val="0"/>
        <w:autoSpaceDE w:val="0"/>
        <w:ind w:firstLine="709"/>
        <w:jc w:val="both"/>
        <w:rPr>
          <w:rFonts w:ascii="PT Astra Serif" w:hAnsi="PT Astra Serif"/>
          <w:sz w:val="28"/>
          <w:szCs w:val="28"/>
        </w:rPr>
      </w:pPr>
      <w:r w:rsidRPr="009E465E">
        <w:rPr>
          <w:rFonts w:ascii="PT Astra Serif" w:hAnsi="PT Astra Serif"/>
          <w:sz w:val="28"/>
          <w:szCs w:val="28"/>
        </w:rPr>
        <w:t>50. Результат предоставления муниципальной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74A7D" w:rsidRPr="009E465E" w:rsidRDefault="00474A7D" w:rsidP="00BD5720">
      <w:pPr>
        <w:suppressAutoHyphens w:val="0"/>
        <w:autoSpaceDE w:val="0"/>
        <w:ind w:firstLine="539"/>
        <w:jc w:val="both"/>
        <w:outlineLvl w:val="1"/>
        <w:rPr>
          <w:rFonts w:ascii="PT Astra Serif" w:hAnsi="PT Astra Serif"/>
          <w:b/>
          <w:bCs/>
          <w:sz w:val="28"/>
          <w:szCs w:val="28"/>
          <w:lang w:eastAsia="ru-RU"/>
        </w:rPr>
      </w:pPr>
    </w:p>
    <w:bookmarkEnd w:id="7"/>
    <w:p w:rsidR="00BD5720" w:rsidRPr="00FF4C59" w:rsidRDefault="00BD5720" w:rsidP="00FF4C59">
      <w:pPr>
        <w:autoSpaceDE w:val="0"/>
        <w:jc w:val="center"/>
        <w:rPr>
          <w:rFonts w:ascii="PT Astra Serif" w:hAnsi="PT Astra Serif"/>
          <w:b/>
          <w:sz w:val="28"/>
          <w:szCs w:val="28"/>
        </w:rPr>
      </w:pPr>
      <w:r w:rsidRPr="00FF4C59">
        <w:rPr>
          <w:rFonts w:ascii="PT Astra Serif" w:hAnsi="PT Astra Serif"/>
          <w:b/>
          <w:sz w:val="28"/>
          <w:szCs w:val="28"/>
        </w:rPr>
        <w:t>Вариант 2</w:t>
      </w:r>
    </w:p>
    <w:p w:rsidR="00474A7D" w:rsidRPr="009E465E" w:rsidRDefault="00474A7D" w:rsidP="00BD5720">
      <w:pPr>
        <w:suppressAutoHyphens w:val="0"/>
        <w:autoSpaceDE w:val="0"/>
        <w:ind w:firstLine="539"/>
        <w:jc w:val="center"/>
        <w:outlineLvl w:val="1"/>
        <w:rPr>
          <w:rFonts w:ascii="PT Astra Serif" w:hAnsi="PT Astra Serif"/>
          <w:sz w:val="28"/>
          <w:szCs w:val="28"/>
          <w:lang w:eastAsia="ru-RU"/>
        </w:rPr>
      </w:pPr>
    </w:p>
    <w:p w:rsidR="00BD5720" w:rsidRPr="009E465E" w:rsidRDefault="00BD5720" w:rsidP="00FF4C59">
      <w:pPr>
        <w:suppressAutoHyphens w:val="0"/>
        <w:autoSpaceDE w:val="0"/>
        <w:ind w:firstLine="709"/>
        <w:jc w:val="both"/>
        <w:rPr>
          <w:rFonts w:ascii="PT Astra Serif" w:hAnsi="PT Astra Serif"/>
          <w:sz w:val="28"/>
          <w:szCs w:val="28"/>
        </w:rPr>
      </w:pPr>
      <w:r w:rsidRPr="009E465E">
        <w:rPr>
          <w:rFonts w:ascii="PT Astra Serif" w:hAnsi="PT Astra Serif"/>
          <w:sz w:val="28"/>
          <w:szCs w:val="28"/>
        </w:rPr>
        <w:t xml:space="preserve">51. Максимальный срок ожидания </w:t>
      </w:r>
      <w:proofErr w:type="gramStart"/>
      <w:r w:rsidRPr="009E465E">
        <w:rPr>
          <w:rFonts w:ascii="PT Astra Serif" w:hAnsi="PT Astra Serif"/>
          <w:sz w:val="28"/>
          <w:szCs w:val="28"/>
        </w:rPr>
        <w:t>в очереди при подаче запроса о предоставлении муниципальной услуги при посещении заявителем подразделений библиотеки ограничен рамками живой очереди в часы</w:t>
      </w:r>
      <w:proofErr w:type="gramEnd"/>
      <w:r w:rsidRPr="009E465E">
        <w:rPr>
          <w:rFonts w:ascii="PT Astra Serif" w:hAnsi="PT Astra Serif"/>
          <w:sz w:val="28"/>
          <w:szCs w:val="28"/>
        </w:rPr>
        <w:t xml:space="preserve"> работы библиотеки. Максимальный срок ожидания в очереди при получении результата предоставления муниципальной услуги при посещении заявителем подразделений библиотеки ограничен рамками живой очереди в часы работы библиотеки.</w:t>
      </w:r>
    </w:p>
    <w:p w:rsidR="00BD5720" w:rsidRPr="009E465E" w:rsidRDefault="00BD5720" w:rsidP="00FF4C59">
      <w:pPr>
        <w:suppressAutoHyphens w:val="0"/>
        <w:autoSpaceDE w:val="0"/>
        <w:ind w:firstLine="709"/>
        <w:jc w:val="both"/>
        <w:rPr>
          <w:rFonts w:ascii="PT Astra Serif" w:hAnsi="PT Astra Serif"/>
          <w:sz w:val="28"/>
          <w:szCs w:val="28"/>
        </w:rPr>
      </w:pPr>
      <w:r w:rsidRPr="009E465E">
        <w:rPr>
          <w:rFonts w:ascii="PT Astra Serif" w:hAnsi="PT Astra Serif"/>
          <w:sz w:val="28"/>
          <w:szCs w:val="28"/>
        </w:rPr>
        <w:t>52. Результатом предоставления варианта муниципальной услуги являются:</w:t>
      </w:r>
    </w:p>
    <w:p w:rsidR="00BD5720" w:rsidRPr="009E465E" w:rsidRDefault="00BD5720" w:rsidP="00FF4C59">
      <w:pPr>
        <w:suppressAutoHyphens w:val="0"/>
        <w:autoSpaceDE w:val="0"/>
        <w:ind w:firstLine="709"/>
        <w:jc w:val="both"/>
        <w:rPr>
          <w:rFonts w:ascii="PT Astra Serif" w:hAnsi="PT Astra Serif"/>
          <w:sz w:val="28"/>
          <w:szCs w:val="28"/>
        </w:rPr>
      </w:pPr>
      <w:r w:rsidRPr="009E465E">
        <w:rPr>
          <w:rFonts w:ascii="PT Astra Serif" w:hAnsi="PT Astra Serif"/>
          <w:sz w:val="28"/>
          <w:szCs w:val="28"/>
        </w:rPr>
        <w:t>а) предоставление доступа к изданиям, переведенным в электронный вид, хранящимся в муниципальных библиотеках, в том числе к фонду редких книг, с учетом соблюдения требований законодательства Российской Федерации об авторских и смежных правах;</w:t>
      </w:r>
    </w:p>
    <w:p w:rsidR="00BD5720" w:rsidRPr="009E465E" w:rsidRDefault="00BD5720" w:rsidP="00FF4C59">
      <w:pPr>
        <w:suppressAutoHyphens w:val="0"/>
        <w:autoSpaceDE w:val="0"/>
        <w:ind w:firstLine="709"/>
        <w:jc w:val="both"/>
        <w:rPr>
          <w:rFonts w:ascii="PT Astra Serif" w:hAnsi="PT Astra Serif"/>
          <w:sz w:val="28"/>
          <w:szCs w:val="28"/>
        </w:rPr>
      </w:pPr>
      <w:r w:rsidRPr="009E465E">
        <w:rPr>
          <w:rFonts w:ascii="PT Astra Serif" w:hAnsi="PT Astra Serif"/>
          <w:sz w:val="28"/>
          <w:szCs w:val="28"/>
        </w:rPr>
        <w:t>б) уведомление об отказе в предоставлении муниципальной услуги;</w:t>
      </w:r>
    </w:p>
    <w:p w:rsidR="00BD5720" w:rsidRPr="009E465E" w:rsidRDefault="00BD5720" w:rsidP="00FF4C59">
      <w:pPr>
        <w:suppressAutoHyphens w:val="0"/>
        <w:autoSpaceDE w:val="0"/>
        <w:ind w:firstLine="709"/>
        <w:jc w:val="both"/>
        <w:rPr>
          <w:rFonts w:ascii="PT Astra Serif" w:hAnsi="PT Astra Serif"/>
          <w:sz w:val="28"/>
          <w:szCs w:val="28"/>
        </w:rPr>
      </w:pPr>
      <w:r w:rsidRPr="009E465E">
        <w:rPr>
          <w:rFonts w:ascii="PT Astra Serif" w:hAnsi="PT Astra Serif"/>
          <w:sz w:val="28"/>
          <w:szCs w:val="28"/>
        </w:rPr>
        <w:lastRenderedPageBreak/>
        <w:t>Формирование реестровой записи в качестве результата предоставления муниципальной услуги не предусмотрено.</w:t>
      </w:r>
    </w:p>
    <w:p w:rsidR="00BD5720" w:rsidRPr="009E465E" w:rsidRDefault="00BD5720" w:rsidP="00FF4C59">
      <w:pPr>
        <w:suppressAutoHyphens w:val="0"/>
        <w:autoSpaceDE w:val="0"/>
        <w:ind w:firstLine="709"/>
        <w:jc w:val="both"/>
        <w:rPr>
          <w:rFonts w:ascii="PT Astra Serif" w:hAnsi="PT Astra Serif"/>
          <w:sz w:val="28"/>
          <w:szCs w:val="28"/>
        </w:rPr>
      </w:pPr>
      <w:r w:rsidRPr="009E465E">
        <w:rPr>
          <w:rFonts w:ascii="PT Astra Serif" w:hAnsi="PT Astra Serif"/>
          <w:sz w:val="28"/>
          <w:szCs w:val="28"/>
        </w:rPr>
        <w:t>Документ, содержащий решение о предоставлении муниципальной услуги, настоящим Административным регламентом не предусмотрен.</w:t>
      </w:r>
    </w:p>
    <w:p w:rsidR="00BD5720" w:rsidRPr="009E465E" w:rsidRDefault="00BD5720" w:rsidP="00FF4C59">
      <w:pPr>
        <w:suppressAutoHyphens w:val="0"/>
        <w:autoSpaceDE w:val="0"/>
        <w:ind w:firstLine="709"/>
        <w:jc w:val="both"/>
        <w:rPr>
          <w:rFonts w:ascii="PT Astra Serif" w:hAnsi="PT Astra Serif"/>
          <w:sz w:val="28"/>
          <w:szCs w:val="28"/>
        </w:rPr>
      </w:pPr>
      <w:r w:rsidRPr="009E465E">
        <w:rPr>
          <w:rFonts w:ascii="PT Astra Serif" w:hAnsi="PT Astra Serif"/>
          <w:sz w:val="28"/>
          <w:szCs w:val="28"/>
        </w:rPr>
        <w:t>53. Административные процедуры, осуществляемые при предоставлении муниципальной услуги в соответствии с настоящим вариантом:</w:t>
      </w:r>
    </w:p>
    <w:p w:rsidR="00BD5720" w:rsidRPr="009E465E" w:rsidRDefault="00BD5720" w:rsidP="00FF4C59">
      <w:pPr>
        <w:suppressAutoHyphens w:val="0"/>
        <w:autoSpaceDE w:val="0"/>
        <w:ind w:firstLine="709"/>
        <w:jc w:val="both"/>
        <w:rPr>
          <w:rFonts w:ascii="PT Astra Serif" w:hAnsi="PT Astra Serif"/>
          <w:sz w:val="28"/>
          <w:szCs w:val="28"/>
        </w:rPr>
      </w:pPr>
      <w:r w:rsidRPr="009E465E">
        <w:rPr>
          <w:rFonts w:ascii="PT Astra Serif" w:hAnsi="PT Astra Serif"/>
          <w:sz w:val="28"/>
          <w:szCs w:val="28"/>
        </w:rPr>
        <w:t xml:space="preserve">а) прием заявления и документов и (или) информации, необходимых для предоставления муниципальной услуги; </w:t>
      </w:r>
    </w:p>
    <w:p w:rsidR="00BD5720" w:rsidRPr="009E465E" w:rsidRDefault="00BD5720" w:rsidP="00FF4C59">
      <w:pPr>
        <w:suppressAutoHyphens w:val="0"/>
        <w:autoSpaceDE w:val="0"/>
        <w:ind w:firstLine="709"/>
        <w:jc w:val="both"/>
        <w:rPr>
          <w:rFonts w:ascii="PT Astra Serif" w:hAnsi="PT Astra Serif"/>
          <w:sz w:val="28"/>
          <w:szCs w:val="28"/>
        </w:rPr>
      </w:pPr>
      <w:r w:rsidRPr="009E465E">
        <w:rPr>
          <w:rFonts w:ascii="PT Astra Serif" w:hAnsi="PT Astra Serif"/>
          <w:sz w:val="28"/>
          <w:szCs w:val="28"/>
        </w:rPr>
        <w:t>б) принятие решения о предоставлении (об отказе в предоставлении) муниципальной услуги;</w:t>
      </w:r>
    </w:p>
    <w:p w:rsidR="00BD5720" w:rsidRPr="009E465E" w:rsidRDefault="00BD5720" w:rsidP="00FF4C59">
      <w:pPr>
        <w:suppressAutoHyphens w:val="0"/>
        <w:autoSpaceDE w:val="0"/>
        <w:ind w:firstLine="709"/>
        <w:jc w:val="both"/>
        <w:rPr>
          <w:rFonts w:ascii="PT Astra Serif" w:hAnsi="PT Astra Serif"/>
          <w:sz w:val="28"/>
          <w:szCs w:val="28"/>
        </w:rPr>
      </w:pPr>
      <w:r w:rsidRPr="009E465E">
        <w:rPr>
          <w:rFonts w:ascii="PT Astra Serif" w:hAnsi="PT Astra Serif"/>
          <w:sz w:val="28"/>
          <w:szCs w:val="28"/>
        </w:rPr>
        <w:t xml:space="preserve">с) предоставление результата муниципальной услуги. </w:t>
      </w:r>
    </w:p>
    <w:p w:rsidR="00BD5720" w:rsidRPr="009E465E" w:rsidRDefault="00BD5720" w:rsidP="00FF4C59">
      <w:pPr>
        <w:suppressAutoHyphens w:val="0"/>
        <w:autoSpaceDE w:val="0"/>
        <w:ind w:firstLine="709"/>
        <w:jc w:val="both"/>
        <w:rPr>
          <w:rFonts w:ascii="PT Astra Serif" w:hAnsi="PT Astra Serif"/>
          <w:sz w:val="28"/>
          <w:szCs w:val="28"/>
        </w:rPr>
      </w:pPr>
      <w:r w:rsidRPr="009E465E">
        <w:rPr>
          <w:rFonts w:ascii="PT Astra Serif" w:hAnsi="PT Astra Serif"/>
          <w:sz w:val="28"/>
          <w:szCs w:val="28"/>
        </w:rPr>
        <w:t>54. В настоящем варианте предоставления муниципальной услуги не приведены административные процедуры: межведомственное информационное взаимодействие, приостановление предоставления муниципальной услуги, поскольку они не предусмотрены законодательством Российской Федерации.</w:t>
      </w:r>
    </w:p>
    <w:p w:rsidR="00474A7D" w:rsidRPr="009E465E" w:rsidRDefault="00474A7D" w:rsidP="00BD5720">
      <w:pPr>
        <w:suppressAutoHyphens w:val="0"/>
        <w:autoSpaceDE w:val="0"/>
        <w:ind w:firstLine="539"/>
        <w:jc w:val="both"/>
        <w:outlineLvl w:val="1"/>
        <w:rPr>
          <w:rFonts w:ascii="PT Astra Serif" w:hAnsi="PT Astra Serif"/>
          <w:b/>
          <w:bCs/>
          <w:i/>
          <w:iCs/>
          <w:sz w:val="28"/>
          <w:szCs w:val="28"/>
          <w:lang w:eastAsia="ru-RU"/>
        </w:rPr>
      </w:pPr>
    </w:p>
    <w:p w:rsidR="00BD5720" w:rsidRPr="00FF4C59" w:rsidRDefault="00BD5720" w:rsidP="00FF4C59">
      <w:pPr>
        <w:autoSpaceDE w:val="0"/>
        <w:jc w:val="center"/>
        <w:rPr>
          <w:rFonts w:ascii="PT Astra Serif" w:hAnsi="PT Astra Serif"/>
          <w:b/>
          <w:sz w:val="28"/>
          <w:szCs w:val="28"/>
        </w:rPr>
      </w:pPr>
      <w:r w:rsidRPr="00FF4C59">
        <w:rPr>
          <w:rFonts w:ascii="PT Astra Serif" w:hAnsi="PT Astra Serif"/>
          <w:b/>
          <w:sz w:val="28"/>
          <w:szCs w:val="28"/>
        </w:rPr>
        <w:t>Прием заявления и документов и (или) информации,</w:t>
      </w:r>
    </w:p>
    <w:p w:rsidR="00BD5720" w:rsidRPr="00FF4C59" w:rsidRDefault="00BD5720" w:rsidP="00FF4C59">
      <w:pPr>
        <w:autoSpaceDE w:val="0"/>
        <w:jc w:val="center"/>
        <w:rPr>
          <w:rFonts w:ascii="PT Astra Serif" w:hAnsi="PT Astra Serif"/>
          <w:b/>
          <w:sz w:val="28"/>
          <w:szCs w:val="28"/>
        </w:rPr>
      </w:pPr>
      <w:proofErr w:type="gramStart"/>
      <w:r w:rsidRPr="00FF4C59">
        <w:rPr>
          <w:rFonts w:ascii="PT Astra Serif" w:hAnsi="PT Astra Serif"/>
          <w:b/>
          <w:sz w:val="28"/>
          <w:szCs w:val="28"/>
        </w:rPr>
        <w:t>необходимых</w:t>
      </w:r>
      <w:proofErr w:type="gramEnd"/>
      <w:r w:rsidRPr="00FF4C59">
        <w:rPr>
          <w:rFonts w:ascii="PT Astra Serif" w:hAnsi="PT Astra Serif"/>
          <w:b/>
          <w:sz w:val="28"/>
          <w:szCs w:val="28"/>
        </w:rPr>
        <w:t xml:space="preserve"> для предоставления Услуги</w:t>
      </w:r>
    </w:p>
    <w:p w:rsidR="00474A7D" w:rsidRPr="009E465E" w:rsidRDefault="00474A7D" w:rsidP="00BD5720">
      <w:pPr>
        <w:suppressAutoHyphens w:val="0"/>
        <w:autoSpaceDE w:val="0"/>
        <w:ind w:firstLine="539"/>
        <w:jc w:val="center"/>
        <w:outlineLvl w:val="1"/>
        <w:rPr>
          <w:rFonts w:ascii="PT Astra Serif" w:hAnsi="PT Astra Serif"/>
          <w:sz w:val="28"/>
          <w:szCs w:val="28"/>
          <w:lang w:eastAsia="ru-RU"/>
        </w:rPr>
      </w:pPr>
    </w:p>
    <w:p w:rsidR="00BD5720" w:rsidRPr="00FF4C59" w:rsidRDefault="00BD5720" w:rsidP="00FF4C59">
      <w:pPr>
        <w:suppressAutoHyphens w:val="0"/>
        <w:autoSpaceDE w:val="0"/>
        <w:ind w:firstLine="709"/>
        <w:jc w:val="both"/>
        <w:rPr>
          <w:rFonts w:ascii="PT Astra Serif" w:hAnsi="PT Astra Serif"/>
          <w:sz w:val="28"/>
          <w:szCs w:val="28"/>
        </w:rPr>
      </w:pPr>
      <w:r w:rsidRPr="00FF4C59">
        <w:rPr>
          <w:rFonts w:ascii="PT Astra Serif" w:hAnsi="PT Astra Serif"/>
          <w:sz w:val="28"/>
          <w:szCs w:val="28"/>
        </w:rPr>
        <w:t xml:space="preserve">55. </w:t>
      </w:r>
      <w:proofErr w:type="gramStart"/>
      <w:r w:rsidRPr="00FF4C59">
        <w:rPr>
          <w:rFonts w:ascii="PT Astra Serif" w:hAnsi="PT Astra Serif"/>
          <w:sz w:val="28"/>
          <w:szCs w:val="28"/>
        </w:rPr>
        <w:t xml:space="preserve">Представление заявителем документов и заявления в соответствии с формой, предусмотренной в приложении № 2 к настоящему Административному регламенту, осуществляется почтовым отправлением, при личном обращении в </w:t>
      </w:r>
      <w:r w:rsidR="00474A7D" w:rsidRPr="00FF4C59">
        <w:rPr>
          <w:rFonts w:ascii="PT Astra Serif" w:hAnsi="PT Astra Serif"/>
          <w:sz w:val="28"/>
          <w:szCs w:val="28"/>
        </w:rPr>
        <w:t xml:space="preserve">библиотеки </w:t>
      </w:r>
      <w:proofErr w:type="spellStart"/>
      <w:r w:rsidR="00474A7D" w:rsidRPr="00FF4C59">
        <w:rPr>
          <w:rFonts w:ascii="PT Astra Serif" w:hAnsi="PT Astra Serif"/>
          <w:sz w:val="28"/>
          <w:szCs w:val="28"/>
        </w:rPr>
        <w:t>Щекинского</w:t>
      </w:r>
      <w:proofErr w:type="spellEnd"/>
      <w:r w:rsidR="00474A7D" w:rsidRPr="00FF4C59">
        <w:rPr>
          <w:rFonts w:ascii="PT Astra Serif" w:hAnsi="PT Astra Serif"/>
          <w:sz w:val="28"/>
          <w:szCs w:val="28"/>
        </w:rPr>
        <w:t xml:space="preserve"> района</w:t>
      </w:r>
      <w:r w:rsidRPr="00FF4C59">
        <w:rPr>
          <w:rFonts w:ascii="PT Astra Serif" w:hAnsi="PT Astra Serif"/>
          <w:sz w:val="28"/>
          <w:szCs w:val="28"/>
        </w:rPr>
        <w:t xml:space="preserve">, посредством электронной почты, посредством Единого портала (при наличии технической возможности), на официальном сайте </w:t>
      </w:r>
      <w:r w:rsidR="00474A7D" w:rsidRPr="00FF4C59">
        <w:rPr>
          <w:rFonts w:ascii="PT Astra Serif" w:hAnsi="PT Astra Serif"/>
          <w:sz w:val="28"/>
          <w:szCs w:val="28"/>
        </w:rPr>
        <w:t xml:space="preserve">библиотек </w:t>
      </w:r>
      <w:proofErr w:type="spellStart"/>
      <w:r w:rsidR="00474A7D" w:rsidRPr="00FF4C59">
        <w:rPr>
          <w:rFonts w:ascii="PT Astra Serif" w:hAnsi="PT Astra Serif"/>
          <w:sz w:val="28"/>
          <w:szCs w:val="28"/>
        </w:rPr>
        <w:t>Щекинского</w:t>
      </w:r>
      <w:proofErr w:type="spellEnd"/>
      <w:r w:rsidR="00474A7D" w:rsidRPr="00FF4C59">
        <w:rPr>
          <w:rFonts w:ascii="PT Astra Serif" w:hAnsi="PT Astra Serif"/>
          <w:sz w:val="28"/>
          <w:szCs w:val="28"/>
        </w:rPr>
        <w:t xml:space="preserve"> района</w:t>
      </w:r>
      <w:r w:rsidRPr="00FF4C59">
        <w:rPr>
          <w:rFonts w:ascii="PT Astra Serif" w:hAnsi="PT Astra Serif"/>
          <w:sz w:val="28"/>
          <w:szCs w:val="28"/>
        </w:rPr>
        <w:t xml:space="preserve"> в сети «Интернет» (</w:t>
      </w:r>
      <w:hyperlink r:id="rId24" w:history="1">
        <w:r w:rsidR="00474A7D" w:rsidRPr="00FF4C59">
          <w:rPr>
            <w:rFonts w:ascii="PT Astra Serif" w:hAnsi="PT Astra Serif"/>
            <w:sz w:val="28"/>
            <w:szCs w:val="28"/>
          </w:rPr>
          <w:t>http://ппб-71.рф/</w:t>
        </w:r>
      </w:hyperlink>
      <w:r w:rsidR="00474A7D" w:rsidRPr="00FF4C59">
        <w:rPr>
          <w:rFonts w:ascii="PT Astra Serif" w:hAnsi="PT Astra Serif"/>
          <w:sz w:val="28"/>
          <w:szCs w:val="28"/>
        </w:rPr>
        <w:t xml:space="preserve">, </w:t>
      </w:r>
      <w:hyperlink r:id="rId25" w:tgtFrame="_blank" w:history="1">
        <w:r w:rsidR="00474A7D" w:rsidRPr="00FF4C59">
          <w:rPr>
            <w:rFonts w:ascii="PT Astra Serif" w:hAnsi="PT Astra Serif"/>
            <w:sz w:val="28"/>
            <w:szCs w:val="28"/>
          </w:rPr>
          <w:t>www.edfond.ru</w:t>
        </w:r>
      </w:hyperlink>
      <w:r w:rsidR="00474A7D" w:rsidRPr="00FF4C59">
        <w:rPr>
          <w:rFonts w:ascii="PT Astra Serif" w:hAnsi="PT Astra Serif"/>
          <w:sz w:val="28"/>
          <w:szCs w:val="28"/>
        </w:rPr>
        <w:t xml:space="preserve">., </w:t>
      </w:r>
      <w:hyperlink r:id="rId26" w:history="1">
        <w:r w:rsidR="00474A7D" w:rsidRPr="00FF4C59">
          <w:rPr>
            <w:rFonts w:ascii="PT Astra Serif" w:hAnsi="PT Astra Serif"/>
            <w:sz w:val="28"/>
            <w:szCs w:val="28"/>
          </w:rPr>
          <w:t>https://libraryrussia.ru/</w:t>
        </w:r>
      </w:hyperlink>
      <w:r w:rsidRPr="00FF4C59">
        <w:rPr>
          <w:rFonts w:ascii="PT Astra Serif" w:hAnsi="PT Astra Serif"/>
          <w:sz w:val="28"/>
          <w:szCs w:val="28"/>
        </w:rPr>
        <w:t>).</w:t>
      </w:r>
      <w:proofErr w:type="gramEnd"/>
    </w:p>
    <w:p w:rsidR="00BD5720" w:rsidRPr="00FF4C59" w:rsidRDefault="00BD5720" w:rsidP="00FF4C59">
      <w:pPr>
        <w:suppressAutoHyphens w:val="0"/>
        <w:autoSpaceDE w:val="0"/>
        <w:ind w:firstLine="709"/>
        <w:jc w:val="both"/>
        <w:rPr>
          <w:rFonts w:ascii="PT Astra Serif" w:hAnsi="PT Astra Serif"/>
          <w:sz w:val="28"/>
          <w:szCs w:val="28"/>
        </w:rPr>
      </w:pPr>
      <w:r w:rsidRPr="00FF4C59">
        <w:rPr>
          <w:rFonts w:ascii="PT Astra Serif" w:hAnsi="PT Astra Serif"/>
          <w:sz w:val="28"/>
          <w:szCs w:val="28"/>
        </w:rPr>
        <w:t>56.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 – документы, удостоверяющие его личность (паспорт или иной заменяющий его документ), оформленное надлежащим образом согласие на обработку персональных данных. Заявители, не достигшие возраста 14 лет, регистрируются на основании документов, предоставленных их родителями или иными их законными представителями.</w:t>
      </w:r>
    </w:p>
    <w:p w:rsidR="00BD5720" w:rsidRPr="00FF4C59" w:rsidRDefault="00BD5720" w:rsidP="00FF4C59">
      <w:pPr>
        <w:suppressAutoHyphens w:val="0"/>
        <w:autoSpaceDE w:val="0"/>
        <w:ind w:firstLine="709"/>
        <w:jc w:val="both"/>
        <w:rPr>
          <w:rFonts w:ascii="PT Astra Serif" w:hAnsi="PT Astra Serif"/>
          <w:sz w:val="28"/>
          <w:szCs w:val="28"/>
        </w:rPr>
      </w:pPr>
      <w:r w:rsidRPr="00FF4C59">
        <w:rPr>
          <w:rFonts w:ascii="PT Astra Serif" w:hAnsi="PT Astra Serif"/>
          <w:sz w:val="28"/>
          <w:szCs w:val="28"/>
        </w:rPr>
        <w:t>57.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не предусмотрены.</w:t>
      </w:r>
    </w:p>
    <w:p w:rsidR="00BD5720" w:rsidRPr="00FF4C59" w:rsidRDefault="00BD5720" w:rsidP="00FF4C59">
      <w:pPr>
        <w:suppressAutoHyphens w:val="0"/>
        <w:autoSpaceDE w:val="0"/>
        <w:ind w:firstLine="709"/>
        <w:jc w:val="both"/>
        <w:rPr>
          <w:rFonts w:ascii="PT Astra Serif" w:hAnsi="PT Astra Serif"/>
          <w:sz w:val="28"/>
          <w:szCs w:val="28"/>
        </w:rPr>
      </w:pPr>
      <w:r w:rsidRPr="00FF4C59">
        <w:rPr>
          <w:rFonts w:ascii="PT Astra Serif" w:hAnsi="PT Astra Serif"/>
          <w:sz w:val="28"/>
          <w:szCs w:val="28"/>
        </w:rPr>
        <w:t>58. Основания для отказа в приеме заявления и документов:</w:t>
      </w:r>
    </w:p>
    <w:p w:rsidR="00BD5720" w:rsidRPr="00FF4C59" w:rsidRDefault="00BD5720" w:rsidP="00FF4C59">
      <w:pPr>
        <w:suppressAutoHyphens w:val="0"/>
        <w:autoSpaceDE w:val="0"/>
        <w:ind w:firstLine="709"/>
        <w:jc w:val="both"/>
        <w:rPr>
          <w:rFonts w:ascii="PT Astra Serif" w:hAnsi="PT Astra Serif"/>
          <w:sz w:val="28"/>
          <w:szCs w:val="28"/>
        </w:rPr>
      </w:pPr>
      <w:r w:rsidRPr="00FF4C59">
        <w:rPr>
          <w:rFonts w:ascii="PT Astra Serif" w:hAnsi="PT Astra Serif"/>
          <w:sz w:val="28"/>
          <w:szCs w:val="28"/>
        </w:rPr>
        <w:t>а) текст заявления не поддается прочтению;</w:t>
      </w:r>
    </w:p>
    <w:p w:rsidR="00BD5720" w:rsidRPr="00FF4C59" w:rsidRDefault="00BD5720" w:rsidP="00FF4C59">
      <w:pPr>
        <w:suppressAutoHyphens w:val="0"/>
        <w:autoSpaceDE w:val="0"/>
        <w:ind w:firstLine="709"/>
        <w:jc w:val="both"/>
        <w:rPr>
          <w:rFonts w:ascii="PT Astra Serif" w:hAnsi="PT Astra Serif"/>
          <w:sz w:val="28"/>
          <w:szCs w:val="28"/>
        </w:rPr>
      </w:pPr>
      <w:r w:rsidRPr="00FF4C59">
        <w:rPr>
          <w:rFonts w:ascii="PT Astra Serif" w:hAnsi="PT Astra Serif"/>
          <w:sz w:val="28"/>
          <w:szCs w:val="28"/>
        </w:rPr>
        <w:t>б) отсутствие в заявлении фамилии, имени, отчества, почтового и (или) электронного адреса, необходимого для направления информации;</w:t>
      </w:r>
    </w:p>
    <w:p w:rsidR="00BD5720" w:rsidRPr="00FF4C59" w:rsidRDefault="00BD5720" w:rsidP="00FF4C59">
      <w:pPr>
        <w:suppressAutoHyphens w:val="0"/>
        <w:autoSpaceDE w:val="0"/>
        <w:ind w:firstLine="709"/>
        <w:jc w:val="both"/>
        <w:rPr>
          <w:rFonts w:ascii="PT Astra Serif" w:hAnsi="PT Astra Serif"/>
          <w:sz w:val="28"/>
          <w:szCs w:val="28"/>
        </w:rPr>
      </w:pPr>
      <w:r w:rsidRPr="00FF4C59">
        <w:rPr>
          <w:rFonts w:ascii="PT Astra Serif" w:hAnsi="PT Astra Serif"/>
          <w:sz w:val="28"/>
          <w:szCs w:val="28"/>
        </w:rPr>
        <w:lastRenderedPageBreak/>
        <w:t>в) заявление содержит нецензурные или оскорбительные выражения;</w:t>
      </w:r>
    </w:p>
    <w:p w:rsidR="00BD5720" w:rsidRPr="00FF4C59" w:rsidRDefault="00BD5720" w:rsidP="00FF4C59">
      <w:pPr>
        <w:suppressAutoHyphens w:val="0"/>
        <w:autoSpaceDE w:val="0"/>
        <w:ind w:firstLine="709"/>
        <w:jc w:val="both"/>
        <w:rPr>
          <w:rFonts w:ascii="PT Astra Serif" w:hAnsi="PT Astra Serif"/>
          <w:sz w:val="28"/>
          <w:szCs w:val="28"/>
        </w:rPr>
      </w:pPr>
      <w:r w:rsidRPr="00FF4C59">
        <w:rPr>
          <w:rFonts w:ascii="PT Astra Serif" w:hAnsi="PT Astra Serif"/>
          <w:sz w:val="28"/>
          <w:szCs w:val="28"/>
        </w:rPr>
        <w:t>г) отсутствие подписи заявителя.</w:t>
      </w:r>
    </w:p>
    <w:p w:rsidR="00BD5720" w:rsidRPr="00FF4C59" w:rsidRDefault="00BD5720" w:rsidP="00FF4C59">
      <w:pPr>
        <w:suppressAutoHyphens w:val="0"/>
        <w:autoSpaceDE w:val="0"/>
        <w:ind w:firstLine="709"/>
        <w:jc w:val="both"/>
        <w:rPr>
          <w:rFonts w:ascii="PT Astra Serif" w:hAnsi="PT Astra Serif"/>
          <w:sz w:val="28"/>
          <w:szCs w:val="28"/>
        </w:rPr>
      </w:pPr>
      <w:r w:rsidRPr="00FF4C59">
        <w:rPr>
          <w:rFonts w:ascii="PT Astra Serif" w:hAnsi="PT Astra Serif"/>
          <w:sz w:val="28"/>
          <w:szCs w:val="28"/>
        </w:rPr>
        <w:t>59. Услуга не предусматривает возможности приема заявления и документов, необходимых для предоставления варианта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BD5720" w:rsidRPr="00FF4C59" w:rsidRDefault="00BD5720" w:rsidP="00FF4C59">
      <w:pPr>
        <w:suppressAutoHyphens w:val="0"/>
        <w:autoSpaceDE w:val="0"/>
        <w:ind w:firstLine="709"/>
        <w:jc w:val="both"/>
        <w:rPr>
          <w:rFonts w:ascii="PT Astra Serif" w:hAnsi="PT Astra Serif"/>
          <w:sz w:val="28"/>
          <w:szCs w:val="28"/>
        </w:rPr>
      </w:pPr>
      <w:r w:rsidRPr="00FF4C59">
        <w:rPr>
          <w:rFonts w:ascii="PT Astra Serif" w:hAnsi="PT Astra Serif"/>
          <w:sz w:val="28"/>
          <w:szCs w:val="28"/>
        </w:rPr>
        <w:t xml:space="preserve">60. Регистрация принятых документов проводится специалистом, ответственным за предоставление государственной услуги, в день их поступления согласно локальному нормативному акту (правилам пользования библиотекой). </w:t>
      </w:r>
    </w:p>
    <w:p w:rsidR="00474A7D" w:rsidRPr="009E465E" w:rsidRDefault="00474A7D" w:rsidP="00BD5720">
      <w:pPr>
        <w:suppressAutoHyphens w:val="0"/>
        <w:autoSpaceDE w:val="0"/>
        <w:ind w:firstLine="539"/>
        <w:jc w:val="both"/>
        <w:outlineLvl w:val="1"/>
        <w:rPr>
          <w:rFonts w:ascii="PT Astra Serif" w:hAnsi="PT Astra Serif"/>
          <w:b/>
          <w:bCs/>
          <w:i/>
          <w:iCs/>
          <w:sz w:val="28"/>
          <w:szCs w:val="28"/>
          <w:lang w:eastAsia="ru-RU"/>
        </w:rPr>
      </w:pPr>
    </w:p>
    <w:p w:rsidR="00FF4C59" w:rsidRDefault="00BD5720" w:rsidP="00FF4C59">
      <w:pPr>
        <w:autoSpaceDE w:val="0"/>
        <w:jc w:val="center"/>
        <w:rPr>
          <w:rFonts w:ascii="PT Astra Serif" w:hAnsi="PT Astra Serif"/>
          <w:b/>
          <w:sz w:val="28"/>
          <w:szCs w:val="28"/>
        </w:rPr>
      </w:pPr>
      <w:r w:rsidRPr="00FF4C59">
        <w:rPr>
          <w:rFonts w:ascii="PT Astra Serif" w:hAnsi="PT Astra Serif"/>
          <w:b/>
          <w:sz w:val="28"/>
          <w:szCs w:val="28"/>
        </w:rPr>
        <w:t xml:space="preserve">Принятие решения о предоставлении </w:t>
      </w:r>
    </w:p>
    <w:p w:rsidR="00BD5720" w:rsidRPr="00FF4C59" w:rsidRDefault="00BD5720" w:rsidP="00FF4C59">
      <w:pPr>
        <w:autoSpaceDE w:val="0"/>
        <w:jc w:val="center"/>
        <w:rPr>
          <w:rFonts w:ascii="PT Astra Serif" w:hAnsi="PT Astra Serif"/>
          <w:b/>
          <w:sz w:val="28"/>
          <w:szCs w:val="28"/>
        </w:rPr>
      </w:pPr>
      <w:r w:rsidRPr="00FF4C59">
        <w:rPr>
          <w:rFonts w:ascii="PT Astra Serif" w:hAnsi="PT Astra Serif"/>
          <w:b/>
          <w:sz w:val="28"/>
          <w:szCs w:val="28"/>
        </w:rPr>
        <w:t>(об отказе в предоставлении)</w:t>
      </w:r>
      <w:r w:rsidR="00173DCA">
        <w:rPr>
          <w:rFonts w:ascii="PT Astra Serif" w:hAnsi="PT Astra Serif"/>
          <w:b/>
          <w:sz w:val="28"/>
          <w:szCs w:val="28"/>
        </w:rPr>
        <w:t xml:space="preserve"> </w:t>
      </w:r>
      <w:r w:rsidRPr="00FF4C59">
        <w:rPr>
          <w:rFonts w:ascii="PT Astra Serif" w:hAnsi="PT Astra Serif"/>
          <w:b/>
          <w:sz w:val="28"/>
          <w:szCs w:val="28"/>
        </w:rPr>
        <w:t>муниципальной услуги</w:t>
      </w:r>
    </w:p>
    <w:p w:rsidR="00474A7D" w:rsidRPr="009E465E" w:rsidRDefault="00474A7D" w:rsidP="00BD5720">
      <w:pPr>
        <w:suppressAutoHyphens w:val="0"/>
        <w:autoSpaceDE w:val="0"/>
        <w:ind w:firstLine="539"/>
        <w:jc w:val="center"/>
        <w:outlineLvl w:val="1"/>
        <w:rPr>
          <w:rFonts w:ascii="PT Astra Serif" w:hAnsi="PT Astra Serif"/>
          <w:sz w:val="28"/>
          <w:szCs w:val="28"/>
          <w:lang w:eastAsia="ru-RU"/>
        </w:rPr>
      </w:pPr>
    </w:p>
    <w:p w:rsidR="00BD5720" w:rsidRPr="00FF4C59" w:rsidRDefault="00BD5720" w:rsidP="00FF4C59">
      <w:pPr>
        <w:suppressAutoHyphens w:val="0"/>
        <w:autoSpaceDE w:val="0"/>
        <w:ind w:firstLine="709"/>
        <w:jc w:val="both"/>
        <w:rPr>
          <w:rFonts w:ascii="PT Astra Serif" w:hAnsi="PT Astra Serif"/>
          <w:sz w:val="28"/>
          <w:szCs w:val="28"/>
        </w:rPr>
      </w:pPr>
      <w:r w:rsidRPr="009E465E">
        <w:rPr>
          <w:rFonts w:ascii="PT Astra Serif" w:hAnsi="PT Astra Serif"/>
          <w:sz w:val="28"/>
          <w:szCs w:val="28"/>
        </w:rPr>
        <w:t xml:space="preserve">61. </w:t>
      </w:r>
      <w:r w:rsidR="00474A7D" w:rsidRPr="009E465E">
        <w:rPr>
          <w:rFonts w:ascii="PT Astra Serif" w:hAnsi="PT Astra Serif"/>
          <w:sz w:val="28"/>
          <w:szCs w:val="28"/>
        </w:rPr>
        <w:t xml:space="preserve">Библиотеки </w:t>
      </w:r>
      <w:proofErr w:type="spellStart"/>
      <w:r w:rsidR="00474A7D" w:rsidRPr="009E465E">
        <w:rPr>
          <w:rFonts w:ascii="PT Astra Serif" w:hAnsi="PT Astra Serif"/>
          <w:sz w:val="28"/>
          <w:szCs w:val="28"/>
        </w:rPr>
        <w:t>Щекинского</w:t>
      </w:r>
      <w:proofErr w:type="spellEnd"/>
      <w:r w:rsidR="00474A7D" w:rsidRPr="009E465E">
        <w:rPr>
          <w:rFonts w:ascii="PT Astra Serif" w:hAnsi="PT Astra Serif"/>
          <w:sz w:val="28"/>
          <w:szCs w:val="28"/>
        </w:rPr>
        <w:t xml:space="preserve"> района</w:t>
      </w:r>
      <w:r w:rsidRPr="009E465E">
        <w:rPr>
          <w:rFonts w:ascii="PT Astra Serif" w:hAnsi="PT Astra Serif"/>
          <w:sz w:val="28"/>
          <w:szCs w:val="28"/>
        </w:rPr>
        <w:t xml:space="preserve"> отказыва</w:t>
      </w:r>
      <w:r w:rsidR="00474A7D" w:rsidRPr="009E465E">
        <w:rPr>
          <w:rFonts w:ascii="PT Astra Serif" w:hAnsi="PT Astra Serif"/>
          <w:sz w:val="28"/>
          <w:szCs w:val="28"/>
        </w:rPr>
        <w:t>ют</w:t>
      </w:r>
      <w:r w:rsidRPr="009E465E">
        <w:rPr>
          <w:rFonts w:ascii="PT Astra Serif" w:hAnsi="PT Astra Serif"/>
          <w:sz w:val="28"/>
          <w:szCs w:val="28"/>
        </w:rPr>
        <w:t xml:space="preserve"> заявителю в предоставлении муниципальной услуги при наличии следующих оснований: </w:t>
      </w:r>
    </w:p>
    <w:p w:rsidR="00BD5720" w:rsidRPr="00FF4C59" w:rsidRDefault="00BD5720" w:rsidP="00FF4C59">
      <w:pPr>
        <w:suppressAutoHyphens w:val="0"/>
        <w:autoSpaceDE w:val="0"/>
        <w:ind w:firstLine="709"/>
        <w:jc w:val="both"/>
        <w:rPr>
          <w:rFonts w:ascii="PT Astra Serif" w:hAnsi="PT Astra Serif"/>
          <w:sz w:val="28"/>
          <w:szCs w:val="28"/>
        </w:rPr>
      </w:pPr>
      <w:r w:rsidRPr="00FF4C59">
        <w:rPr>
          <w:rFonts w:ascii="PT Astra Serif" w:hAnsi="PT Astra Serif"/>
          <w:sz w:val="28"/>
          <w:szCs w:val="28"/>
        </w:rPr>
        <w:t>а) при личном устном обращении –</w:t>
      </w:r>
      <w:r w:rsidR="00122BF1">
        <w:rPr>
          <w:rFonts w:ascii="PT Astra Serif" w:hAnsi="PT Astra Serif"/>
          <w:sz w:val="28"/>
          <w:szCs w:val="28"/>
        </w:rPr>
        <w:t xml:space="preserve"> </w:t>
      </w:r>
      <w:r w:rsidRPr="00FF4C59">
        <w:rPr>
          <w:rFonts w:ascii="PT Astra Serif" w:hAnsi="PT Astra Serif"/>
          <w:sz w:val="28"/>
          <w:szCs w:val="28"/>
        </w:rPr>
        <w:t>нарушение заявителем общественного порядка и правил поведения в учреждении;</w:t>
      </w:r>
    </w:p>
    <w:p w:rsidR="00BD5720" w:rsidRPr="00FF4C59" w:rsidRDefault="00BD5720" w:rsidP="00FF4C59">
      <w:pPr>
        <w:suppressAutoHyphens w:val="0"/>
        <w:autoSpaceDE w:val="0"/>
        <w:ind w:firstLine="709"/>
        <w:jc w:val="both"/>
        <w:rPr>
          <w:rFonts w:ascii="PT Astra Serif" w:hAnsi="PT Astra Serif"/>
          <w:sz w:val="28"/>
          <w:szCs w:val="28"/>
        </w:rPr>
      </w:pPr>
      <w:r w:rsidRPr="00FF4C59">
        <w:rPr>
          <w:rFonts w:ascii="PT Astra Serif" w:hAnsi="PT Astra Serif"/>
          <w:sz w:val="28"/>
          <w:szCs w:val="28"/>
        </w:rPr>
        <w:t xml:space="preserve">б) представление неполного пакета документов, указанных в пункте </w:t>
      </w:r>
      <w:r w:rsidR="00122BF1">
        <w:rPr>
          <w:rFonts w:ascii="PT Astra Serif" w:hAnsi="PT Astra Serif"/>
          <w:sz w:val="28"/>
          <w:szCs w:val="28"/>
        </w:rPr>
        <w:t>56</w:t>
      </w:r>
      <w:r w:rsidRPr="00FF4C59">
        <w:rPr>
          <w:rFonts w:ascii="PT Astra Serif" w:hAnsi="PT Astra Serif"/>
          <w:sz w:val="28"/>
          <w:szCs w:val="28"/>
        </w:rPr>
        <w:t xml:space="preserve"> настоящего Административного регламента;</w:t>
      </w:r>
    </w:p>
    <w:p w:rsidR="00BD5720" w:rsidRPr="009E465E" w:rsidRDefault="00BD5720" w:rsidP="00FF4C59">
      <w:pPr>
        <w:suppressAutoHyphens w:val="0"/>
        <w:autoSpaceDE w:val="0"/>
        <w:ind w:firstLine="709"/>
        <w:jc w:val="both"/>
        <w:rPr>
          <w:rFonts w:ascii="PT Astra Serif" w:hAnsi="PT Astra Serif"/>
          <w:sz w:val="28"/>
          <w:szCs w:val="28"/>
        </w:rPr>
      </w:pPr>
      <w:r w:rsidRPr="00FF4C59">
        <w:rPr>
          <w:rFonts w:ascii="PT Astra Serif" w:hAnsi="PT Astra Serif"/>
          <w:sz w:val="28"/>
          <w:szCs w:val="28"/>
        </w:rPr>
        <w:t>в) выявление недостоверных данных в заявлении или документах для предоставления муниципальной услуги.</w:t>
      </w:r>
    </w:p>
    <w:p w:rsidR="00BD5720" w:rsidRPr="009E465E" w:rsidRDefault="00BD5720" w:rsidP="00FF4C59">
      <w:pPr>
        <w:suppressAutoHyphens w:val="0"/>
        <w:autoSpaceDE w:val="0"/>
        <w:ind w:firstLine="709"/>
        <w:jc w:val="both"/>
        <w:rPr>
          <w:rFonts w:ascii="PT Astra Serif" w:hAnsi="PT Astra Serif"/>
          <w:sz w:val="28"/>
          <w:szCs w:val="28"/>
        </w:rPr>
      </w:pPr>
      <w:r w:rsidRPr="009E465E">
        <w:rPr>
          <w:rFonts w:ascii="PT Astra Serif" w:hAnsi="PT Astra Serif"/>
          <w:sz w:val="28"/>
          <w:szCs w:val="28"/>
        </w:rPr>
        <w:t>62. Принятие решения о предоставлении муниципальной услуги осуществляется в день их поступления.</w:t>
      </w:r>
    </w:p>
    <w:p w:rsidR="00474A7D" w:rsidRPr="009E465E" w:rsidRDefault="00474A7D" w:rsidP="00BD5720">
      <w:pPr>
        <w:suppressAutoHyphens w:val="0"/>
        <w:autoSpaceDE w:val="0"/>
        <w:ind w:firstLine="539"/>
        <w:jc w:val="both"/>
        <w:outlineLvl w:val="1"/>
        <w:rPr>
          <w:rFonts w:ascii="PT Astra Serif" w:hAnsi="PT Astra Serif"/>
          <w:b/>
          <w:bCs/>
          <w:i/>
          <w:iCs/>
          <w:sz w:val="28"/>
          <w:szCs w:val="28"/>
          <w:lang w:eastAsia="ru-RU"/>
        </w:rPr>
      </w:pPr>
    </w:p>
    <w:p w:rsidR="00BD5720" w:rsidRPr="00FF4C59" w:rsidRDefault="00BD5720" w:rsidP="00FF4C59">
      <w:pPr>
        <w:autoSpaceDE w:val="0"/>
        <w:jc w:val="center"/>
        <w:rPr>
          <w:rFonts w:ascii="PT Astra Serif" w:hAnsi="PT Astra Serif"/>
          <w:b/>
          <w:sz w:val="28"/>
          <w:szCs w:val="28"/>
        </w:rPr>
      </w:pPr>
      <w:r w:rsidRPr="00FF4C59">
        <w:rPr>
          <w:rFonts w:ascii="PT Astra Serif" w:hAnsi="PT Astra Serif"/>
          <w:b/>
          <w:sz w:val="28"/>
          <w:szCs w:val="28"/>
        </w:rPr>
        <w:t>Предоставление результата муниципальной услуги</w:t>
      </w:r>
    </w:p>
    <w:p w:rsidR="00474A7D" w:rsidRPr="009E465E" w:rsidRDefault="00474A7D" w:rsidP="00BD5720">
      <w:pPr>
        <w:suppressAutoHyphens w:val="0"/>
        <w:autoSpaceDE w:val="0"/>
        <w:ind w:firstLine="539"/>
        <w:jc w:val="center"/>
        <w:outlineLvl w:val="1"/>
        <w:rPr>
          <w:rFonts w:ascii="PT Astra Serif" w:hAnsi="PT Astra Serif"/>
          <w:sz w:val="28"/>
          <w:szCs w:val="28"/>
          <w:lang w:eastAsia="ru-RU"/>
        </w:rPr>
      </w:pPr>
    </w:p>
    <w:p w:rsidR="00BD5720" w:rsidRPr="009E465E" w:rsidRDefault="00BD5720" w:rsidP="00FF4C59">
      <w:pPr>
        <w:suppressAutoHyphens w:val="0"/>
        <w:autoSpaceDE w:val="0"/>
        <w:ind w:firstLine="709"/>
        <w:jc w:val="both"/>
        <w:rPr>
          <w:rFonts w:ascii="PT Astra Serif" w:hAnsi="PT Astra Serif"/>
          <w:sz w:val="28"/>
          <w:szCs w:val="28"/>
        </w:rPr>
      </w:pPr>
      <w:r w:rsidRPr="009E465E">
        <w:rPr>
          <w:rFonts w:ascii="PT Astra Serif" w:hAnsi="PT Astra Serif"/>
          <w:sz w:val="28"/>
          <w:szCs w:val="28"/>
        </w:rPr>
        <w:t xml:space="preserve">63. Способы получения результата предоставления муниципальной услуги: посредством Единого портала (при наличии технической возможности), почтовым отправлением, посредством электронной почты, при личном обращении в </w:t>
      </w:r>
      <w:r w:rsidR="00474A7D" w:rsidRPr="009E465E">
        <w:rPr>
          <w:rFonts w:ascii="PT Astra Serif" w:hAnsi="PT Astra Serif"/>
          <w:sz w:val="28"/>
          <w:szCs w:val="28"/>
        </w:rPr>
        <w:t xml:space="preserve">библиотеки </w:t>
      </w:r>
      <w:proofErr w:type="spellStart"/>
      <w:r w:rsidR="00474A7D" w:rsidRPr="009E465E">
        <w:rPr>
          <w:rFonts w:ascii="PT Astra Serif" w:hAnsi="PT Astra Serif"/>
          <w:sz w:val="28"/>
          <w:szCs w:val="28"/>
        </w:rPr>
        <w:t>Щекинского</w:t>
      </w:r>
      <w:proofErr w:type="spellEnd"/>
      <w:r w:rsidR="00474A7D" w:rsidRPr="009E465E">
        <w:rPr>
          <w:rFonts w:ascii="PT Astra Serif" w:hAnsi="PT Astra Serif"/>
          <w:sz w:val="28"/>
          <w:szCs w:val="28"/>
        </w:rPr>
        <w:t xml:space="preserve"> района</w:t>
      </w:r>
      <w:r w:rsidRPr="009E465E">
        <w:rPr>
          <w:rFonts w:ascii="PT Astra Serif" w:hAnsi="PT Astra Serif"/>
          <w:sz w:val="28"/>
          <w:szCs w:val="28"/>
        </w:rPr>
        <w:t>.</w:t>
      </w:r>
    </w:p>
    <w:p w:rsidR="00BD5720" w:rsidRPr="009E465E" w:rsidRDefault="00BD5720" w:rsidP="00FF4C59">
      <w:pPr>
        <w:suppressAutoHyphens w:val="0"/>
        <w:autoSpaceDE w:val="0"/>
        <w:ind w:firstLine="709"/>
        <w:jc w:val="both"/>
        <w:rPr>
          <w:rFonts w:ascii="PT Astra Serif" w:hAnsi="PT Astra Serif"/>
          <w:sz w:val="28"/>
          <w:szCs w:val="28"/>
        </w:rPr>
      </w:pPr>
      <w:r w:rsidRPr="009E465E">
        <w:rPr>
          <w:rFonts w:ascii="PT Astra Serif" w:hAnsi="PT Astra Serif"/>
          <w:sz w:val="28"/>
          <w:szCs w:val="28"/>
        </w:rPr>
        <w:t>64. Предоставление доступа к изданиям, переведенным в электронный вид, хранящимся в муниципальных библиотеках, в том числе к фонду редких книг, с учетом соблюдения требований законодательства Российской Федерации об авторских и смежных правах, с целью непрерывного пользования осуществляется в течение 10 минут с момента личного обращения заявителя. При наличии очереди на получение муниципальной услуги в помещении библиотеки продолжительность получения услуги ограничивается 40 минутами.</w:t>
      </w:r>
    </w:p>
    <w:p w:rsidR="00BD5720" w:rsidRPr="009E465E" w:rsidRDefault="00BD5720" w:rsidP="00FF4C59">
      <w:pPr>
        <w:suppressAutoHyphens w:val="0"/>
        <w:autoSpaceDE w:val="0"/>
        <w:ind w:firstLine="709"/>
        <w:jc w:val="both"/>
        <w:rPr>
          <w:rFonts w:ascii="PT Astra Serif" w:hAnsi="PT Astra Serif"/>
          <w:sz w:val="28"/>
          <w:szCs w:val="28"/>
        </w:rPr>
      </w:pPr>
      <w:r w:rsidRPr="009E465E">
        <w:rPr>
          <w:rFonts w:ascii="PT Astra Serif" w:hAnsi="PT Astra Serif"/>
          <w:sz w:val="28"/>
          <w:szCs w:val="28"/>
        </w:rPr>
        <w:t>65. Результат предоставления муниципальной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BD5720" w:rsidRPr="00FF4C59" w:rsidRDefault="00BD5720" w:rsidP="00FF4C59">
      <w:pPr>
        <w:autoSpaceDE w:val="0"/>
        <w:jc w:val="center"/>
        <w:rPr>
          <w:rFonts w:ascii="PT Astra Serif" w:hAnsi="PT Astra Serif"/>
          <w:b/>
          <w:sz w:val="28"/>
          <w:szCs w:val="28"/>
        </w:rPr>
      </w:pPr>
      <w:r w:rsidRPr="00FF4C59">
        <w:rPr>
          <w:rFonts w:ascii="PT Astra Serif" w:hAnsi="PT Astra Serif"/>
          <w:b/>
          <w:sz w:val="28"/>
          <w:szCs w:val="28"/>
        </w:rPr>
        <w:t>Вариант 3</w:t>
      </w:r>
    </w:p>
    <w:p w:rsidR="00474A7D" w:rsidRPr="009E465E" w:rsidRDefault="00474A7D" w:rsidP="00BD5720">
      <w:pPr>
        <w:suppressAutoHyphens w:val="0"/>
        <w:autoSpaceDE w:val="0"/>
        <w:ind w:firstLine="539"/>
        <w:jc w:val="center"/>
        <w:outlineLvl w:val="1"/>
        <w:rPr>
          <w:rFonts w:ascii="PT Astra Serif" w:hAnsi="PT Astra Serif"/>
          <w:sz w:val="28"/>
          <w:szCs w:val="28"/>
          <w:lang w:eastAsia="ru-RU"/>
        </w:rPr>
      </w:pPr>
    </w:p>
    <w:p w:rsidR="00BD5720" w:rsidRPr="009E465E" w:rsidRDefault="00BD5720" w:rsidP="00FF4C59">
      <w:pPr>
        <w:suppressAutoHyphens w:val="0"/>
        <w:autoSpaceDE w:val="0"/>
        <w:ind w:firstLine="709"/>
        <w:jc w:val="both"/>
        <w:rPr>
          <w:rFonts w:ascii="PT Astra Serif" w:hAnsi="PT Astra Serif"/>
          <w:sz w:val="28"/>
          <w:szCs w:val="28"/>
        </w:rPr>
      </w:pPr>
      <w:r w:rsidRPr="009E465E">
        <w:rPr>
          <w:rFonts w:ascii="PT Astra Serif" w:hAnsi="PT Astra Serif"/>
          <w:sz w:val="28"/>
          <w:szCs w:val="28"/>
        </w:rPr>
        <w:t xml:space="preserve">66. Максимальный срок ожидания </w:t>
      </w:r>
      <w:proofErr w:type="gramStart"/>
      <w:r w:rsidRPr="009E465E">
        <w:rPr>
          <w:rFonts w:ascii="PT Astra Serif" w:hAnsi="PT Astra Serif"/>
          <w:sz w:val="28"/>
          <w:szCs w:val="28"/>
        </w:rPr>
        <w:t>в очереди при подаче запроса о предоставлении муниципальной услуги при посещении заявителем подразделений библиотеки ограничен рамками живой очереди в часы</w:t>
      </w:r>
      <w:proofErr w:type="gramEnd"/>
      <w:r w:rsidRPr="009E465E">
        <w:rPr>
          <w:rFonts w:ascii="PT Astra Serif" w:hAnsi="PT Astra Serif"/>
          <w:sz w:val="28"/>
          <w:szCs w:val="28"/>
        </w:rPr>
        <w:t xml:space="preserve"> работы библиотеки. Максимальный срок ожидания в очереди при получении результата предоставления муниципальной услуги при посещении заявителем подразделений библиотеки ограничен рамками живой очереди в часы работы библиотеки.</w:t>
      </w:r>
    </w:p>
    <w:p w:rsidR="00BD5720" w:rsidRPr="009E465E" w:rsidRDefault="00BD5720" w:rsidP="00FF4C59">
      <w:pPr>
        <w:suppressAutoHyphens w:val="0"/>
        <w:autoSpaceDE w:val="0"/>
        <w:ind w:firstLine="709"/>
        <w:jc w:val="both"/>
        <w:rPr>
          <w:rFonts w:ascii="PT Astra Serif" w:hAnsi="PT Astra Serif"/>
          <w:sz w:val="28"/>
          <w:szCs w:val="28"/>
        </w:rPr>
      </w:pPr>
      <w:r w:rsidRPr="009E465E">
        <w:rPr>
          <w:rFonts w:ascii="PT Astra Serif" w:hAnsi="PT Astra Serif"/>
          <w:sz w:val="28"/>
          <w:szCs w:val="28"/>
        </w:rPr>
        <w:t>67. Результатом предоставления варианта муниципальной услуги являются:</w:t>
      </w:r>
    </w:p>
    <w:p w:rsidR="00BD5720" w:rsidRPr="009E465E" w:rsidRDefault="00BD5720" w:rsidP="00FF4C59">
      <w:pPr>
        <w:suppressAutoHyphens w:val="0"/>
        <w:autoSpaceDE w:val="0"/>
        <w:ind w:firstLine="709"/>
        <w:jc w:val="both"/>
        <w:rPr>
          <w:rFonts w:ascii="PT Astra Serif" w:hAnsi="PT Astra Serif"/>
          <w:sz w:val="28"/>
          <w:szCs w:val="28"/>
        </w:rPr>
      </w:pPr>
      <w:r w:rsidRPr="009E465E">
        <w:rPr>
          <w:rFonts w:ascii="PT Astra Serif" w:hAnsi="PT Astra Serif"/>
          <w:sz w:val="28"/>
          <w:szCs w:val="28"/>
        </w:rPr>
        <w:t>а) предоставление доступа к изданиям, переведенным в электронный вид, хранящимся в муниципальных библиотеках, в том числе к фонду редких книг, с учетом соблюдения требований законодательства Российской Федерации об авторских и смежных правах;</w:t>
      </w:r>
    </w:p>
    <w:p w:rsidR="00BD5720" w:rsidRPr="009E465E" w:rsidRDefault="00BD5720" w:rsidP="00FF4C59">
      <w:pPr>
        <w:suppressAutoHyphens w:val="0"/>
        <w:autoSpaceDE w:val="0"/>
        <w:ind w:firstLine="709"/>
        <w:jc w:val="both"/>
        <w:rPr>
          <w:rFonts w:ascii="PT Astra Serif" w:hAnsi="PT Astra Serif"/>
          <w:sz w:val="28"/>
          <w:szCs w:val="28"/>
        </w:rPr>
      </w:pPr>
      <w:r w:rsidRPr="009E465E">
        <w:rPr>
          <w:rFonts w:ascii="PT Astra Serif" w:hAnsi="PT Astra Serif"/>
          <w:sz w:val="28"/>
          <w:szCs w:val="28"/>
        </w:rPr>
        <w:t>б) уведомление об отказе в предоставлении муниципальной услуги;</w:t>
      </w:r>
    </w:p>
    <w:p w:rsidR="00BD5720" w:rsidRPr="009E465E" w:rsidRDefault="00BD5720" w:rsidP="00FF4C59">
      <w:pPr>
        <w:suppressAutoHyphens w:val="0"/>
        <w:autoSpaceDE w:val="0"/>
        <w:ind w:firstLine="709"/>
        <w:jc w:val="both"/>
        <w:rPr>
          <w:rFonts w:ascii="PT Astra Serif" w:hAnsi="PT Astra Serif"/>
          <w:sz w:val="28"/>
          <w:szCs w:val="28"/>
        </w:rPr>
      </w:pPr>
      <w:r w:rsidRPr="009E465E">
        <w:rPr>
          <w:rFonts w:ascii="PT Astra Serif" w:hAnsi="PT Astra Serif"/>
          <w:sz w:val="28"/>
          <w:szCs w:val="28"/>
        </w:rPr>
        <w:t>Формирование реестровой записи в качестве результата предоставления муниципальной услуги не предусмотрено.</w:t>
      </w:r>
    </w:p>
    <w:p w:rsidR="00BD5720" w:rsidRPr="009E465E" w:rsidRDefault="00BD5720" w:rsidP="00FF4C59">
      <w:pPr>
        <w:suppressAutoHyphens w:val="0"/>
        <w:autoSpaceDE w:val="0"/>
        <w:ind w:firstLine="709"/>
        <w:jc w:val="both"/>
        <w:rPr>
          <w:rFonts w:ascii="PT Astra Serif" w:hAnsi="PT Astra Serif"/>
          <w:sz w:val="28"/>
          <w:szCs w:val="28"/>
        </w:rPr>
      </w:pPr>
      <w:r w:rsidRPr="009E465E">
        <w:rPr>
          <w:rFonts w:ascii="PT Astra Serif" w:hAnsi="PT Astra Serif"/>
          <w:sz w:val="28"/>
          <w:szCs w:val="28"/>
        </w:rPr>
        <w:t>Документ, содержащий решение о предоставлении муниципальной услуги, настоящим Административным регламентом не предусмотрен.</w:t>
      </w:r>
    </w:p>
    <w:p w:rsidR="00BD5720" w:rsidRPr="009E465E" w:rsidRDefault="00BD5720" w:rsidP="00FF4C59">
      <w:pPr>
        <w:suppressAutoHyphens w:val="0"/>
        <w:autoSpaceDE w:val="0"/>
        <w:ind w:firstLine="709"/>
        <w:jc w:val="both"/>
        <w:rPr>
          <w:rFonts w:ascii="PT Astra Serif" w:hAnsi="PT Astra Serif"/>
          <w:sz w:val="28"/>
          <w:szCs w:val="28"/>
        </w:rPr>
      </w:pPr>
      <w:r w:rsidRPr="009E465E">
        <w:rPr>
          <w:rFonts w:ascii="PT Astra Serif" w:hAnsi="PT Astra Serif"/>
          <w:sz w:val="28"/>
          <w:szCs w:val="28"/>
        </w:rPr>
        <w:t>68. Административные процедуры, осуществляемые при предоставлении муниципальной услуги в соответствии с настоящим вариантом:</w:t>
      </w:r>
    </w:p>
    <w:p w:rsidR="00BD5720" w:rsidRPr="009E465E" w:rsidRDefault="00BD5720" w:rsidP="00FF4C59">
      <w:pPr>
        <w:suppressAutoHyphens w:val="0"/>
        <w:autoSpaceDE w:val="0"/>
        <w:ind w:firstLine="709"/>
        <w:jc w:val="both"/>
        <w:rPr>
          <w:rFonts w:ascii="PT Astra Serif" w:hAnsi="PT Astra Serif"/>
          <w:sz w:val="28"/>
          <w:szCs w:val="28"/>
        </w:rPr>
      </w:pPr>
      <w:r w:rsidRPr="009E465E">
        <w:rPr>
          <w:rFonts w:ascii="PT Astra Serif" w:hAnsi="PT Astra Serif"/>
          <w:sz w:val="28"/>
          <w:szCs w:val="28"/>
        </w:rPr>
        <w:t xml:space="preserve">а) прием заявления и документов и (или) информации, необходимых для предоставления муниципальной услуги; </w:t>
      </w:r>
    </w:p>
    <w:p w:rsidR="00BD5720" w:rsidRPr="009E465E" w:rsidRDefault="00BD5720" w:rsidP="00FF4C59">
      <w:pPr>
        <w:suppressAutoHyphens w:val="0"/>
        <w:autoSpaceDE w:val="0"/>
        <w:ind w:firstLine="709"/>
        <w:jc w:val="both"/>
        <w:rPr>
          <w:rFonts w:ascii="PT Astra Serif" w:hAnsi="PT Astra Serif"/>
          <w:sz w:val="28"/>
          <w:szCs w:val="28"/>
        </w:rPr>
      </w:pPr>
      <w:r w:rsidRPr="009E465E">
        <w:rPr>
          <w:rFonts w:ascii="PT Astra Serif" w:hAnsi="PT Astra Serif"/>
          <w:sz w:val="28"/>
          <w:szCs w:val="28"/>
        </w:rPr>
        <w:t>б) принятие решения о предоставлении (об отказе в предоставлении) муниципальной услуги;</w:t>
      </w:r>
    </w:p>
    <w:p w:rsidR="00BD5720" w:rsidRPr="009E465E" w:rsidRDefault="00BD5720" w:rsidP="00FF4C59">
      <w:pPr>
        <w:suppressAutoHyphens w:val="0"/>
        <w:autoSpaceDE w:val="0"/>
        <w:ind w:firstLine="709"/>
        <w:jc w:val="both"/>
        <w:rPr>
          <w:rFonts w:ascii="PT Astra Serif" w:hAnsi="PT Astra Serif"/>
          <w:sz w:val="28"/>
          <w:szCs w:val="28"/>
        </w:rPr>
      </w:pPr>
      <w:r w:rsidRPr="009E465E">
        <w:rPr>
          <w:rFonts w:ascii="PT Astra Serif" w:hAnsi="PT Astra Serif"/>
          <w:sz w:val="28"/>
          <w:szCs w:val="28"/>
        </w:rPr>
        <w:t xml:space="preserve">с) предоставление результата муниципальной услуги. </w:t>
      </w:r>
    </w:p>
    <w:p w:rsidR="00BD5720" w:rsidRPr="009E465E" w:rsidRDefault="00BD5720" w:rsidP="00FF4C59">
      <w:pPr>
        <w:suppressAutoHyphens w:val="0"/>
        <w:autoSpaceDE w:val="0"/>
        <w:ind w:firstLine="709"/>
        <w:jc w:val="both"/>
        <w:rPr>
          <w:rFonts w:ascii="PT Astra Serif" w:hAnsi="PT Astra Serif"/>
          <w:sz w:val="28"/>
          <w:szCs w:val="28"/>
        </w:rPr>
      </w:pPr>
      <w:r w:rsidRPr="009E465E">
        <w:rPr>
          <w:rFonts w:ascii="PT Astra Serif" w:hAnsi="PT Astra Serif"/>
          <w:sz w:val="28"/>
          <w:szCs w:val="28"/>
        </w:rPr>
        <w:t>69. В настоящем варианте предоставления муниципальной услуги не приведены административные процедуры: межведомственное информационное взаимодействие, приостановление предоставления муниципальной услуги, поскольку они не предусмотрены законодательством Российской Федерации.</w:t>
      </w:r>
    </w:p>
    <w:p w:rsidR="00474A7D" w:rsidRPr="009E465E" w:rsidRDefault="00474A7D" w:rsidP="00BD5720">
      <w:pPr>
        <w:suppressAutoHyphens w:val="0"/>
        <w:autoSpaceDE w:val="0"/>
        <w:ind w:firstLine="539"/>
        <w:jc w:val="both"/>
        <w:outlineLvl w:val="1"/>
        <w:rPr>
          <w:rFonts w:ascii="PT Astra Serif" w:hAnsi="PT Astra Serif"/>
          <w:b/>
          <w:bCs/>
          <w:i/>
          <w:iCs/>
          <w:sz w:val="28"/>
          <w:szCs w:val="28"/>
          <w:lang w:eastAsia="ru-RU"/>
        </w:rPr>
      </w:pPr>
    </w:p>
    <w:p w:rsidR="00BD5720" w:rsidRPr="00FF4C59" w:rsidRDefault="00BD5720" w:rsidP="00FF4C59">
      <w:pPr>
        <w:autoSpaceDE w:val="0"/>
        <w:jc w:val="center"/>
        <w:rPr>
          <w:rFonts w:ascii="PT Astra Serif" w:hAnsi="PT Astra Serif"/>
          <w:b/>
          <w:sz w:val="28"/>
          <w:szCs w:val="28"/>
        </w:rPr>
      </w:pPr>
      <w:r w:rsidRPr="00FF4C59">
        <w:rPr>
          <w:rFonts w:ascii="PT Astra Serif" w:hAnsi="PT Astra Serif"/>
          <w:b/>
          <w:sz w:val="28"/>
          <w:szCs w:val="28"/>
        </w:rPr>
        <w:t>Прием заявления и документов и (или) информации,</w:t>
      </w:r>
    </w:p>
    <w:p w:rsidR="00BD5720" w:rsidRPr="00FF4C59" w:rsidRDefault="00BD5720" w:rsidP="00FF4C59">
      <w:pPr>
        <w:autoSpaceDE w:val="0"/>
        <w:jc w:val="center"/>
        <w:rPr>
          <w:rFonts w:ascii="PT Astra Serif" w:hAnsi="PT Astra Serif"/>
          <w:b/>
          <w:sz w:val="28"/>
          <w:szCs w:val="28"/>
        </w:rPr>
      </w:pPr>
      <w:proofErr w:type="gramStart"/>
      <w:r w:rsidRPr="00FF4C59">
        <w:rPr>
          <w:rFonts w:ascii="PT Astra Serif" w:hAnsi="PT Astra Serif"/>
          <w:b/>
          <w:sz w:val="28"/>
          <w:szCs w:val="28"/>
        </w:rPr>
        <w:t>необходимых</w:t>
      </w:r>
      <w:proofErr w:type="gramEnd"/>
      <w:r w:rsidRPr="00FF4C59">
        <w:rPr>
          <w:rFonts w:ascii="PT Astra Serif" w:hAnsi="PT Astra Serif"/>
          <w:b/>
          <w:sz w:val="28"/>
          <w:szCs w:val="28"/>
        </w:rPr>
        <w:t xml:space="preserve"> для предоставления Услуги</w:t>
      </w:r>
    </w:p>
    <w:p w:rsidR="00474A7D" w:rsidRPr="009E465E" w:rsidRDefault="00474A7D" w:rsidP="00BD5720">
      <w:pPr>
        <w:suppressAutoHyphens w:val="0"/>
        <w:autoSpaceDE w:val="0"/>
        <w:ind w:firstLine="539"/>
        <w:jc w:val="center"/>
        <w:outlineLvl w:val="1"/>
        <w:rPr>
          <w:rFonts w:ascii="PT Astra Serif" w:hAnsi="PT Astra Serif"/>
          <w:sz w:val="28"/>
          <w:szCs w:val="28"/>
          <w:lang w:eastAsia="ru-RU"/>
        </w:rPr>
      </w:pPr>
    </w:p>
    <w:p w:rsidR="00BD5720" w:rsidRPr="00FF4C59" w:rsidRDefault="00BD5720" w:rsidP="00FF4C59">
      <w:pPr>
        <w:suppressAutoHyphens w:val="0"/>
        <w:autoSpaceDE w:val="0"/>
        <w:ind w:firstLine="709"/>
        <w:jc w:val="both"/>
        <w:rPr>
          <w:rFonts w:ascii="PT Astra Serif" w:hAnsi="PT Astra Serif"/>
          <w:sz w:val="28"/>
          <w:szCs w:val="28"/>
        </w:rPr>
      </w:pPr>
      <w:bookmarkStart w:id="9" w:name="_Hlk181285356"/>
      <w:r w:rsidRPr="00FF4C59">
        <w:rPr>
          <w:rFonts w:ascii="PT Astra Serif" w:hAnsi="PT Astra Serif"/>
          <w:sz w:val="28"/>
          <w:szCs w:val="28"/>
        </w:rPr>
        <w:t xml:space="preserve">70. </w:t>
      </w:r>
      <w:proofErr w:type="gramStart"/>
      <w:r w:rsidRPr="00FF4C59">
        <w:rPr>
          <w:rFonts w:ascii="PT Astra Serif" w:hAnsi="PT Astra Serif"/>
          <w:sz w:val="28"/>
          <w:szCs w:val="28"/>
        </w:rPr>
        <w:t xml:space="preserve">Представление заявителем документов и заявления в соответствии с формой, предусмотренной в приложении № 2 к настоящему Административному регламенту, осуществляется почтовым отправлением, при личном обращении в </w:t>
      </w:r>
      <w:r w:rsidR="00474A7D" w:rsidRPr="00FF4C59">
        <w:rPr>
          <w:rFonts w:ascii="PT Astra Serif" w:hAnsi="PT Astra Serif"/>
          <w:sz w:val="28"/>
          <w:szCs w:val="28"/>
        </w:rPr>
        <w:t xml:space="preserve">библиотеки </w:t>
      </w:r>
      <w:proofErr w:type="spellStart"/>
      <w:r w:rsidR="00474A7D" w:rsidRPr="00FF4C59">
        <w:rPr>
          <w:rFonts w:ascii="PT Astra Serif" w:hAnsi="PT Astra Serif"/>
          <w:sz w:val="28"/>
          <w:szCs w:val="28"/>
        </w:rPr>
        <w:t>Щекинского</w:t>
      </w:r>
      <w:proofErr w:type="spellEnd"/>
      <w:r w:rsidR="00474A7D" w:rsidRPr="00FF4C59">
        <w:rPr>
          <w:rFonts w:ascii="PT Astra Serif" w:hAnsi="PT Astra Serif"/>
          <w:sz w:val="28"/>
          <w:szCs w:val="28"/>
        </w:rPr>
        <w:t xml:space="preserve"> района</w:t>
      </w:r>
      <w:r w:rsidRPr="00FF4C59">
        <w:rPr>
          <w:rFonts w:ascii="PT Astra Serif" w:hAnsi="PT Astra Serif"/>
          <w:sz w:val="28"/>
          <w:szCs w:val="28"/>
        </w:rPr>
        <w:t xml:space="preserve">, посредством электронной почты, посредством Единого портала (при наличии технической возможности), на официальном сайте </w:t>
      </w:r>
      <w:r w:rsidR="00474A7D" w:rsidRPr="00FF4C59">
        <w:rPr>
          <w:rFonts w:ascii="PT Astra Serif" w:hAnsi="PT Astra Serif"/>
          <w:sz w:val="28"/>
          <w:szCs w:val="28"/>
        </w:rPr>
        <w:t xml:space="preserve">библиотек </w:t>
      </w:r>
      <w:proofErr w:type="spellStart"/>
      <w:r w:rsidR="00474A7D" w:rsidRPr="00FF4C59">
        <w:rPr>
          <w:rFonts w:ascii="PT Astra Serif" w:hAnsi="PT Astra Serif"/>
          <w:sz w:val="28"/>
          <w:szCs w:val="28"/>
        </w:rPr>
        <w:t>Щекинского</w:t>
      </w:r>
      <w:proofErr w:type="spellEnd"/>
      <w:r w:rsidR="00474A7D" w:rsidRPr="00FF4C59">
        <w:rPr>
          <w:rFonts w:ascii="PT Astra Serif" w:hAnsi="PT Astra Serif"/>
          <w:sz w:val="28"/>
          <w:szCs w:val="28"/>
        </w:rPr>
        <w:t xml:space="preserve"> района</w:t>
      </w:r>
      <w:r w:rsidRPr="00FF4C59">
        <w:rPr>
          <w:rFonts w:ascii="PT Astra Serif" w:hAnsi="PT Astra Serif"/>
          <w:sz w:val="28"/>
          <w:szCs w:val="28"/>
        </w:rPr>
        <w:t xml:space="preserve"> в сети «Интернет» (</w:t>
      </w:r>
      <w:hyperlink r:id="rId27" w:history="1">
        <w:r w:rsidR="00474A7D" w:rsidRPr="00FF4C59">
          <w:rPr>
            <w:rFonts w:ascii="PT Astra Serif" w:hAnsi="PT Astra Serif"/>
            <w:sz w:val="28"/>
            <w:szCs w:val="28"/>
          </w:rPr>
          <w:t>http://ппб-71.рф/</w:t>
        </w:r>
      </w:hyperlink>
      <w:r w:rsidR="00474A7D" w:rsidRPr="00FF4C59">
        <w:rPr>
          <w:rFonts w:ascii="PT Astra Serif" w:hAnsi="PT Astra Serif"/>
          <w:sz w:val="28"/>
          <w:szCs w:val="28"/>
        </w:rPr>
        <w:t xml:space="preserve">, </w:t>
      </w:r>
      <w:hyperlink r:id="rId28" w:tgtFrame="_blank" w:history="1">
        <w:r w:rsidR="00474A7D" w:rsidRPr="00FF4C59">
          <w:rPr>
            <w:rFonts w:ascii="PT Astra Serif" w:hAnsi="PT Astra Serif"/>
            <w:sz w:val="28"/>
            <w:szCs w:val="28"/>
          </w:rPr>
          <w:t>www.edfond.ru</w:t>
        </w:r>
      </w:hyperlink>
      <w:r w:rsidR="00474A7D" w:rsidRPr="00FF4C59">
        <w:rPr>
          <w:rFonts w:ascii="PT Astra Serif" w:hAnsi="PT Astra Serif"/>
          <w:sz w:val="28"/>
          <w:szCs w:val="28"/>
        </w:rPr>
        <w:t xml:space="preserve">., </w:t>
      </w:r>
      <w:hyperlink r:id="rId29" w:history="1">
        <w:r w:rsidR="00474A7D" w:rsidRPr="00FF4C59">
          <w:rPr>
            <w:rFonts w:ascii="PT Astra Serif" w:hAnsi="PT Astra Serif"/>
            <w:sz w:val="28"/>
            <w:szCs w:val="28"/>
          </w:rPr>
          <w:t>https://libraryrussia.ru/</w:t>
        </w:r>
      </w:hyperlink>
      <w:r w:rsidRPr="00FF4C59">
        <w:rPr>
          <w:rFonts w:ascii="PT Astra Serif" w:hAnsi="PT Astra Serif"/>
          <w:sz w:val="28"/>
          <w:szCs w:val="28"/>
        </w:rPr>
        <w:t>).</w:t>
      </w:r>
      <w:proofErr w:type="gramEnd"/>
    </w:p>
    <w:p w:rsidR="00BD5720" w:rsidRPr="00FF4C59" w:rsidRDefault="00BD5720" w:rsidP="00FF4C59">
      <w:pPr>
        <w:suppressAutoHyphens w:val="0"/>
        <w:autoSpaceDE w:val="0"/>
        <w:ind w:firstLine="709"/>
        <w:jc w:val="both"/>
        <w:rPr>
          <w:rFonts w:ascii="PT Astra Serif" w:hAnsi="PT Astra Serif"/>
          <w:sz w:val="28"/>
          <w:szCs w:val="28"/>
        </w:rPr>
      </w:pPr>
      <w:r w:rsidRPr="00FF4C59">
        <w:rPr>
          <w:rFonts w:ascii="PT Astra Serif" w:hAnsi="PT Astra Serif"/>
          <w:sz w:val="28"/>
          <w:szCs w:val="28"/>
        </w:rPr>
        <w:t xml:space="preserve">71. Исчерпывающий перечень документов, необходимых в соответствии с законодательными или иными нормативными правовыми </w:t>
      </w:r>
      <w:r w:rsidRPr="00FF4C59">
        <w:rPr>
          <w:rFonts w:ascii="PT Astra Serif" w:hAnsi="PT Astra Serif"/>
          <w:sz w:val="28"/>
          <w:szCs w:val="28"/>
        </w:rPr>
        <w:lastRenderedPageBreak/>
        <w:t>актами для предоставления муниципальной услуги, которые заявитель должен представить самостоятельно – документы, удостоверяющие его личность (паспорт или иной заменяющий его документ), оформленное надлежащим образом согласие на обработку персональных данных. Заявители, не достигшие возраста 14 лет, регистрируются на основании документов, предоставленных их родителями или иными их законными представителями.</w:t>
      </w:r>
    </w:p>
    <w:p w:rsidR="00BD5720" w:rsidRPr="00FF4C59" w:rsidRDefault="00BD5720" w:rsidP="00FF4C59">
      <w:pPr>
        <w:suppressAutoHyphens w:val="0"/>
        <w:autoSpaceDE w:val="0"/>
        <w:ind w:firstLine="709"/>
        <w:jc w:val="both"/>
        <w:rPr>
          <w:rFonts w:ascii="PT Astra Serif" w:hAnsi="PT Astra Serif"/>
          <w:sz w:val="28"/>
          <w:szCs w:val="28"/>
        </w:rPr>
      </w:pPr>
      <w:r w:rsidRPr="00FF4C59">
        <w:rPr>
          <w:rFonts w:ascii="PT Astra Serif" w:hAnsi="PT Astra Serif"/>
          <w:sz w:val="28"/>
          <w:szCs w:val="28"/>
        </w:rPr>
        <w:t>72.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не предусмотрены.</w:t>
      </w:r>
    </w:p>
    <w:p w:rsidR="00BD5720" w:rsidRPr="00FF4C59" w:rsidRDefault="00BD5720" w:rsidP="00FF4C59">
      <w:pPr>
        <w:suppressAutoHyphens w:val="0"/>
        <w:autoSpaceDE w:val="0"/>
        <w:ind w:firstLine="709"/>
        <w:jc w:val="both"/>
        <w:rPr>
          <w:rFonts w:ascii="PT Astra Serif" w:hAnsi="PT Astra Serif"/>
          <w:sz w:val="28"/>
          <w:szCs w:val="28"/>
        </w:rPr>
      </w:pPr>
      <w:r w:rsidRPr="00FF4C59">
        <w:rPr>
          <w:rFonts w:ascii="PT Astra Serif" w:hAnsi="PT Astra Serif"/>
          <w:sz w:val="28"/>
          <w:szCs w:val="28"/>
        </w:rPr>
        <w:t>73. Основания для отказа в приеме заявления и документов:</w:t>
      </w:r>
    </w:p>
    <w:p w:rsidR="00BD5720" w:rsidRPr="00FF4C59" w:rsidRDefault="00BD5720" w:rsidP="00FF4C59">
      <w:pPr>
        <w:suppressAutoHyphens w:val="0"/>
        <w:autoSpaceDE w:val="0"/>
        <w:ind w:firstLine="709"/>
        <w:jc w:val="both"/>
        <w:rPr>
          <w:rFonts w:ascii="PT Astra Serif" w:hAnsi="PT Astra Serif"/>
          <w:sz w:val="28"/>
          <w:szCs w:val="28"/>
        </w:rPr>
      </w:pPr>
      <w:r w:rsidRPr="00FF4C59">
        <w:rPr>
          <w:rFonts w:ascii="PT Astra Serif" w:hAnsi="PT Astra Serif"/>
          <w:sz w:val="28"/>
          <w:szCs w:val="28"/>
        </w:rPr>
        <w:t>а) текст заявления не поддается прочтению;</w:t>
      </w:r>
    </w:p>
    <w:p w:rsidR="00BD5720" w:rsidRPr="00FF4C59" w:rsidRDefault="00BD5720" w:rsidP="00FF4C59">
      <w:pPr>
        <w:suppressAutoHyphens w:val="0"/>
        <w:autoSpaceDE w:val="0"/>
        <w:ind w:firstLine="709"/>
        <w:jc w:val="both"/>
        <w:rPr>
          <w:rFonts w:ascii="PT Astra Serif" w:hAnsi="PT Astra Serif"/>
          <w:sz w:val="28"/>
          <w:szCs w:val="28"/>
        </w:rPr>
      </w:pPr>
      <w:r w:rsidRPr="00FF4C59">
        <w:rPr>
          <w:rFonts w:ascii="PT Astra Serif" w:hAnsi="PT Astra Serif"/>
          <w:sz w:val="28"/>
          <w:szCs w:val="28"/>
        </w:rPr>
        <w:t>б) отсутствие в заявлении фамилии, имени, отчества, почтового и (или) электронного адреса, необходимого для направления информации;</w:t>
      </w:r>
    </w:p>
    <w:p w:rsidR="00BD5720" w:rsidRPr="00FF4C59" w:rsidRDefault="00BD5720" w:rsidP="00FF4C59">
      <w:pPr>
        <w:suppressAutoHyphens w:val="0"/>
        <w:autoSpaceDE w:val="0"/>
        <w:ind w:firstLine="709"/>
        <w:jc w:val="both"/>
        <w:rPr>
          <w:rFonts w:ascii="PT Astra Serif" w:hAnsi="PT Astra Serif"/>
          <w:sz w:val="28"/>
          <w:szCs w:val="28"/>
        </w:rPr>
      </w:pPr>
      <w:r w:rsidRPr="00FF4C59">
        <w:rPr>
          <w:rFonts w:ascii="PT Astra Serif" w:hAnsi="PT Astra Serif"/>
          <w:sz w:val="28"/>
          <w:szCs w:val="28"/>
        </w:rPr>
        <w:t>в) заявление содержит нецензурные или оскорбительные выражения;</w:t>
      </w:r>
    </w:p>
    <w:p w:rsidR="00BD5720" w:rsidRPr="00FF4C59" w:rsidRDefault="00BD5720" w:rsidP="00FF4C59">
      <w:pPr>
        <w:suppressAutoHyphens w:val="0"/>
        <w:autoSpaceDE w:val="0"/>
        <w:ind w:firstLine="709"/>
        <w:jc w:val="both"/>
        <w:rPr>
          <w:rFonts w:ascii="PT Astra Serif" w:hAnsi="PT Astra Serif"/>
          <w:sz w:val="28"/>
          <w:szCs w:val="28"/>
        </w:rPr>
      </w:pPr>
      <w:r w:rsidRPr="00FF4C59">
        <w:rPr>
          <w:rFonts w:ascii="PT Astra Serif" w:hAnsi="PT Astra Serif"/>
          <w:sz w:val="28"/>
          <w:szCs w:val="28"/>
        </w:rPr>
        <w:t>г) отсутствие подписи заявителя.</w:t>
      </w:r>
    </w:p>
    <w:p w:rsidR="00BD5720" w:rsidRPr="00FF4C59" w:rsidRDefault="00BD5720" w:rsidP="00FF4C59">
      <w:pPr>
        <w:suppressAutoHyphens w:val="0"/>
        <w:autoSpaceDE w:val="0"/>
        <w:ind w:firstLine="709"/>
        <w:jc w:val="both"/>
        <w:rPr>
          <w:rFonts w:ascii="PT Astra Serif" w:hAnsi="PT Astra Serif"/>
          <w:sz w:val="28"/>
          <w:szCs w:val="28"/>
        </w:rPr>
      </w:pPr>
      <w:r w:rsidRPr="00FF4C59">
        <w:rPr>
          <w:rFonts w:ascii="PT Astra Serif" w:hAnsi="PT Astra Serif"/>
          <w:sz w:val="28"/>
          <w:szCs w:val="28"/>
        </w:rPr>
        <w:t>74. Услуга не предусматривает возможности приема заявления и документов, необходимых для предоставления варианта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BD5720" w:rsidRPr="00FF4C59" w:rsidRDefault="00BD5720" w:rsidP="00FF4C59">
      <w:pPr>
        <w:suppressAutoHyphens w:val="0"/>
        <w:autoSpaceDE w:val="0"/>
        <w:ind w:firstLine="709"/>
        <w:jc w:val="both"/>
        <w:rPr>
          <w:rFonts w:ascii="PT Astra Serif" w:hAnsi="PT Astra Serif"/>
          <w:sz w:val="28"/>
          <w:szCs w:val="28"/>
        </w:rPr>
      </w:pPr>
      <w:r w:rsidRPr="00FF4C59">
        <w:rPr>
          <w:rFonts w:ascii="PT Astra Serif" w:hAnsi="PT Astra Serif"/>
          <w:sz w:val="28"/>
          <w:szCs w:val="28"/>
        </w:rPr>
        <w:t xml:space="preserve">75. Регистрация принятых документов проводится специалистом, ответственным за предоставление государственной услуги, в день их поступления согласно локальному нормативному акту (правилам пользования библиотекой). </w:t>
      </w:r>
    </w:p>
    <w:p w:rsidR="00474A7D" w:rsidRPr="009E465E" w:rsidRDefault="00474A7D" w:rsidP="00BD5720">
      <w:pPr>
        <w:suppressAutoHyphens w:val="0"/>
        <w:autoSpaceDE w:val="0"/>
        <w:ind w:firstLine="539"/>
        <w:jc w:val="both"/>
        <w:outlineLvl w:val="1"/>
        <w:rPr>
          <w:rFonts w:ascii="PT Astra Serif" w:hAnsi="PT Astra Serif"/>
          <w:b/>
          <w:bCs/>
          <w:i/>
          <w:iCs/>
          <w:sz w:val="28"/>
          <w:szCs w:val="28"/>
          <w:lang w:eastAsia="ru-RU"/>
        </w:rPr>
      </w:pPr>
    </w:p>
    <w:p w:rsidR="00FF4C59" w:rsidRDefault="00BD5720" w:rsidP="00FF4C59">
      <w:pPr>
        <w:autoSpaceDE w:val="0"/>
        <w:jc w:val="center"/>
        <w:rPr>
          <w:rFonts w:ascii="PT Astra Serif" w:hAnsi="PT Astra Serif"/>
          <w:b/>
          <w:sz w:val="28"/>
          <w:szCs w:val="28"/>
        </w:rPr>
      </w:pPr>
      <w:r w:rsidRPr="00FF4C59">
        <w:rPr>
          <w:rFonts w:ascii="PT Astra Serif" w:hAnsi="PT Astra Serif"/>
          <w:b/>
          <w:sz w:val="28"/>
          <w:szCs w:val="28"/>
        </w:rPr>
        <w:t xml:space="preserve">Принятие решения о предоставлении </w:t>
      </w:r>
    </w:p>
    <w:p w:rsidR="00BD5720" w:rsidRPr="00FF4C59" w:rsidRDefault="00BD5720" w:rsidP="00FF4C59">
      <w:pPr>
        <w:autoSpaceDE w:val="0"/>
        <w:jc w:val="center"/>
        <w:rPr>
          <w:rFonts w:ascii="PT Astra Serif" w:hAnsi="PT Astra Serif"/>
          <w:b/>
          <w:sz w:val="28"/>
          <w:szCs w:val="28"/>
        </w:rPr>
      </w:pPr>
      <w:r w:rsidRPr="00FF4C59">
        <w:rPr>
          <w:rFonts w:ascii="PT Astra Serif" w:hAnsi="PT Astra Serif"/>
          <w:b/>
          <w:sz w:val="28"/>
          <w:szCs w:val="28"/>
        </w:rPr>
        <w:t>(об отказе в предоставлении)</w:t>
      </w:r>
      <w:r w:rsidR="00173DCA">
        <w:rPr>
          <w:rFonts w:ascii="PT Astra Serif" w:hAnsi="PT Astra Serif"/>
          <w:b/>
          <w:sz w:val="28"/>
          <w:szCs w:val="28"/>
        </w:rPr>
        <w:t xml:space="preserve"> </w:t>
      </w:r>
      <w:r w:rsidRPr="00FF4C59">
        <w:rPr>
          <w:rFonts w:ascii="PT Astra Serif" w:hAnsi="PT Astra Serif"/>
          <w:b/>
          <w:sz w:val="28"/>
          <w:szCs w:val="28"/>
        </w:rPr>
        <w:t>муниципальной услуги</w:t>
      </w:r>
    </w:p>
    <w:p w:rsidR="00474A7D" w:rsidRPr="009E465E" w:rsidRDefault="00474A7D" w:rsidP="00BD5720">
      <w:pPr>
        <w:suppressAutoHyphens w:val="0"/>
        <w:autoSpaceDE w:val="0"/>
        <w:ind w:firstLine="539"/>
        <w:jc w:val="center"/>
        <w:outlineLvl w:val="1"/>
        <w:rPr>
          <w:rFonts w:ascii="PT Astra Serif" w:hAnsi="PT Astra Serif"/>
          <w:sz w:val="28"/>
          <w:szCs w:val="28"/>
          <w:lang w:eastAsia="ru-RU"/>
        </w:rPr>
      </w:pPr>
    </w:p>
    <w:p w:rsidR="00BD5720" w:rsidRPr="009E465E" w:rsidRDefault="00BD5720" w:rsidP="00FF4C59">
      <w:pPr>
        <w:suppressAutoHyphens w:val="0"/>
        <w:autoSpaceDE w:val="0"/>
        <w:ind w:firstLine="709"/>
        <w:jc w:val="both"/>
        <w:rPr>
          <w:rFonts w:ascii="PT Astra Serif" w:hAnsi="PT Astra Serif"/>
          <w:sz w:val="28"/>
          <w:szCs w:val="28"/>
        </w:rPr>
      </w:pPr>
      <w:r w:rsidRPr="009E465E">
        <w:rPr>
          <w:rFonts w:ascii="PT Astra Serif" w:hAnsi="PT Astra Serif"/>
          <w:sz w:val="28"/>
          <w:szCs w:val="28"/>
        </w:rPr>
        <w:t xml:space="preserve">76. </w:t>
      </w:r>
      <w:r w:rsidR="00474A7D" w:rsidRPr="009E465E">
        <w:rPr>
          <w:rFonts w:ascii="PT Astra Serif" w:hAnsi="PT Astra Serif"/>
          <w:sz w:val="28"/>
          <w:szCs w:val="28"/>
        </w:rPr>
        <w:t xml:space="preserve">Библиотеки </w:t>
      </w:r>
      <w:proofErr w:type="spellStart"/>
      <w:r w:rsidR="00474A7D" w:rsidRPr="009E465E">
        <w:rPr>
          <w:rFonts w:ascii="PT Astra Serif" w:hAnsi="PT Astra Serif"/>
          <w:sz w:val="28"/>
          <w:szCs w:val="28"/>
        </w:rPr>
        <w:t>Щекинского</w:t>
      </w:r>
      <w:proofErr w:type="spellEnd"/>
      <w:r w:rsidR="00474A7D" w:rsidRPr="009E465E">
        <w:rPr>
          <w:rFonts w:ascii="PT Astra Serif" w:hAnsi="PT Astra Serif"/>
          <w:sz w:val="28"/>
          <w:szCs w:val="28"/>
        </w:rPr>
        <w:t xml:space="preserve"> района</w:t>
      </w:r>
      <w:r w:rsidRPr="009E465E">
        <w:rPr>
          <w:rFonts w:ascii="PT Astra Serif" w:hAnsi="PT Astra Serif"/>
          <w:sz w:val="28"/>
          <w:szCs w:val="28"/>
        </w:rPr>
        <w:t xml:space="preserve"> отказыва</w:t>
      </w:r>
      <w:r w:rsidR="00474A7D" w:rsidRPr="009E465E">
        <w:rPr>
          <w:rFonts w:ascii="PT Astra Serif" w:hAnsi="PT Astra Serif"/>
          <w:sz w:val="28"/>
          <w:szCs w:val="28"/>
        </w:rPr>
        <w:t>ют</w:t>
      </w:r>
      <w:r w:rsidRPr="009E465E">
        <w:rPr>
          <w:rFonts w:ascii="PT Astra Serif" w:hAnsi="PT Astra Serif"/>
          <w:sz w:val="28"/>
          <w:szCs w:val="28"/>
        </w:rPr>
        <w:t xml:space="preserve"> заявителю в предоставлении муниципальной услуги при наличии следующих оснований: </w:t>
      </w:r>
    </w:p>
    <w:p w:rsidR="00BD5720" w:rsidRPr="009E465E" w:rsidRDefault="00BD5720" w:rsidP="00FF4C59">
      <w:pPr>
        <w:suppressAutoHyphens w:val="0"/>
        <w:autoSpaceDE w:val="0"/>
        <w:ind w:firstLine="709"/>
        <w:jc w:val="both"/>
        <w:rPr>
          <w:rFonts w:ascii="PT Astra Serif" w:hAnsi="PT Astra Serif"/>
          <w:sz w:val="28"/>
          <w:szCs w:val="28"/>
        </w:rPr>
      </w:pPr>
      <w:r w:rsidRPr="009E465E">
        <w:rPr>
          <w:rFonts w:ascii="PT Astra Serif" w:hAnsi="PT Astra Serif"/>
          <w:sz w:val="28"/>
          <w:szCs w:val="28"/>
        </w:rPr>
        <w:t>а) при личном устном обращении –</w:t>
      </w:r>
      <w:r w:rsidR="00122BF1">
        <w:rPr>
          <w:rFonts w:ascii="PT Astra Serif" w:hAnsi="PT Astra Serif"/>
          <w:sz w:val="28"/>
          <w:szCs w:val="28"/>
        </w:rPr>
        <w:t xml:space="preserve"> </w:t>
      </w:r>
      <w:r w:rsidRPr="009E465E">
        <w:rPr>
          <w:rFonts w:ascii="PT Astra Serif" w:hAnsi="PT Astra Serif"/>
          <w:sz w:val="28"/>
          <w:szCs w:val="28"/>
        </w:rPr>
        <w:t>нарушение заявителем общественного порядка и правил поведения в учреждении;</w:t>
      </w:r>
    </w:p>
    <w:p w:rsidR="00BD5720" w:rsidRPr="009E465E" w:rsidRDefault="00BD5720" w:rsidP="00FF4C59">
      <w:pPr>
        <w:suppressAutoHyphens w:val="0"/>
        <w:autoSpaceDE w:val="0"/>
        <w:ind w:firstLine="709"/>
        <w:jc w:val="both"/>
        <w:rPr>
          <w:rFonts w:ascii="PT Astra Serif" w:hAnsi="PT Astra Serif"/>
          <w:sz w:val="28"/>
          <w:szCs w:val="28"/>
        </w:rPr>
      </w:pPr>
      <w:r w:rsidRPr="009E465E">
        <w:rPr>
          <w:rFonts w:ascii="PT Astra Serif" w:hAnsi="PT Astra Serif"/>
          <w:sz w:val="28"/>
          <w:szCs w:val="28"/>
        </w:rPr>
        <w:t>б) представление неполного пакета документов, указанных в пункт</w:t>
      </w:r>
      <w:r w:rsidR="00122BF1">
        <w:rPr>
          <w:rFonts w:ascii="PT Astra Serif" w:hAnsi="PT Astra Serif"/>
          <w:sz w:val="28"/>
          <w:szCs w:val="28"/>
        </w:rPr>
        <w:t>е 7</w:t>
      </w:r>
      <w:r w:rsidRPr="009E465E">
        <w:rPr>
          <w:rFonts w:ascii="PT Astra Serif" w:hAnsi="PT Astra Serif"/>
          <w:sz w:val="28"/>
          <w:szCs w:val="28"/>
        </w:rPr>
        <w:t>1 настоящего Административного регламента;</w:t>
      </w:r>
    </w:p>
    <w:p w:rsidR="00BD5720" w:rsidRPr="009E465E" w:rsidRDefault="00BD5720" w:rsidP="00FF4C59">
      <w:pPr>
        <w:suppressAutoHyphens w:val="0"/>
        <w:autoSpaceDE w:val="0"/>
        <w:ind w:firstLine="709"/>
        <w:jc w:val="both"/>
        <w:rPr>
          <w:rFonts w:ascii="PT Astra Serif" w:hAnsi="PT Astra Serif"/>
          <w:sz w:val="28"/>
          <w:szCs w:val="28"/>
        </w:rPr>
      </w:pPr>
      <w:r w:rsidRPr="009E465E">
        <w:rPr>
          <w:rFonts w:ascii="PT Astra Serif" w:hAnsi="PT Astra Serif"/>
          <w:sz w:val="28"/>
          <w:szCs w:val="28"/>
        </w:rPr>
        <w:t>в) выявление недостоверных данных в заявлении или документах для предоставления муниципальной услуги.</w:t>
      </w:r>
    </w:p>
    <w:p w:rsidR="00BD5720" w:rsidRPr="009E465E" w:rsidRDefault="00BD5720" w:rsidP="00FF4C59">
      <w:pPr>
        <w:suppressAutoHyphens w:val="0"/>
        <w:autoSpaceDE w:val="0"/>
        <w:ind w:firstLine="709"/>
        <w:jc w:val="both"/>
        <w:rPr>
          <w:rFonts w:ascii="PT Astra Serif" w:hAnsi="PT Astra Serif"/>
          <w:sz w:val="28"/>
          <w:szCs w:val="28"/>
        </w:rPr>
      </w:pPr>
      <w:r w:rsidRPr="009E465E">
        <w:rPr>
          <w:rFonts w:ascii="PT Astra Serif" w:hAnsi="PT Astra Serif"/>
          <w:sz w:val="28"/>
          <w:szCs w:val="28"/>
        </w:rPr>
        <w:t>77. Принятие решения о предоставлении муниципальной услуги осуществляется в день их поступления.</w:t>
      </w:r>
    </w:p>
    <w:p w:rsidR="00474A7D" w:rsidRPr="009E465E" w:rsidRDefault="00474A7D" w:rsidP="00BD5720">
      <w:pPr>
        <w:suppressAutoHyphens w:val="0"/>
        <w:autoSpaceDE w:val="0"/>
        <w:ind w:firstLine="539"/>
        <w:jc w:val="both"/>
        <w:outlineLvl w:val="1"/>
        <w:rPr>
          <w:rFonts w:ascii="PT Astra Serif" w:hAnsi="PT Astra Serif"/>
          <w:b/>
          <w:bCs/>
          <w:i/>
          <w:iCs/>
          <w:sz w:val="28"/>
          <w:szCs w:val="28"/>
          <w:lang w:eastAsia="ru-RU"/>
        </w:rPr>
      </w:pPr>
    </w:p>
    <w:p w:rsidR="00FF4C59" w:rsidRDefault="00FF4C59" w:rsidP="00FF4C59">
      <w:pPr>
        <w:autoSpaceDE w:val="0"/>
        <w:jc w:val="center"/>
        <w:rPr>
          <w:rFonts w:ascii="PT Astra Serif" w:hAnsi="PT Astra Serif"/>
          <w:b/>
          <w:sz w:val="28"/>
          <w:szCs w:val="28"/>
        </w:rPr>
      </w:pPr>
    </w:p>
    <w:p w:rsidR="00BD5720" w:rsidRPr="00FF4C59" w:rsidRDefault="00BD5720" w:rsidP="00FF4C59">
      <w:pPr>
        <w:autoSpaceDE w:val="0"/>
        <w:jc w:val="center"/>
        <w:rPr>
          <w:rFonts w:ascii="PT Astra Serif" w:hAnsi="PT Astra Serif"/>
          <w:b/>
          <w:sz w:val="28"/>
          <w:szCs w:val="28"/>
        </w:rPr>
      </w:pPr>
      <w:r w:rsidRPr="00FF4C59">
        <w:rPr>
          <w:rFonts w:ascii="PT Astra Serif" w:hAnsi="PT Astra Serif"/>
          <w:b/>
          <w:sz w:val="28"/>
          <w:szCs w:val="28"/>
        </w:rPr>
        <w:t>Предоставление результата муниципальной услуги</w:t>
      </w:r>
    </w:p>
    <w:p w:rsidR="00474A7D" w:rsidRPr="009E465E" w:rsidRDefault="00474A7D" w:rsidP="00BD5720">
      <w:pPr>
        <w:suppressAutoHyphens w:val="0"/>
        <w:autoSpaceDE w:val="0"/>
        <w:ind w:firstLine="539"/>
        <w:jc w:val="center"/>
        <w:outlineLvl w:val="1"/>
        <w:rPr>
          <w:rFonts w:ascii="PT Astra Serif" w:hAnsi="PT Astra Serif"/>
          <w:sz w:val="28"/>
          <w:szCs w:val="28"/>
          <w:lang w:eastAsia="ru-RU"/>
        </w:rPr>
      </w:pPr>
    </w:p>
    <w:p w:rsidR="00BD5720" w:rsidRPr="009E465E" w:rsidRDefault="00BD5720" w:rsidP="00FF4C59">
      <w:pPr>
        <w:suppressAutoHyphens w:val="0"/>
        <w:autoSpaceDE w:val="0"/>
        <w:ind w:firstLine="709"/>
        <w:jc w:val="both"/>
        <w:rPr>
          <w:rFonts w:ascii="PT Astra Serif" w:hAnsi="PT Astra Serif"/>
          <w:sz w:val="28"/>
          <w:szCs w:val="28"/>
        </w:rPr>
      </w:pPr>
      <w:r w:rsidRPr="009E465E">
        <w:rPr>
          <w:rFonts w:ascii="PT Astra Serif" w:hAnsi="PT Astra Serif"/>
          <w:sz w:val="28"/>
          <w:szCs w:val="28"/>
        </w:rPr>
        <w:lastRenderedPageBreak/>
        <w:t xml:space="preserve">78. Способы получения результата предоставления муниципальной услуги: посредством Единого портала (при наличии технической возможности), почтовым отправлением, посредством электронной почты, при личном обращении в </w:t>
      </w:r>
      <w:r w:rsidR="00474A7D" w:rsidRPr="009E465E">
        <w:rPr>
          <w:rFonts w:ascii="PT Astra Serif" w:hAnsi="PT Astra Serif"/>
          <w:sz w:val="28"/>
          <w:szCs w:val="28"/>
        </w:rPr>
        <w:t xml:space="preserve">библиотеки </w:t>
      </w:r>
      <w:proofErr w:type="spellStart"/>
      <w:r w:rsidR="00474A7D" w:rsidRPr="009E465E">
        <w:rPr>
          <w:rFonts w:ascii="PT Astra Serif" w:hAnsi="PT Astra Serif"/>
          <w:sz w:val="28"/>
          <w:szCs w:val="28"/>
        </w:rPr>
        <w:t>Щекинского</w:t>
      </w:r>
      <w:proofErr w:type="spellEnd"/>
      <w:r w:rsidR="00474A7D" w:rsidRPr="009E465E">
        <w:rPr>
          <w:rFonts w:ascii="PT Astra Serif" w:hAnsi="PT Astra Serif"/>
          <w:sz w:val="28"/>
          <w:szCs w:val="28"/>
        </w:rPr>
        <w:t xml:space="preserve"> района</w:t>
      </w:r>
      <w:r w:rsidRPr="009E465E">
        <w:rPr>
          <w:rFonts w:ascii="PT Astra Serif" w:hAnsi="PT Astra Serif"/>
          <w:sz w:val="28"/>
          <w:szCs w:val="28"/>
        </w:rPr>
        <w:t>.</w:t>
      </w:r>
    </w:p>
    <w:p w:rsidR="00BD5720" w:rsidRPr="009E465E" w:rsidRDefault="00BD5720" w:rsidP="00FF4C59">
      <w:pPr>
        <w:suppressAutoHyphens w:val="0"/>
        <w:autoSpaceDE w:val="0"/>
        <w:ind w:firstLine="709"/>
        <w:jc w:val="both"/>
        <w:rPr>
          <w:rFonts w:ascii="PT Astra Serif" w:hAnsi="PT Astra Serif"/>
          <w:sz w:val="28"/>
          <w:szCs w:val="28"/>
        </w:rPr>
      </w:pPr>
      <w:r w:rsidRPr="009E465E">
        <w:rPr>
          <w:rFonts w:ascii="PT Astra Serif" w:hAnsi="PT Astra Serif"/>
          <w:sz w:val="28"/>
          <w:szCs w:val="28"/>
        </w:rPr>
        <w:t>79. Предоставление доступа к изданиям, переведенным в электронный вид, хранящимся в муниципальных библиотеках, в том числе к фонду редких книг, с учетом соблюдения требований законодательства Российской Федерации об авторских и смежных правах, с целью непрерывного пользования осуществляется в течение 10 минут с момента личного обращения заявителя. При наличии очереди на получение муниципальной услуги в помещении библиотеки продолжительность получения услуги ограничивается 40 минутами.</w:t>
      </w:r>
    </w:p>
    <w:p w:rsidR="00BD5720" w:rsidRPr="009E465E" w:rsidRDefault="00BD5720" w:rsidP="00FF4C59">
      <w:pPr>
        <w:suppressAutoHyphens w:val="0"/>
        <w:autoSpaceDE w:val="0"/>
        <w:ind w:firstLine="709"/>
        <w:jc w:val="both"/>
        <w:rPr>
          <w:rFonts w:ascii="PT Astra Serif" w:hAnsi="PT Astra Serif"/>
          <w:sz w:val="28"/>
          <w:szCs w:val="28"/>
        </w:rPr>
      </w:pPr>
      <w:r w:rsidRPr="009E465E">
        <w:rPr>
          <w:rFonts w:ascii="PT Astra Serif" w:hAnsi="PT Astra Serif"/>
          <w:sz w:val="28"/>
          <w:szCs w:val="28"/>
        </w:rPr>
        <w:t>80. Результат предоставления муниципальной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74A7D" w:rsidRPr="009E465E" w:rsidRDefault="00474A7D" w:rsidP="00BD5720">
      <w:pPr>
        <w:suppressAutoHyphens w:val="0"/>
        <w:autoSpaceDE w:val="0"/>
        <w:ind w:firstLine="539"/>
        <w:jc w:val="both"/>
        <w:outlineLvl w:val="1"/>
        <w:rPr>
          <w:rFonts w:ascii="PT Astra Serif" w:hAnsi="PT Astra Serif"/>
          <w:b/>
          <w:bCs/>
          <w:sz w:val="28"/>
          <w:szCs w:val="28"/>
          <w:lang w:eastAsia="ru-RU"/>
        </w:rPr>
      </w:pPr>
    </w:p>
    <w:bookmarkEnd w:id="9"/>
    <w:p w:rsidR="00BD5720" w:rsidRPr="00FF4C59" w:rsidRDefault="00BD5720" w:rsidP="00FF4C59">
      <w:pPr>
        <w:autoSpaceDE w:val="0"/>
        <w:jc w:val="center"/>
        <w:rPr>
          <w:rFonts w:ascii="PT Astra Serif" w:hAnsi="PT Astra Serif"/>
          <w:b/>
          <w:sz w:val="28"/>
          <w:szCs w:val="28"/>
        </w:rPr>
      </w:pPr>
      <w:r w:rsidRPr="00FF4C59">
        <w:rPr>
          <w:rFonts w:ascii="PT Astra Serif" w:hAnsi="PT Astra Serif"/>
          <w:b/>
          <w:sz w:val="28"/>
          <w:szCs w:val="28"/>
        </w:rPr>
        <w:t>Вариант 4</w:t>
      </w:r>
    </w:p>
    <w:p w:rsidR="00474A7D" w:rsidRPr="009E465E" w:rsidRDefault="00474A7D" w:rsidP="00BD5720">
      <w:pPr>
        <w:suppressAutoHyphens w:val="0"/>
        <w:autoSpaceDE w:val="0"/>
        <w:ind w:firstLine="539"/>
        <w:jc w:val="center"/>
        <w:outlineLvl w:val="1"/>
        <w:rPr>
          <w:rFonts w:ascii="PT Astra Serif" w:hAnsi="PT Astra Serif"/>
          <w:sz w:val="28"/>
          <w:szCs w:val="28"/>
          <w:lang w:eastAsia="ru-RU"/>
        </w:rPr>
      </w:pPr>
    </w:p>
    <w:p w:rsidR="00BD5720" w:rsidRPr="00FF4C59" w:rsidRDefault="00BD5720" w:rsidP="00FF4C59">
      <w:pPr>
        <w:suppressAutoHyphens w:val="0"/>
        <w:autoSpaceDE w:val="0"/>
        <w:ind w:firstLine="709"/>
        <w:jc w:val="both"/>
        <w:rPr>
          <w:rFonts w:ascii="PT Astra Serif" w:hAnsi="PT Astra Serif"/>
          <w:sz w:val="28"/>
          <w:szCs w:val="28"/>
        </w:rPr>
      </w:pPr>
      <w:r w:rsidRPr="00FF4C59">
        <w:rPr>
          <w:rFonts w:ascii="PT Astra Serif" w:hAnsi="PT Astra Serif"/>
          <w:sz w:val="28"/>
          <w:szCs w:val="28"/>
        </w:rPr>
        <w:t xml:space="preserve">81. </w:t>
      </w:r>
      <w:proofErr w:type="gramStart"/>
      <w:r w:rsidRPr="00FF4C59">
        <w:rPr>
          <w:rFonts w:ascii="PT Astra Serif" w:hAnsi="PT Astra Serif"/>
          <w:sz w:val="28"/>
          <w:szCs w:val="28"/>
        </w:rPr>
        <w:t xml:space="preserve">Представление заявителем документов и заявления в соответствии с формой, предусмотренной в приложении № 2 к настоящему Административному регламенту, осуществляется почтовым отправлением, при личном обращении в </w:t>
      </w:r>
      <w:r w:rsidR="00474A7D" w:rsidRPr="00FF4C59">
        <w:rPr>
          <w:rFonts w:ascii="PT Astra Serif" w:hAnsi="PT Astra Serif"/>
          <w:sz w:val="28"/>
          <w:szCs w:val="28"/>
        </w:rPr>
        <w:t xml:space="preserve">библиотеки </w:t>
      </w:r>
      <w:proofErr w:type="spellStart"/>
      <w:r w:rsidR="00474A7D" w:rsidRPr="00FF4C59">
        <w:rPr>
          <w:rFonts w:ascii="PT Astra Serif" w:hAnsi="PT Astra Serif"/>
          <w:sz w:val="28"/>
          <w:szCs w:val="28"/>
        </w:rPr>
        <w:t>Щекинского</w:t>
      </w:r>
      <w:proofErr w:type="spellEnd"/>
      <w:r w:rsidR="00474A7D" w:rsidRPr="00FF4C59">
        <w:rPr>
          <w:rFonts w:ascii="PT Astra Serif" w:hAnsi="PT Astra Serif"/>
          <w:sz w:val="28"/>
          <w:szCs w:val="28"/>
        </w:rPr>
        <w:t xml:space="preserve"> района</w:t>
      </w:r>
      <w:r w:rsidRPr="00FF4C59">
        <w:rPr>
          <w:rFonts w:ascii="PT Astra Serif" w:hAnsi="PT Astra Serif"/>
          <w:sz w:val="28"/>
          <w:szCs w:val="28"/>
        </w:rPr>
        <w:t xml:space="preserve">, посредством электронной почты, посредством Единого портала (при наличии технической возможности), на официальном сайте </w:t>
      </w:r>
      <w:r w:rsidR="00474A7D" w:rsidRPr="00FF4C59">
        <w:rPr>
          <w:rFonts w:ascii="PT Astra Serif" w:hAnsi="PT Astra Serif"/>
          <w:sz w:val="28"/>
          <w:szCs w:val="28"/>
        </w:rPr>
        <w:t xml:space="preserve">библиотек </w:t>
      </w:r>
      <w:proofErr w:type="spellStart"/>
      <w:r w:rsidR="00474A7D" w:rsidRPr="00FF4C59">
        <w:rPr>
          <w:rFonts w:ascii="PT Astra Serif" w:hAnsi="PT Astra Serif"/>
          <w:sz w:val="28"/>
          <w:szCs w:val="28"/>
        </w:rPr>
        <w:t>Щекинского</w:t>
      </w:r>
      <w:proofErr w:type="spellEnd"/>
      <w:r w:rsidR="00474A7D" w:rsidRPr="00FF4C59">
        <w:rPr>
          <w:rFonts w:ascii="PT Astra Serif" w:hAnsi="PT Astra Serif"/>
          <w:sz w:val="28"/>
          <w:szCs w:val="28"/>
        </w:rPr>
        <w:t xml:space="preserve"> района</w:t>
      </w:r>
      <w:r w:rsidRPr="00FF4C59">
        <w:rPr>
          <w:rFonts w:ascii="PT Astra Serif" w:hAnsi="PT Astra Serif"/>
          <w:sz w:val="28"/>
          <w:szCs w:val="28"/>
        </w:rPr>
        <w:t xml:space="preserve"> в сети «Интернет» (</w:t>
      </w:r>
      <w:hyperlink r:id="rId30" w:history="1">
        <w:r w:rsidR="00474A7D" w:rsidRPr="00FF4C59">
          <w:rPr>
            <w:rFonts w:ascii="PT Astra Serif" w:hAnsi="PT Astra Serif"/>
            <w:sz w:val="28"/>
            <w:szCs w:val="28"/>
          </w:rPr>
          <w:t>http://ппб-71.рф/</w:t>
        </w:r>
      </w:hyperlink>
      <w:r w:rsidR="00474A7D" w:rsidRPr="00FF4C59">
        <w:rPr>
          <w:rFonts w:ascii="PT Astra Serif" w:hAnsi="PT Astra Serif"/>
          <w:sz w:val="28"/>
          <w:szCs w:val="28"/>
        </w:rPr>
        <w:t xml:space="preserve">, </w:t>
      </w:r>
      <w:hyperlink r:id="rId31" w:tgtFrame="_blank" w:history="1">
        <w:r w:rsidR="00474A7D" w:rsidRPr="00FF4C59">
          <w:rPr>
            <w:rFonts w:ascii="PT Astra Serif" w:hAnsi="PT Astra Serif"/>
            <w:sz w:val="28"/>
            <w:szCs w:val="28"/>
          </w:rPr>
          <w:t>www.edfond.ru</w:t>
        </w:r>
      </w:hyperlink>
      <w:r w:rsidR="00474A7D" w:rsidRPr="00FF4C59">
        <w:rPr>
          <w:rFonts w:ascii="PT Astra Serif" w:hAnsi="PT Astra Serif"/>
          <w:sz w:val="28"/>
          <w:szCs w:val="28"/>
        </w:rPr>
        <w:t xml:space="preserve">., </w:t>
      </w:r>
      <w:hyperlink r:id="rId32" w:history="1">
        <w:r w:rsidR="00474A7D" w:rsidRPr="00FF4C59">
          <w:rPr>
            <w:rFonts w:ascii="PT Astra Serif" w:hAnsi="PT Astra Serif"/>
            <w:sz w:val="28"/>
            <w:szCs w:val="28"/>
          </w:rPr>
          <w:t>https://libraryrussia.ru/</w:t>
        </w:r>
      </w:hyperlink>
      <w:r w:rsidRPr="00FF4C59">
        <w:rPr>
          <w:rFonts w:ascii="PT Astra Serif" w:hAnsi="PT Astra Serif"/>
          <w:sz w:val="28"/>
          <w:szCs w:val="28"/>
        </w:rPr>
        <w:t>).</w:t>
      </w:r>
      <w:proofErr w:type="gramEnd"/>
    </w:p>
    <w:p w:rsidR="00BD5720" w:rsidRPr="00FF4C59" w:rsidRDefault="00BD5720" w:rsidP="00FF4C59">
      <w:pPr>
        <w:suppressAutoHyphens w:val="0"/>
        <w:autoSpaceDE w:val="0"/>
        <w:ind w:firstLine="709"/>
        <w:jc w:val="both"/>
        <w:rPr>
          <w:rFonts w:ascii="PT Astra Serif" w:hAnsi="PT Astra Serif"/>
          <w:sz w:val="28"/>
          <w:szCs w:val="28"/>
        </w:rPr>
      </w:pPr>
      <w:r w:rsidRPr="00FF4C59">
        <w:rPr>
          <w:rFonts w:ascii="PT Astra Serif" w:hAnsi="PT Astra Serif"/>
          <w:sz w:val="28"/>
          <w:szCs w:val="28"/>
        </w:rPr>
        <w:t>82.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 – документы, удостоверяющие его личность (паспорт или иной заменяющий его документ), оформленное надлежащим образом согласие на обработку персональных данных. Заявители, не достигшие возраста 14 лет, регистрируются на основании документов, предоставленных их родителями или иными их законными представителями.</w:t>
      </w:r>
    </w:p>
    <w:p w:rsidR="00BD5720" w:rsidRPr="00FF4C59" w:rsidRDefault="00BD5720" w:rsidP="00FF4C59">
      <w:pPr>
        <w:suppressAutoHyphens w:val="0"/>
        <w:autoSpaceDE w:val="0"/>
        <w:ind w:firstLine="709"/>
        <w:jc w:val="both"/>
        <w:rPr>
          <w:rFonts w:ascii="PT Astra Serif" w:hAnsi="PT Astra Serif"/>
          <w:sz w:val="28"/>
          <w:szCs w:val="28"/>
        </w:rPr>
      </w:pPr>
      <w:r w:rsidRPr="00FF4C59">
        <w:rPr>
          <w:rFonts w:ascii="PT Astra Serif" w:hAnsi="PT Astra Serif"/>
          <w:sz w:val="28"/>
          <w:szCs w:val="28"/>
        </w:rPr>
        <w:t>83.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не предусмотрены.</w:t>
      </w:r>
    </w:p>
    <w:p w:rsidR="00BD5720" w:rsidRPr="00FF4C59" w:rsidRDefault="00BD5720" w:rsidP="00FF4C59">
      <w:pPr>
        <w:suppressAutoHyphens w:val="0"/>
        <w:autoSpaceDE w:val="0"/>
        <w:ind w:firstLine="709"/>
        <w:jc w:val="both"/>
        <w:rPr>
          <w:rFonts w:ascii="PT Astra Serif" w:hAnsi="PT Astra Serif"/>
          <w:sz w:val="28"/>
          <w:szCs w:val="28"/>
        </w:rPr>
      </w:pPr>
      <w:r w:rsidRPr="00FF4C59">
        <w:rPr>
          <w:rFonts w:ascii="PT Astra Serif" w:hAnsi="PT Astra Serif"/>
          <w:sz w:val="28"/>
          <w:szCs w:val="28"/>
        </w:rPr>
        <w:t>84. Основания для отказа в приеме заявления и документов:</w:t>
      </w:r>
    </w:p>
    <w:p w:rsidR="00BD5720" w:rsidRPr="00FF4C59" w:rsidRDefault="00BD5720" w:rsidP="00FF4C59">
      <w:pPr>
        <w:suppressAutoHyphens w:val="0"/>
        <w:autoSpaceDE w:val="0"/>
        <w:ind w:firstLine="709"/>
        <w:jc w:val="both"/>
        <w:rPr>
          <w:rFonts w:ascii="PT Astra Serif" w:hAnsi="PT Astra Serif"/>
          <w:sz w:val="28"/>
          <w:szCs w:val="28"/>
        </w:rPr>
      </w:pPr>
      <w:r w:rsidRPr="00FF4C59">
        <w:rPr>
          <w:rFonts w:ascii="PT Astra Serif" w:hAnsi="PT Astra Serif"/>
          <w:sz w:val="28"/>
          <w:szCs w:val="28"/>
        </w:rPr>
        <w:t>а) текст заявления не поддается прочтению;</w:t>
      </w:r>
    </w:p>
    <w:p w:rsidR="00BD5720" w:rsidRPr="00FF4C59" w:rsidRDefault="00BD5720" w:rsidP="00FF4C59">
      <w:pPr>
        <w:suppressAutoHyphens w:val="0"/>
        <w:autoSpaceDE w:val="0"/>
        <w:ind w:firstLine="709"/>
        <w:jc w:val="both"/>
        <w:rPr>
          <w:rFonts w:ascii="PT Astra Serif" w:hAnsi="PT Astra Serif"/>
          <w:sz w:val="28"/>
          <w:szCs w:val="28"/>
        </w:rPr>
      </w:pPr>
      <w:r w:rsidRPr="00FF4C59">
        <w:rPr>
          <w:rFonts w:ascii="PT Astra Serif" w:hAnsi="PT Astra Serif"/>
          <w:sz w:val="28"/>
          <w:szCs w:val="28"/>
        </w:rPr>
        <w:t>б) отсутствие в заявлении фамилии, имени, отчества, почтового и (или) электронного адреса, необходимого для направления информации;</w:t>
      </w:r>
    </w:p>
    <w:p w:rsidR="00BD5720" w:rsidRPr="00FF4C59" w:rsidRDefault="00BD5720" w:rsidP="00FF4C59">
      <w:pPr>
        <w:suppressAutoHyphens w:val="0"/>
        <w:autoSpaceDE w:val="0"/>
        <w:ind w:firstLine="709"/>
        <w:jc w:val="both"/>
        <w:rPr>
          <w:rFonts w:ascii="PT Astra Serif" w:hAnsi="PT Astra Serif"/>
          <w:sz w:val="28"/>
          <w:szCs w:val="28"/>
        </w:rPr>
      </w:pPr>
      <w:r w:rsidRPr="00FF4C59">
        <w:rPr>
          <w:rFonts w:ascii="PT Astra Serif" w:hAnsi="PT Astra Serif"/>
          <w:sz w:val="28"/>
          <w:szCs w:val="28"/>
        </w:rPr>
        <w:t>в) заявление содержит нецензурные или оскорбительные выражения;</w:t>
      </w:r>
    </w:p>
    <w:p w:rsidR="00BD5720" w:rsidRPr="00FF4C59" w:rsidRDefault="00BD5720" w:rsidP="00FF4C59">
      <w:pPr>
        <w:suppressAutoHyphens w:val="0"/>
        <w:autoSpaceDE w:val="0"/>
        <w:ind w:firstLine="709"/>
        <w:jc w:val="both"/>
        <w:rPr>
          <w:rFonts w:ascii="PT Astra Serif" w:hAnsi="PT Astra Serif"/>
          <w:sz w:val="28"/>
          <w:szCs w:val="28"/>
        </w:rPr>
      </w:pPr>
      <w:r w:rsidRPr="00FF4C59">
        <w:rPr>
          <w:rFonts w:ascii="PT Astra Serif" w:hAnsi="PT Astra Serif"/>
          <w:sz w:val="28"/>
          <w:szCs w:val="28"/>
        </w:rPr>
        <w:t>г) отсутствие подписи заявителя.</w:t>
      </w:r>
    </w:p>
    <w:p w:rsidR="00BD5720" w:rsidRPr="00FF4C59" w:rsidRDefault="00BD5720" w:rsidP="00FF4C59">
      <w:pPr>
        <w:suppressAutoHyphens w:val="0"/>
        <w:autoSpaceDE w:val="0"/>
        <w:ind w:firstLine="709"/>
        <w:jc w:val="both"/>
        <w:rPr>
          <w:rFonts w:ascii="PT Astra Serif" w:hAnsi="PT Astra Serif"/>
          <w:sz w:val="28"/>
          <w:szCs w:val="28"/>
        </w:rPr>
      </w:pPr>
      <w:r w:rsidRPr="00FF4C59">
        <w:rPr>
          <w:rFonts w:ascii="PT Astra Serif" w:hAnsi="PT Astra Serif"/>
          <w:sz w:val="28"/>
          <w:szCs w:val="28"/>
        </w:rPr>
        <w:lastRenderedPageBreak/>
        <w:t>85. Услуга не предусматривает возможности приема заявления и документов, необходимых для предоставления варианта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BD5720" w:rsidRPr="00FF4C59" w:rsidRDefault="00BD5720" w:rsidP="00FF4C59">
      <w:pPr>
        <w:suppressAutoHyphens w:val="0"/>
        <w:autoSpaceDE w:val="0"/>
        <w:ind w:firstLine="709"/>
        <w:jc w:val="both"/>
        <w:rPr>
          <w:rFonts w:ascii="PT Astra Serif" w:hAnsi="PT Astra Serif"/>
          <w:sz w:val="28"/>
          <w:szCs w:val="28"/>
        </w:rPr>
      </w:pPr>
      <w:r w:rsidRPr="00FF4C59">
        <w:rPr>
          <w:rFonts w:ascii="PT Astra Serif" w:hAnsi="PT Astra Serif"/>
          <w:sz w:val="28"/>
          <w:szCs w:val="28"/>
        </w:rPr>
        <w:t xml:space="preserve">86. Регистрация принятых документов проводится специалистом, ответственным за предоставление государственной услуги, в день их поступления согласно локальному нормативному акту (правилам пользования библиотекой). </w:t>
      </w:r>
    </w:p>
    <w:p w:rsidR="00474A7D" w:rsidRPr="009E465E" w:rsidRDefault="00474A7D" w:rsidP="00BD5720">
      <w:pPr>
        <w:suppressAutoHyphens w:val="0"/>
        <w:autoSpaceDE w:val="0"/>
        <w:ind w:firstLine="539"/>
        <w:jc w:val="both"/>
        <w:outlineLvl w:val="1"/>
        <w:rPr>
          <w:rFonts w:ascii="PT Astra Serif" w:hAnsi="PT Astra Serif"/>
          <w:b/>
          <w:bCs/>
          <w:i/>
          <w:iCs/>
          <w:sz w:val="28"/>
          <w:szCs w:val="28"/>
          <w:lang w:eastAsia="ru-RU"/>
        </w:rPr>
      </w:pPr>
    </w:p>
    <w:p w:rsidR="00FF4C59" w:rsidRDefault="00BD5720" w:rsidP="00FF4C59">
      <w:pPr>
        <w:autoSpaceDE w:val="0"/>
        <w:jc w:val="center"/>
        <w:rPr>
          <w:rFonts w:ascii="PT Astra Serif" w:hAnsi="PT Astra Serif"/>
          <w:b/>
          <w:sz w:val="28"/>
          <w:szCs w:val="28"/>
        </w:rPr>
      </w:pPr>
      <w:r w:rsidRPr="00FF4C59">
        <w:rPr>
          <w:rFonts w:ascii="PT Astra Serif" w:hAnsi="PT Astra Serif"/>
          <w:b/>
          <w:sz w:val="28"/>
          <w:szCs w:val="28"/>
        </w:rPr>
        <w:t xml:space="preserve">Принятие решения о предоставлении </w:t>
      </w:r>
    </w:p>
    <w:p w:rsidR="00BD5720" w:rsidRPr="00FF4C59" w:rsidRDefault="00BD5720" w:rsidP="00FF4C59">
      <w:pPr>
        <w:autoSpaceDE w:val="0"/>
        <w:jc w:val="center"/>
        <w:rPr>
          <w:rFonts w:ascii="PT Astra Serif" w:hAnsi="PT Astra Serif"/>
          <w:b/>
          <w:sz w:val="28"/>
          <w:szCs w:val="28"/>
        </w:rPr>
      </w:pPr>
      <w:r w:rsidRPr="00FF4C59">
        <w:rPr>
          <w:rFonts w:ascii="PT Astra Serif" w:hAnsi="PT Astra Serif"/>
          <w:b/>
          <w:sz w:val="28"/>
          <w:szCs w:val="28"/>
        </w:rPr>
        <w:t>(об отказе в предоставлении)</w:t>
      </w:r>
      <w:r w:rsidR="00173DCA">
        <w:rPr>
          <w:rFonts w:ascii="PT Astra Serif" w:hAnsi="PT Astra Serif"/>
          <w:b/>
          <w:sz w:val="28"/>
          <w:szCs w:val="28"/>
        </w:rPr>
        <w:t xml:space="preserve"> </w:t>
      </w:r>
      <w:r w:rsidRPr="00FF4C59">
        <w:rPr>
          <w:rFonts w:ascii="PT Astra Serif" w:hAnsi="PT Astra Serif"/>
          <w:b/>
          <w:sz w:val="28"/>
          <w:szCs w:val="28"/>
        </w:rPr>
        <w:t>муниципальной услуги</w:t>
      </w:r>
    </w:p>
    <w:p w:rsidR="00474A7D" w:rsidRPr="009E465E" w:rsidRDefault="00474A7D" w:rsidP="00BD5720">
      <w:pPr>
        <w:suppressAutoHyphens w:val="0"/>
        <w:autoSpaceDE w:val="0"/>
        <w:ind w:firstLine="539"/>
        <w:jc w:val="center"/>
        <w:outlineLvl w:val="1"/>
        <w:rPr>
          <w:rFonts w:ascii="PT Astra Serif" w:hAnsi="PT Astra Serif"/>
          <w:sz w:val="28"/>
          <w:szCs w:val="28"/>
          <w:lang w:eastAsia="ru-RU"/>
        </w:rPr>
      </w:pPr>
    </w:p>
    <w:p w:rsidR="00BD5720" w:rsidRPr="00FF4C59" w:rsidRDefault="00BD5720" w:rsidP="00FF4C59">
      <w:pPr>
        <w:suppressAutoHyphens w:val="0"/>
        <w:autoSpaceDE w:val="0"/>
        <w:ind w:firstLine="709"/>
        <w:jc w:val="both"/>
        <w:rPr>
          <w:rFonts w:ascii="PT Astra Serif" w:hAnsi="PT Astra Serif"/>
          <w:sz w:val="28"/>
          <w:szCs w:val="28"/>
        </w:rPr>
      </w:pPr>
      <w:r w:rsidRPr="009E465E">
        <w:rPr>
          <w:rFonts w:ascii="PT Astra Serif" w:hAnsi="PT Astra Serif"/>
          <w:sz w:val="28"/>
          <w:szCs w:val="28"/>
        </w:rPr>
        <w:t xml:space="preserve">87. </w:t>
      </w:r>
      <w:r w:rsidR="00474A7D" w:rsidRPr="009E465E">
        <w:rPr>
          <w:rFonts w:ascii="PT Astra Serif" w:hAnsi="PT Astra Serif"/>
          <w:sz w:val="28"/>
          <w:szCs w:val="28"/>
        </w:rPr>
        <w:t xml:space="preserve">Библиотеки </w:t>
      </w:r>
      <w:proofErr w:type="spellStart"/>
      <w:r w:rsidR="00474A7D" w:rsidRPr="009E465E">
        <w:rPr>
          <w:rFonts w:ascii="PT Astra Serif" w:hAnsi="PT Astra Serif"/>
          <w:sz w:val="28"/>
          <w:szCs w:val="28"/>
        </w:rPr>
        <w:t>Щекинского</w:t>
      </w:r>
      <w:proofErr w:type="spellEnd"/>
      <w:r w:rsidR="00474A7D" w:rsidRPr="009E465E">
        <w:rPr>
          <w:rFonts w:ascii="PT Astra Serif" w:hAnsi="PT Astra Serif"/>
          <w:sz w:val="28"/>
          <w:szCs w:val="28"/>
        </w:rPr>
        <w:t xml:space="preserve"> района</w:t>
      </w:r>
      <w:r w:rsidRPr="009E465E">
        <w:rPr>
          <w:rFonts w:ascii="PT Astra Serif" w:hAnsi="PT Astra Serif"/>
          <w:sz w:val="28"/>
          <w:szCs w:val="28"/>
        </w:rPr>
        <w:t xml:space="preserve"> отказыва</w:t>
      </w:r>
      <w:r w:rsidR="00474A7D" w:rsidRPr="009E465E">
        <w:rPr>
          <w:rFonts w:ascii="PT Astra Serif" w:hAnsi="PT Astra Serif"/>
          <w:sz w:val="28"/>
          <w:szCs w:val="28"/>
        </w:rPr>
        <w:t>ют</w:t>
      </w:r>
      <w:r w:rsidRPr="009E465E">
        <w:rPr>
          <w:rFonts w:ascii="PT Astra Serif" w:hAnsi="PT Astra Serif"/>
          <w:sz w:val="28"/>
          <w:szCs w:val="28"/>
        </w:rPr>
        <w:t xml:space="preserve"> заявителю в предоставлении муниципальной услуги при наличии следующих оснований: </w:t>
      </w:r>
    </w:p>
    <w:p w:rsidR="00BD5720" w:rsidRPr="00FF4C59" w:rsidRDefault="00BD5720" w:rsidP="00FF4C59">
      <w:pPr>
        <w:suppressAutoHyphens w:val="0"/>
        <w:autoSpaceDE w:val="0"/>
        <w:ind w:firstLine="709"/>
        <w:jc w:val="both"/>
        <w:rPr>
          <w:rFonts w:ascii="PT Astra Serif" w:hAnsi="PT Astra Serif"/>
          <w:sz w:val="28"/>
          <w:szCs w:val="28"/>
        </w:rPr>
      </w:pPr>
      <w:r w:rsidRPr="00FF4C59">
        <w:rPr>
          <w:rFonts w:ascii="PT Astra Serif" w:hAnsi="PT Astra Serif"/>
          <w:sz w:val="28"/>
          <w:szCs w:val="28"/>
        </w:rPr>
        <w:t>а) при личном устном обращении –</w:t>
      </w:r>
      <w:r w:rsidR="00122BF1">
        <w:rPr>
          <w:rFonts w:ascii="PT Astra Serif" w:hAnsi="PT Astra Serif"/>
          <w:sz w:val="28"/>
          <w:szCs w:val="28"/>
        </w:rPr>
        <w:t xml:space="preserve"> </w:t>
      </w:r>
      <w:r w:rsidRPr="00FF4C59">
        <w:rPr>
          <w:rFonts w:ascii="PT Astra Serif" w:hAnsi="PT Astra Serif"/>
          <w:sz w:val="28"/>
          <w:szCs w:val="28"/>
        </w:rPr>
        <w:t>нарушение заявителем общественного порядка и правил поведения в учреждении;</w:t>
      </w:r>
    </w:p>
    <w:p w:rsidR="00BD5720" w:rsidRPr="00FF4C59" w:rsidRDefault="00BD5720" w:rsidP="00FF4C59">
      <w:pPr>
        <w:suppressAutoHyphens w:val="0"/>
        <w:autoSpaceDE w:val="0"/>
        <w:ind w:firstLine="709"/>
        <w:jc w:val="both"/>
        <w:rPr>
          <w:rFonts w:ascii="PT Astra Serif" w:hAnsi="PT Astra Serif"/>
          <w:sz w:val="28"/>
          <w:szCs w:val="28"/>
        </w:rPr>
      </w:pPr>
      <w:r w:rsidRPr="00FF4C59">
        <w:rPr>
          <w:rFonts w:ascii="PT Astra Serif" w:hAnsi="PT Astra Serif"/>
          <w:sz w:val="28"/>
          <w:szCs w:val="28"/>
        </w:rPr>
        <w:t xml:space="preserve">б) представление неполного пакета документов, указанных в пункте </w:t>
      </w:r>
      <w:r w:rsidR="00122BF1">
        <w:rPr>
          <w:rFonts w:ascii="PT Astra Serif" w:hAnsi="PT Astra Serif"/>
          <w:sz w:val="28"/>
          <w:szCs w:val="28"/>
        </w:rPr>
        <w:t>82</w:t>
      </w:r>
      <w:r w:rsidRPr="00FF4C59">
        <w:rPr>
          <w:rFonts w:ascii="PT Astra Serif" w:hAnsi="PT Astra Serif"/>
          <w:sz w:val="28"/>
          <w:szCs w:val="28"/>
        </w:rPr>
        <w:t xml:space="preserve"> настоящего Административного регламента;</w:t>
      </w:r>
    </w:p>
    <w:p w:rsidR="00BD5720" w:rsidRPr="009E465E" w:rsidRDefault="00BD5720" w:rsidP="00FF4C59">
      <w:pPr>
        <w:suppressAutoHyphens w:val="0"/>
        <w:autoSpaceDE w:val="0"/>
        <w:ind w:firstLine="709"/>
        <w:jc w:val="both"/>
        <w:rPr>
          <w:rFonts w:ascii="PT Astra Serif" w:hAnsi="PT Astra Serif"/>
          <w:sz w:val="28"/>
          <w:szCs w:val="28"/>
        </w:rPr>
      </w:pPr>
      <w:r w:rsidRPr="00FF4C59">
        <w:rPr>
          <w:rFonts w:ascii="PT Astra Serif" w:hAnsi="PT Astra Serif"/>
          <w:sz w:val="28"/>
          <w:szCs w:val="28"/>
        </w:rPr>
        <w:t>в) выявление недостоверных данных в заявлении или документах для предоставления муниципальной услуги.</w:t>
      </w:r>
    </w:p>
    <w:p w:rsidR="00BD5720" w:rsidRPr="009E465E" w:rsidRDefault="00BD5720" w:rsidP="00FF4C59">
      <w:pPr>
        <w:suppressAutoHyphens w:val="0"/>
        <w:autoSpaceDE w:val="0"/>
        <w:ind w:firstLine="709"/>
        <w:jc w:val="both"/>
        <w:rPr>
          <w:rFonts w:ascii="PT Astra Serif" w:hAnsi="PT Astra Serif"/>
          <w:sz w:val="28"/>
          <w:szCs w:val="28"/>
        </w:rPr>
      </w:pPr>
      <w:r w:rsidRPr="009E465E">
        <w:rPr>
          <w:rFonts w:ascii="PT Astra Serif" w:hAnsi="PT Astra Serif"/>
          <w:sz w:val="28"/>
          <w:szCs w:val="28"/>
        </w:rPr>
        <w:t>88. Принятие решения о предоставлении муниципальной услуги осуществляется в день их поступления.</w:t>
      </w:r>
    </w:p>
    <w:p w:rsidR="00474A7D" w:rsidRPr="009E465E" w:rsidRDefault="00474A7D" w:rsidP="00BD5720">
      <w:pPr>
        <w:suppressAutoHyphens w:val="0"/>
        <w:autoSpaceDE w:val="0"/>
        <w:ind w:firstLine="539"/>
        <w:jc w:val="both"/>
        <w:outlineLvl w:val="1"/>
        <w:rPr>
          <w:rFonts w:ascii="PT Astra Serif" w:hAnsi="PT Astra Serif"/>
          <w:b/>
          <w:bCs/>
          <w:i/>
          <w:iCs/>
          <w:sz w:val="28"/>
          <w:szCs w:val="28"/>
          <w:lang w:eastAsia="ru-RU"/>
        </w:rPr>
      </w:pPr>
    </w:p>
    <w:p w:rsidR="00BD5720" w:rsidRPr="00FF4C59" w:rsidRDefault="00BD5720" w:rsidP="00FF4C59">
      <w:pPr>
        <w:autoSpaceDE w:val="0"/>
        <w:jc w:val="center"/>
        <w:rPr>
          <w:rFonts w:ascii="PT Astra Serif" w:hAnsi="PT Astra Serif"/>
          <w:b/>
          <w:sz w:val="28"/>
          <w:szCs w:val="28"/>
        </w:rPr>
      </w:pPr>
      <w:r w:rsidRPr="00FF4C59">
        <w:rPr>
          <w:rFonts w:ascii="PT Astra Serif" w:hAnsi="PT Astra Serif"/>
          <w:b/>
          <w:sz w:val="28"/>
          <w:szCs w:val="28"/>
        </w:rPr>
        <w:t>Предоставление результата муниципальной услуги</w:t>
      </w:r>
    </w:p>
    <w:p w:rsidR="00474A7D" w:rsidRPr="009E465E" w:rsidRDefault="00474A7D" w:rsidP="00BD5720">
      <w:pPr>
        <w:suppressAutoHyphens w:val="0"/>
        <w:autoSpaceDE w:val="0"/>
        <w:ind w:firstLine="539"/>
        <w:jc w:val="center"/>
        <w:outlineLvl w:val="1"/>
        <w:rPr>
          <w:rFonts w:ascii="PT Astra Serif" w:hAnsi="PT Astra Serif"/>
          <w:sz w:val="28"/>
          <w:szCs w:val="28"/>
          <w:lang w:eastAsia="ru-RU"/>
        </w:rPr>
      </w:pPr>
    </w:p>
    <w:p w:rsidR="00BD5720" w:rsidRPr="009E465E" w:rsidRDefault="00BD5720" w:rsidP="00FF4C59">
      <w:pPr>
        <w:suppressAutoHyphens w:val="0"/>
        <w:autoSpaceDE w:val="0"/>
        <w:ind w:firstLine="709"/>
        <w:jc w:val="both"/>
        <w:rPr>
          <w:rFonts w:ascii="PT Astra Serif" w:hAnsi="PT Astra Serif"/>
          <w:sz w:val="28"/>
          <w:szCs w:val="28"/>
        </w:rPr>
      </w:pPr>
      <w:r w:rsidRPr="009E465E">
        <w:rPr>
          <w:rFonts w:ascii="PT Astra Serif" w:hAnsi="PT Astra Serif"/>
          <w:sz w:val="28"/>
          <w:szCs w:val="28"/>
        </w:rPr>
        <w:t xml:space="preserve">89. Способы получения результата предоставления муниципальной услуги: посредством Единого портала (при наличии технической возможности), почтовым отправлением, посредством электронной почты, при личном обращении в </w:t>
      </w:r>
      <w:r w:rsidR="00474A7D" w:rsidRPr="009E465E">
        <w:rPr>
          <w:rFonts w:ascii="PT Astra Serif" w:hAnsi="PT Astra Serif"/>
          <w:sz w:val="28"/>
          <w:szCs w:val="28"/>
        </w:rPr>
        <w:t xml:space="preserve">библиотеки </w:t>
      </w:r>
      <w:proofErr w:type="spellStart"/>
      <w:r w:rsidR="00474A7D" w:rsidRPr="009E465E">
        <w:rPr>
          <w:rFonts w:ascii="PT Astra Serif" w:hAnsi="PT Astra Serif"/>
          <w:sz w:val="28"/>
          <w:szCs w:val="28"/>
        </w:rPr>
        <w:t>Щекинского</w:t>
      </w:r>
      <w:proofErr w:type="spellEnd"/>
      <w:r w:rsidR="00474A7D" w:rsidRPr="009E465E">
        <w:rPr>
          <w:rFonts w:ascii="PT Astra Serif" w:hAnsi="PT Astra Serif"/>
          <w:sz w:val="28"/>
          <w:szCs w:val="28"/>
        </w:rPr>
        <w:t xml:space="preserve"> района</w:t>
      </w:r>
      <w:r w:rsidRPr="009E465E">
        <w:rPr>
          <w:rFonts w:ascii="PT Astra Serif" w:hAnsi="PT Astra Serif"/>
          <w:sz w:val="28"/>
          <w:szCs w:val="28"/>
        </w:rPr>
        <w:t>.</w:t>
      </w:r>
    </w:p>
    <w:p w:rsidR="00BD5720" w:rsidRPr="009E465E" w:rsidRDefault="00BD5720" w:rsidP="00FF4C59">
      <w:pPr>
        <w:suppressAutoHyphens w:val="0"/>
        <w:autoSpaceDE w:val="0"/>
        <w:ind w:firstLine="709"/>
        <w:jc w:val="both"/>
        <w:rPr>
          <w:rFonts w:ascii="PT Astra Serif" w:hAnsi="PT Astra Serif"/>
          <w:sz w:val="28"/>
          <w:szCs w:val="28"/>
        </w:rPr>
      </w:pPr>
      <w:r w:rsidRPr="009E465E">
        <w:rPr>
          <w:rFonts w:ascii="PT Astra Serif" w:hAnsi="PT Astra Serif"/>
          <w:sz w:val="28"/>
          <w:szCs w:val="28"/>
        </w:rPr>
        <w:t>90. Предоставление доступа к изданиям, переведенным в электронный вид, хранящимся в муниципальных библиотеках, в том числе к фонду редких книг, с учетом соблюдения требований законодательства Российской Федерации об авторских и смежных правах, с целью непрерывного пользования осуществляется в течение 10 минут с момента личного обращения заявителя. При наличии очереди на получение муниципальной услуги в помещении библиотеки продолжительность получения услуги ограничивается 40 минутами.</w:t>
      </w:r>
    </w:p>
    <w:p w:rsidR="00BD5720" w:rsidRPr="009E465E" w:rsidRDefault="00BD5720" w:rsidP="00FF4C59">
      <w:pPr>
        <w:suppressAutoHyphens w:val="0"/>
        <w:autoSpaceDE w:val="0"/>
        <w:ind w:firstLine="709"/>
        <w:jc w:val="both"/>
        <w:rPr>
          <w:rFonts w:ascii="PT Astra Serif" w:hAnsi="PT Astra Serif"/>
          <w:sz w:val="28"/>
          <w:szCs w:val="28"/>
        </w:rPr>
      </w:pPr>
      <w:r w:rsidRPr="009E465E">
        <w:rPr>
          <w:rFonts w:ascii="PT Astra Serif" w:hAnsi="PT Astra Serif"/>
          <w:sz w:val="28"/>
          <w:szCs w:val="28"/>
        </w:rPr>
        <w:t>91. Результат предоставления муниципальной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74A7D" w:rsidRPr="00FF4C59" w:rsidRDefault="00474A7D" w:rsidP="00FF4C59">
      <w:pPr>
        <w:autoSpaceDE w:val="0"/>
        <w:jc w:val="center"/>
        <w:rPr>
          <w:rFonts w:ascii="PT Astra Serif" w:hAnsi="PT Astra Serif"/>
          <w:b/>
          <w:sz w:val="28"/>
          <w:szCs w:val="28"/>
        </w:rPr>
      </w:pPr>
      <w:r w:rsidRPr="00FF4C59">
        <w:rPr>
          <w:rFonts w:ascii="PT Astra Serif" w:hAnsi="PT Astra Serif"/>
          <w:b/>
          <w:sz w:val="28"/>
          <w:szCs w:val="28"/>
        </w:rPr>
        <w:t xml:space="preserve">4. Формы </w:t>
      </w:r>
      <w:proofErr w:type="gramStart"/>
      <w:r w:rsidRPr="00FF4C59">
        <w:rPr>
          <w:rFonts w:ascii="PT Astra Serif" w:hAnsi="PT Astra Serif"/>
          <w:b/>
          <w:sz w:val="28"/>
          <w:szCs w:val="28"/>
        </w:rPr>
        <w:t>контроля за</w:t>
      </w:r>
      <w:proofErr w:type="gramEnd"/>
      <w:r w:rsidRPr="00FF4C59">
        <w:rPr>
          <w:rFonts w:ascii="PT Astra Serif" w:hAnsi="PT Astra Serif"/>
          <w:b/>
          <w:sz w:val="28"/>
          <w:szCs w:val="28"/>
        </w:rPr>
        <w:t xml:space="preserve"> исполнением</w:t>
      </w:r>
    </w:p>
    <w:p w:rsidR="00474A7D" w:rsidRPr="00FF4C59" w:rsidRDefault="00474A7D" w:rsidP="00FF4C59">
      <w:pPr>
        <w:autoSpaceDE w:val="0"/>
        <w:jc w:val="center"/>
        <w:rPr>
          <w:rFonts w:ascii="PT Astra Serif" w:hAnsi="PT Astra Serif"/>
          <w:b/>
          <w:sz w:val="28"/>
          <w:szCs w:val="28"/>
        </w:rPr>
      </w:pPr>
      <w:r w:rsidRPr="00FF4C59">
        <w:rPr>
          <w:rFonts w:ascii="PT Astra Serif" w:hAnsi="PT Astra Serif"/>
          <w:b/>
          <w:sz w:val="28"/>
          <w:szCs w:val="28"/>
        </w:rPr>
        <w:t>административного регламента</w:t>
      </w:r>
    </w:p>
    <w:p w:rsidR="00474A7D" w:rsidRPr="00FF4C59" w:rsidRDefault="00474A7D" w:rsidP="00FF4C59">
      <w:pPr>
        <w:autoSpaceDE w:val="0"/>
        <w:jc w:val="center"/>
        <w:rPr>
          <w:rFonts w:ascii="PT Astra Serif" w:hAnsi="PT Astra Serif"/>
          <w:b/>
          <w:sz w:val="20"/>
          <w:szCs w:val="20"/>
        </w:rPr>
      </w:pPr>
    </w:p>
    <w:p w:rsidR="00474A7D" w:rsidRPr="00FF4C59" w:rsidRDefault="00474A7D" w:rsidP="00FF4C59">
      <w:pPr>
        <w:autoSpaceDE w:val="0"/>
        <w:jc w:val="center"/>
        <w:rPr>
          <w:rFonts w:ascii="PT Astra Serif" w:hAnsi="PT Astra Serif"/>
          <w:b/>
          <w:sz w:val="28"/>
          <w:szCs w:val="28"/>
        </w:rPr>
      </w:pPr>
      <w:r w:rsidRPr="00FF4C59">
        <w:rPr>
          <w:rFonts w:ascii="PT Astra Serif" w:hAnsi="PT Astra Serif"/>
          <w:b/>
          <w:sz w:val="28"/>
          <w:szCs w:val="28"/>
        </w:rPr>
        <w:lastRenderedPageBreak/>
        <w:t xml:space="preserve">4.1. Порядок осуществления текущего </w:t>
      </w:r>
      <w:proofErr w:type="gramStart"/>
      <w:r w:rsidRPr="00FF4C59">
        <w:rPr>
          <w:rFonts w:ascii="PT Astra Serif" w:hAnsi="PT Astra Serif"/>
          <w:b/>
          <w:sz w:val="28"/>
          <w:szCs w:val="28"/>
        </w:rPr>
        <w:t>контроля за</w:t>
      </w:r>
      <w:proofErr w:type="gramEnd"/>
      <w:r w:rsidRPr="00FF4C59">
        <w:rPr>
          <w:rFonts w:ascii="PT Astra Serif" w:hAnsi="PT Astra Serif"/>
          <w:b/>
          <w:sz w:val="28"/>
          <w:szCs w:val="28"/>
        </w:rPr>
        <w:t xml:space="preserve"> соблюдением</w:t>
      </w:r>
    </w:p>
    <w:p w:rsidR="00474A7D" w:rsidRPr="00FF4C59" w:rsidRDefault="00474A7D" w:rsidP="00FF4C59">
      <w:pPr>
        <w:autoSpaceDE w:val="0"/>
        <w:jc w:val="center"/>
        <w:rPr>
          <w:rFonts w:ascii="PT Astra Serif" w:hAnsi="PT Astra Serif"/>
          <w:b/>
          <w:sz w:val="28"/>
          <w:szCs w:val="28"/>
        </w:rPr>
      </w:pPr>
      <w:r w:rsidRPr="00FF4C59">
        <w:rPr>
          <w:rFonts w:ascii="PT Astra Serif" w:hAnsi="PT Astra Serif"/>
          <w:b/>
          <w:sz w:val="28"/>
          <w:szCs w:val="28"/>
        </w:rPr>
        <w:t>и исполнением ответственными должностными лицами положений</w:t>
      </w:r>
    </w:p>
    <w:p w:rsidR="00474A7D" w:rsidRPr="00FF4C59" w:rsidRDefault="00474A7D" w:rsidP="00FF4C59">
      <w:pPr>
        <w:autoSpaceDE w:val="0"/>
        <w:jc w:val="center"/>
        <w:rPr>
          <w:rFonts w:ascii="PT Astra Serif" w:hAnsi="PT Astra Serif"/>
          <w:b/>
          <w:sz w:val="28"/>
          <w:szCs w:val="28"/>
        </w:rPr>
      </w:pPr>
      <w:r w:rsidRPr="00FF4C59">
        <w:rPr>
          <w:rFonts w:ascii="PT Astra Serif" w:hAnsi="PT Astra Serif"/>
          <w:b/>
          <w:sz w:val="28"/>
          <w:szCs w:val="28"/>
        </w:rPr>
        <w:t>административного регламента и иных нормативных правовых</w:t>
      </w:r>
    </w:p>
    <w:p w:rsidR="00474A7D" w:rsidRPr="00FF4C59" w:rsidRDefault="00474A7D" w:rsidP="00FF4C59">
      <w:pPr>
        <w:autoSpaceDE w:val="0"/>
        <w:jc w:val="center"/>
        <w:rPr>
          <w:rFonts w:ascii="PT Astra Serif" w:hAnsi="PT Astra Serif"/>
          <w:b/>
          <w:sz w:val="28"/>
          <w:szCs w:val="28"/>
        </w:rPr>
      </w:pPr>
      <w:r w:rsidRPr="00FF4C59">
        <w:rPr>
          <w:rFonts w:ascii="PT Astra Serif" w:hAnsi="PT Astra Serif"/>
          <w:b/>
          <w:sz w:val="28"/>
          <w:szCs w:val="28"/>
        </w:rPr>
        <w:t>актов, устанавливающих требования к предоставлению</w:t>
      </w:r>
    </w:p>
    <w:p w:rsidR="00474A7D" w:rsidRPr="00FF4C59" w:rsidRDefault="00474A7D" w:rsidP="00FF4C59">
      <w:pPr>
        <w:autoSpaceDE w:val="0"/>
        <w:jc w:val="center"/>
        <w:rPr>
          <w:rFonts w:ascii="PT Astra Serif" w:hAnsi="PT Astra Serif"/>
          <w:b/>
          <w:sz w:val="28"/>
          <w:szCs w:val="28"/>
        </w:rPr>
      </w:pPr>
      <w:r w:rsidRPr="00FF4C59">
        <w:rPr>
          <w:rFonts w:ascii="PT Astra Serif" w:hAnsi="PT Astra Serif"/>
          <w:b/>
          <w:sz w:val="28"/>
          <w:szCs w:val="28"/>
        </w:rPr>
        <w:t>муниципальной услуги, а также принятием ими решений</w:t>
      </w:r>
    </w:p>
    <w:p w:rsidR="00474A7D" w:rsidRPr="00FF4C59" w:rsidRDefault="00474A7D" w:rsidP="00FF4C59">
      <w:pPr>
        <w:autoSpaceDE w:val="0"/>
        <w:jc w:val="center"/>
        <w:rPr>
          <w:rFonts w:ascii="PT Astra Serif" w:hAnsi="PT Astra Serif"/>
          <w:b/>
          <w:sz w:val="20"/>
          <w:szCs w:val="20"/>
        </w:rPr>
      </w:pPr>
    </w:p>
    <w:p w:rsidR="00474A7D" w:rsidRPr="00FF4C59" w:rsidRDefault="00474A7D" w:rsidP="00FF4C59">
      <w:pPr>
        <w:suppressAutoHyphens w:val="0"/>
        <w:autoSpaceDE w:val="0"/>
        <w:ind w:firstLine="709"/>
        <w:jc w:val="both"/>
        <w:rPr>
          <w:rFonts w:ascii="PT Astra Serif" w:hAnsi="PT Astra Serif"/>
          <w:sz w:val="28"/>
          <w:szCs w:val="28"/>
        </w:rPr>
      </w:pPr>
      <w:r w:rsidRPr="00FF4C59">
        <w:rPr>
          <w:rFonts w:ascii="PT Astra Serif" w:hAnsi="PT Astra Serif"/>
          <w:sz w:val="28"/>
          <w:szCs w:val="28"/>
        </w:rPr>
        <w:t xml:space="preserve">51. Текущий </w:t>
      </w:r>
      <w:proofErr w:type="gramStart"/>
      <w:r w:rsidRPr="00FF4C59">
        <w:rPr>
          <w:rFonts w:ascii="PT Astra Serif" w:hAnsi="PT Astra Serif"/>
          <w:sz w:val="28"/>
          <w:szCs w:val="28"/>
        </w:rPr>
        <w:t>контроль за</w:t>
      </w:r>
      <w:proofErr w:type="gramEnd"/>
      <w:r w:rsidRPr="00FF4C59">
        <w:rPr>
          <w:rFonts w:ascii="PT Astra Serif" w:hAnsi="PT Astra Serif"/>
          <w:sz w:val="28"/>
          <w:szCs w:val="28"/>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 библиотеки осуществляют руководитель и должностные лица библиотеки, ответственные за организацию работы по предоставлению муниципальной услуги.</w:t>
      </w:r>
    </w:p>
    <w:p w:rsidR="00474A7D" w:rsidRPr="00FF4C59" w:rsidRDefault="00474A7D" w:rsidP="00FF4C59">
      <w:pPr>
        <w:suppressAutoHyphens w:val="0"/>
        <w:autoSpaceDE w:val="0"/>
        <w:ind w:firstLine="709"/>
        <w:jc w:val="both"/>
        <w:rPr>
          <w:rFonts w:ascii="PT Astra Serif" w:hAnsi="PT Astra Serif"/>
          <w:sz w:val="28"/>
          <w:szCs w:val="28"/>
        </w:rPr>
      </w:pPr>
      <w:r w:rsidRPr="00FF4C59">
        <w:rPr>
          <w:rFonts w:ascii="PT Astra Serif" w:hAnsi="PT Astra Serif"/>
          <w:sz w:val="28"/>
          <w:szCs w:val="28"/>
        </w:rPr>
        <w:t>52. Персональная ответственность должностных лиц библиотеки закрепляется в должностных инструкциях в соответствии с требованиями законодательства. Перечень должностных лиц, осуществляющих текущий контроль, устанавливается приказами.</w:t>
      </w:r>
    </w:p>
    <w:p w:rsidR="00474A7D" w:rsidRPr="00FF4C59" w:rsidRDefault="00474A7D" w:rsidP="00FF4C59">
      <w:pPr>
        <w:suppressAutoHyphens w:val="0"/>
        <w:autoSpaceDE w:val="0"/>
        <w:ind w:firstLine="709"/>
        <w:jc w:val="both"/>
        <w:rPr>
          <w:rFonts w:ascii="PT Astra Serif" w:hAnsi="PT Astra Serif"/>
          <w:sz w:val="28"/>
          <w:szCs w:val="28"/>
        </w:rPr>
      </w:pPr>
      <w:r w:rsidRPr="00FF4C59">
        <w:rPr>
          <w:rFonts w:ascii="PT Astra Serif" w:hAnsi="PT Astra Serif"/>
          <w:sz w:val="28"/>
          <w:szCs w:val="28"/>
        </w:rPr>
        <w:t xml:space="preserve">53. Комитет по культуре, молодежной политике и спорту администрации муниципального образования </w:t>
      </w:r>
      <w:proofErr w:type="spellStart"/>
      <w:r w:rsidRPr="00FF4C59">
        <w:rPr>
          <w:rFonts w:ascii="PT Astra Serif" w:hAnsi="PT Astra Serif"/>
          <w:sz w:val="28"/>
          <w:szCs w:val="28"/>
        </w:rPr>
        <w:t>Щекинский</w:t>
      </w:r>
      <w:proofErr w:type="spellEnd"/>
      <w:r w:rsidRPr="00FF4C59">
        <w:rPr>
          <w:rFonts w:ascii="PT Astra Serif" w:hAnsi="PT Astra Serif"/>
          <w:sz w:val="28"/>
          <w:szCs w:val="28"/>
        </w:rPr>
        <w:t xml:space="preserve"> район организует и осуществляет внешний </w:t>
      </w:r>
      <w:proofErr w:type="gramStart"/>
      <w:r w:rsidRPr="00FF4C59">
        <w:rPr>
          <w:rFonts w:ascii="PT Astra Serif" w:hAnsi="PT Astra Serif"/>
          <w:sz w:val="28"/>
          <w:szCs w:val="28"/>
        </w:rPr>
        <w:t>контроль за</w:t>
      </w:r>
      <w:proofErr w:type="gramEnd"/>
      <w:r w:rsidRPr="00FF4C59">
        <w:rPr>
          <w:rFonts w:ascii="PT Astra Serif" w:hAnsi="PT Astra Serif"/>
          <w:sz w:val="28"/>
          <w:szCs w:val="28"/>
        </w:rPr>
        <w:t xml:space="preserve"> полнотой, качеством, сроком предоставления услуги.</w:t>
      </w:r>
    </w:p>
    <w:p w:rsidR="00474A7D" w:rsidRPr="009E465E" w:rsidRDefault="00474A7D" w:rsidP="00474A7D">
      <w:pPr>
        <w:ind w:firstLine="539"/>
        <w:jc w:val="both"/>
        <w:rPr>
          <w:rFonts w:ascii="PT Astra Serif" w:hAnsi="PT Astra Serif"/>
          <w:b/>
          <w:bCs/>
          <w:i/>
          <w:iCs/>
          <w:kern w:val="2"/>
          <w:sz w:val="28"/>
          <w:szCs w:val="28"/>
        </w:rPr>
      </w:pPr>
    </w:p>
    <w:p w:rsidR="00474A7D" w:rsidRPr="00FF4C59" w:rsidRDefault="00474A7D" w:rsidP="00FF4C59">
      <w:pPr>
        <w:autoSpaceDE w:val="0"/>
        <w:jc w:val="center"/>
        <w:rPr>
          <w:rFonts w:ascii="PT Astra Serif" w:hAnsi="PT Astra Serif"/>
          <w:b/>
          <w:sz w:val="28"/>
          <w:szCs w:val="28"/>
        </w:rPr>
      </w:pPr>
      <w:r w:rsidRPr="00FF4C59">
        <w:rPr>
          <w:rFonts w:ascii="PT Astra Serif" w:hAnsi="PT Astra Serif"/>
          <w:b/>
          <w:sz w:val="28"/>
          <w:szCs w:val="28"/>
        </w:rPr>
        <w:t xml:space="preserve">4.2. Порядок и периодичность осуществления </w:t>
      </w:r>
      <w:proofErr w:type="gramStart"/>
      <w:r w:rsidRPr="00FF4C59">
        <w:rPr>
          <w:rFonts w:ascii="PT Astra Serif" w:hAnsi="PT Astra Serif"/>
          <w:b/>
          <w:sz w:val="28"/>
          <w:szCs w:val="28"/>
        </w:rPr>
        <w:t>плановых</w:t>
      </w:r>
      <w:proofErr w:type="gramEnd"/>
    </w:p>
    <w:p w:rsidR="00474A7D" w:rsidRPr="00FF4C59" w:rsidRDefault="00474A7D" w:rsidP="00FF4C59">
      <w:pPr>
        <w:autoSpaceDE w:val="0"/>
        <w:jc w:val="center"/>
        <w:rPr>
          <w:rFonts w:ascii="PT Astra Serif" w:hAnsi="PT Astra Serif"/>
          <w:b/>
          <w:sz w:val="28"/>
          <w:szCs w:val="28"/>
        </w:rPr>
      </w:pPr>
      <w:r w:rsidRPr="00FF4C59">
        <w:rPr>
          <w:rFonts w:ascii="PT Astra Serif" w:hAnsi="PT Astra Serif"/>
          <w:b/>
          <w:sz w:val="28"/>
          <w:szCs w:val="28"/>
        </w:rPr>
        <w:t>и внеплановых проверок полноты и качества предоставления</w:t>
      </w:r>
    </w:p>
    <w:p w:rsidR="00474A7D" w:rsidRPr="00FF4C59" w:rsidRDefault="00474A7D" w:rsidP="00FF4C59">
      <w:pPr>
        <w:autoSpaceDE w:val="0"/>
        <w:jc w:val="center"/>
        <w:rPr>
          <w:rFonts w:ascii="PT Astra Serif" w:hAnsi="PT Astra Serif"/>
          <w:b/>
          <w:sz w:val="28"/>
          <w:szCs w:val="28"/>
        </w:rPr>
      </w:pPr>
      <w:r w:rsidRPr="00FF4C59">
        <w:rPr>
          <w:rFonts w:ascii="PT Astra Serif" w:hAnsi="PT Astra Serif"/>
          <w:b/>
          <w:sz w:val="28"/>
          <w:szCs w:val="28"/>
        </w:rPr>
        <w:t>муниципальной услуги, в том числе порядок и формы контроля</w:t>
      </w:r>
    </w:p>
    <w:p w:rsidR="00474A7D" w:rsidRPr="00FF4C59" w:rsidRDefault="00474A7D" w:rsidP="00FF4C59">
      <w:pPr>
        <w:autoSpaceDE w:val="0"/>
        <w:jc w:val="center"/>
        <w:rPr>
          <w:rFonts w:ascii="PT Astra Serif" w:hAnsi="PT Astra Serif"/>
          <w:b/>
          <w:sz w:val="28"/>
          <w:szCs w:val="28"/>
        </w:rPr>
      </w:pPr>
      <w:r w:rsidRPr="00FF4C59">
        <w:rPr>
          <w:rFonts w:ascii="PT Astra Serif" w:hAnsi="PT Astra Serif"/>
          <w:b/>
          <w:sz w:val="28"/>
          <w:szCs w:val="28"/>
        </w:rPr>
        <w:t>за полнотой и качеством предоставления</w:t>
      </w:r>
      <w:r w:rsidR="008E0899">
        <w:rPr>
          <w:rFonts w:ascii="PT Astra Serif" w:hAnsi="PT Astra Serif"/>
          <w:b/>
          <w:sz w:val="28"/>
          <w:szCs w:val="28"/>
        </w:rPr>
        <w:t xml:space="preserve"> </w:t>
      </w:r>
      <w:r w:rsidRPr="00FF4C59">
        <w:rPr>
          <w:rFonts w:ascii="PT Astra Serif" w:hAnsi="PT Astra Serif"/>
          <w:b/>
          <w:sz w:val="28"/>
          <w:szCs w:val="28"/>
        </w:rPr>
        <w:t>муниципальной услуги</w:t>
      </w:r>
    </w:p>
    <w:p w:rsidR="00474A7D" w:rsidRPr="00FF4C59" w:rsidRDefault="00474A7D" w:rsidP="00FF4C59">
      <w:pPr>
        <w:autoSpaceDE w:val="0"/>
        <w:jc w:val="center"/>
        <w:rPr>
          <w:rFonts w:ascii="PT Astra Serif" w:hAnsi="PT Astra Serif"/>
          <w:b/>
          <w:sz w:val="20"/>
          <w:szCs w:val="20"/>
        </w:rPr>
      </w:pPr>
    </w:p>
    <w:p w:rsidR="00474A7D" w:rsidRPr="009E465E" w:rsidRDefault="00474A7D" w:rsidP="00FF4C59">
      <w:pPr>
        <w:suppressAutoHyphens w:val="0"/>
        <w:autoSpaceDE w:val="0"/>
        <w:ind w:firstLine="709"/>
        <w:jc w:val="both"/>
        <w:rPr>
          <w:rFonts w:ascii="PT Astra Serif" w:hAnsi="PT Astra Serif"/>
          <w:sz w:val="28"/>
          <w:szCs w:val="28"/>
        </w:rPr>
      </w:pPr>
      <w:r w:rsidRPr="00FF4C59">
        <w:rPr>
          <w:rFonts w:ascii="PT Astra Serif" w:hAnsi="PT Astra Serif"/>
          <w:sz w:val="28"/>
          <w:szCs w:val="28"/>
        </w:rPr>
        <w:t>54. Текущий контроль осуществляется путем проведения проверок соблюдения и исполнения специалистами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474A7D" w:rsidRPr="009E465E" w:rsidRDefault="00474A7D" w:rsidP="00FF4C59">
      <w:pPr>
        <w:suppressAutoHyphens w:val="0"/>
        <w:autoSpaceDE w:val="0"/>
        <w:ind w:firstLine="709"/>
        <w:jc w:val="both"/>
        <w:rPr>
          <w:rFonts w:ascii="PT Astra Serif" w:hAnsi="PT Astra Serif"/>
          <w:sz w:val="28"/>
          <w:szCs w:val="28"/>
        </w:rPr>
      </w:pPr>
      <w:proofErr w:type="gramStart"/>
      <w:r w:rsidRPr="009E465E">
        <w:rPr>
          <w:rFonts w:ascii="PT Astra Serif" w:hAnsi="PT Astra Serif"/>
          <w:sz w:val="28"/>
          <w:szCs w:val="28"/>
        </w:rPr>
        <w:t>Контроль за</w:t>
      </w:r>
      <w:proofErr w:type="gramEnd"/>
      <w:r w:rsidRPr="009E465E">
        <w:rPr>
          <w:rFonts w:ascii="PT Astra Serif" w:hAnsi="PT Astra Serif"/>
          <w:sz w:val="28"/>
          <w:szCs w:val="28"/>
        </w:rPr>
        <w:t xml:space="preserve"> полнотой, качеством, сроком предоставления муниципальной услуги включает в себя проведение проверок, выявление и устранение нарушений прав заявителей муниципальной услуги, рассмотрение, принятие решений и подготовку ответов на обращения заявителей муниципальной услуги, содержащих жалобы на решения, действия (бездействие) работников библиотеки.</w:t>
      </w:r>
    </w:p>
    <w:p w:rsidR="00474A7D" w:rsidRPr="009E465E" w:rsidRDefault="00474A7D" w:rsidP="00FF4C59">
      <w:pPr>
        <w:suppressAutoHyphens w:val="0"/>
        <w:autoSpaceDE w:val="0"/>
        <w:ind w:firstLine="709"/>
        <w:jc w:val="both"/>
        <w:rPr>
          <w:rFonts w:ascii="PT Astra Serif" w:hAnsi="PT Astra Serif"/>
          <w:sz w:val="28"/>
          <w:szCs w:val="28"/>
        </w:rPr>
      </w:pPr>
      <w:r w:rsidRPr="009E465E">
        <w:rPr>
          <w:rFonts w:ascii="PT Astra Serif" w:hAnsi="PT Astra Serif"/>
          <w:sz w:val="28"/>
          <w:szCs w:val="28"/>
        </w:rPr>
        <w:t xml:space="preserve">55. Проверки полноты, качества, сроков предоставления муниципальной услуги осуществляются на основании индивидуальных правовых актов комитета по культуре, молодежной политике и спорту администрации муниципального образования </w:t>
      </w:r>
      <w:proofErr w:type="spellStart"/>
      <w:r w:rsidRPr="009E465E">
        <w:rPr>
          <w:rFonts w:ascii="PT Astra Serif" w:hAnsi="PT Astra Serif"/>
          <w:sz w:val="28"/>
          <w:szCs w:val="28"/>
        </w:rPr>
        <w:t>Щекинский</w:t>
      </w:r>
      <w:proofErr w:type="spellEnd"/>
      <w:r w:rsidRPr="009E465E">
        <w:rPr>
          <w:rFonts w:ascii="PT Astra Serif" w:hAnsi="PT Astra Serif"/>
          <w:sz w:val="28"/>
          <w:szCs w:val="28"/>
        </w:rPr>
        <w:t xml:space="preserve"> район.</w:t>
      </w:r>
    </w:p>
    <w:p w:rsidR="00474A7D" w:rsidRPr="009E465E" w:rsidRDefault="00474A7D" w:rsidP="00FF4C59">
      <w:pPr>
        <w:suppressAutoHyphens w:val="0"/>
        <w:autoSpaceDE w:val="0"/>
        <w:ind w:firstLine="709"/>
        <w:jc w:val="both"/>
        <w:rPr>
          <w:rFonts w:ascii="PT Astra Serif" w:hAnsi="PT Astra Serif"/>
          <w:sz w:val="28"/>
          <w:szCs w:val="28"/>
        </w:rPr>
      </w:pPr>
      <w:r w:rsidRPr="009E465E">
        <w:rPr>
          <w:rFonts w:ascii="PT Astra Serif" w:hAnsi="PT Astra Serif"/>
          <w:sz w:val="28"/>
          <w:szCs w:val="28"/>
        </w:rPr>
        <w:t xml:space="preserve">Периодичность проведения проверок может носить плановый характер (осуществляться на основании квартальных, полугодовых или годовых планов работы), тематический характер (проверка предоставления муниципальной услуги отдельным категориям заявителей муниципальной </w:t>
      </w:r>
      <w:r w:rsidRPr="009E465E">
        <w:rPr>
          <w:rFonts w:ascii="PT Astra Serif" w:hAnsi="PT Astra Serif"/>
          <w:sz w:val="28"/>
          <w:szCs w:val="28"/>
        </w:rPr>
        <w:lastRenderedPageBreak/>
        <w:t xml:space="preserve">услуги) и внеплановый характер (по конкретному обращению заявителя муниципальной услуги). </w:t>
      </w:r>
    </w:p>
    <w:p w:rsidR="00474A7D" w:rsidRPr="00FF4C59" w:rsidRDefault="00474A7D" w:rsidP="00FF4C59">
      <w:pPr>
        <w:autoSpaceDE w:val="0"/>
        <w:jc w:val="center"/>
        <w:rPr>
          <w:rFonts w:ascii="PT Astra Serif" w:hAnsi="PT Astra Serif"/>
          <w:b/>
          <w:sz w:val="20"/>
          <w:szCs w:val="20"/>
        </w:rPr>
      </w:pPr>
    </w:p>
    <w:p w:rsidR="00474A7D" w:rsidRPr="00FF4C59" w:rsidRDefault="00474A7D" w:rsidP="00FF4C59">
      <w:pPr>
        <w:autoSpaceDE w:val="0"/>
        <w:jc w:val="center"/>
        <w:rPr>
          <w:rFonts w:ascii="PT Astra Serif" w:hAnsi="PT Astra Serif"/>
          <w:b/>
          <w:sz w:val="28"/>
          <w:szCs w:val="28"/>
        </w:rPr>
      </w:pPr>
      <w:r w:rsidRPr="00FF4C59">
        <w:rPr>
          <w:rFonts w:ascii="PT Astra Serif" w:hAnsi="PT Astra Serif"/>
          <w:b/>
          <w:sz w:val="28"/>
          <w:szCs w:val="28"/>
        </w:rPr>
        <w:t>4.3. Ответственность должностных лиц,</w:t>
      </w:r>
    </w:p>
    <w:p w:rsidR="00474A7D" w:rsidRPr="00FF4C59" w:rsidRDefault="00474A7D" w:rsidP="00FF4C59">
      <w:pPr>
        <w:autoSpaceDE w:val="0"/>
        <w:jc w:val="center"/>
        <w:rPr>
          <w:rFonts w:ascii="PT Astra Serif" w:hAnsi="PT Astra Serif"/>
          <w:b/>
          <w:sz w:val="28"/>
          <w:szCs w:val="28"/>
        </w:rPr>
      </w:pPr>
      <w:proofErr w:type="gramStart"/>
      <w:r w:rsidRPr="00FF4C59">
        <w:rPr>
          <w:rFonts w:ascii="PT Astra Serif" w:hAnsi="PT Astra Serif"/>
          <w:b/>
          <w:sz w:val="28"/>
          <w:szCs w:val="28"/>
        </w:rPr>
        <w:t>оказывающих</w:t>
      </w:r>
      <w:proofErr w:type="gramEnd"/>
      <w:r w:rsidRPr="00FF4C59">
        <w:rPr>
          <w:rFonts w:ascii="PT Astra Serif" w:hAnsi="PT Astra Serif"/>
          <w:b/>
          <w:sz w:val="28"/>
          <w:szCs w:val="28"/>
        </w:rPr>
        <w:t xml:space="preserve"> муниципальную услугу, за решения</w:t>
      </w:r>
    </w:p>
    <w:p w:rsidR="00474A7D" w:rsidRPr="00FF4C59" w:rsidRDefault="00474A7D" w:rsidP="00FF4C59">
      <w:pPr>
        <w:autoSpaceDE w:val="0"/>
        <w:jc w:val="center"/>
        <w:rPr>
          <w:rFonts w:ascii="PT Astra Serif" w:hAnsi="PT Astra Serif"/>
          <w:b/>
          <w:sz w:val="28"/>
          <w:szCs w:val="28"/>
        </w:rPr>
      </w:pPr>
      <w:r w:rsidRPr="00FF4C59">
        <w:rPr>
          <w:rFonts w:ascii="PT Astra Serif" w:hAnsi="PT Astra Serif"/>
          <w:b/>
          <w:sz w:val="28"/>
          <w:szCs w:val="28"/>
        </w:rPr>
        <w:t>и действия (бездействие), принимаемые (осуществляемые) ими</w:t>
      </w:r>
    </w:p>
    <w:p w:rsidR="00474A7D" w:rsidRPr="00FF4C59" w:rsidRDefault="00474A7D" w:rsidP="00FF4C59">
      <w:pPr>
        <w:autoSpaceDE w:val="0"/>
        <w:jc w:val="center"/>
        <w:rPr>
          <w:rFonts w:ascii="PT Astra Serif" w:hAnsi="PT Astra Serif"/>
          <w:b/>
          <w:sz w:val="28"/>
          <w:szCs w:val="28"/>
        </w:rPr>
      </w:pPr>
      <w:r w:rsidRPr="00FF4C59">
        <w:rPr>
          <w:rFonts w:ascii="PT Astra Serif" w:hAnsi="PT Astra Serif"/>
          <w:b/>
          <w:sz w:val="28"/>
          <w:szCs w:val="28"/>
        </w:rPr>
        <w:t>в ходе предоставления муниципальной услуги</w:t>
      </w:r>
    </w:p>
    <w:p w:rsidR="00474A7D" w:rsidRPr="00FF4C59" w:rsidRDefault="00474A7D" w:rsidP="00FF4C59">
      <w:pPr>
        <w:autoSpaceDE w:val="0"/>
        <w:jc w:val="center"/>
        <w:rPr>
          <w:rFonts w:ascii="PT Astra Serif" w:hAnsi="PT Astra Serif"/>
          <w:b/>
          <w:sz w:val="20"/>
          <w:szCs w:val="20"/>
        </w:rPr>
      </w:pPr>
    </w:p>
    <w:p w:rsidR="00474A7D" w:rsidRPr="00FF4C59" w:rsidRDefault="00474A7D" w:rsidP="00FF4C59">
      <w:pPr>
        <w:suppressAutoHyphens w:val="0"/>
        <w:autoSpaceDE w:val="0"/>
        <w:ind w:firstLine="709"/>
        <w:jc w:val="both"/>
        <w:rPr>
          <w:rFonts w:ascii="PT Astra Serif" w:hAnsi="PT Astra Serif"/>
          <w:sz w:val="28"/>
          <w:szCs w:val="28"/>
        </w:rPr>
      </w:pPr>
      <w:r w:rsidRPr="00FF4C59">
        <w:rPr>
          <w:rFonts w:ascii="PT Astra Serif" w:hAnsi="PT Astra Serif"/>
          <w:sz w:val="28"/>
          <w:szCs w:val="28"/>
        </w:rPr>
        <w:t xml:space="preserve">56. Должностные лица за решения и действия (бездействие), принимаемые (осуществляемые) в ходе предоставления муниципальной услуги, несут ответственность, установленную законодательством Российской Федерации. </w:t>
      </w:r>
    </w:p>
    <w:p w:rsidR="00474A7D" w:rsidRPr="009E465E" w:rsidRDefault="00474A7D" w:rsidP="00474A7D">
      <w:pPr>
        <w:suppressAutoHyphens w:val="0"/>
        <w:autoSpaceDE w:val="0"/>
        <w:ind w:firstLine="539"/>
        <w:jc w:val="both"/>
        <w:outlineLvl w:val="2"/>
        <w:rPr>
          <w:rFonts w:ascii="PT Astra Serif" w:hAnsi="PT Astra Serif" w:cs="Calibri"/>
          <w:b/>
          <w:bCs/>
          <w:i/>
          <w:iCs/>
          <w:kern w:val="2"/>
          <w:sz w:val="28"/>
          <w:szCs w:val="28"/>
        </w:rPr>
      </w:pPr>
    </w:p>
    <w:p w:rsidR="00474A7D" w:rsidRPr="00FF4C59" w:rsidRDefault="00474A7D" w:rsidP="00FF4C59">
      <w:pPr>
        <w:autoSpaceDE w:val="0"/>
        <w:jc w:val="center"/>
        <w:rPr>
          <w:rFonts w:ascii="PT Astra Serif" w:hAnsi="PT Astra Serif"/>
          <w:b/>
          <w:sz w:val="28"/>
          <w:szCs w:val="28"/>
        </w:rPr>
      </w:pPr>
      <w:r w:rsidRPr="00FF4C59">
        <w:rPr>
          <w:rFonts w:ascii="PT Astra Serif" w:hAnsi="PT Astra Serif"/>
          <w:b/>
          <w:sz w:val="28"/>
          <w:szCs w:val="28"/>
        </w:rPr>
        <w:t xml:space="preserve">4.4. Требования к порядку и формам </w:t>
      </w:r>
      <w:proofErr w:type="gramStart"/>
      <w:r w:rsidRPr="00FF4C59">
        <w:rPr>
          <w:rFonts w:ascii="PT Astra Serif" w:hAnsi="PT Astra Serif"/>
          <w:b/>
          <w:sz w:val="28"/>
          <w:szCs w:val="28"/>
        </w:rPr>
        <w:t>контроля за</w:t>
      </w:r>
      <w:proofErr w:type="gramEnd"/>
      <w:r w:rsidRPr="00FF4C59">
        <w:rPr>
          <w:rFonts w:ascii="PT Astra Serif" w:hAnsi="PT Astra Serif"/>
          <w:b/>
          <w:sz w:val="28"/>
          <w:szCs w:val="28"/>
        </w:rPr>
        <w:t xml:space="preserve"> предоставлением</w:t>
      </w:r>
    </w:p>
    <w:p w:rsidR="00474A7D" w:rsidRPr="00FF4C59" w:rsidRDefault="00474A7D" w:rsidP="00FF4C59">
      <w:pPr>
        <w:autoSpaceDE w:val="0"/>
        <w:jc w:val="center"/>
        <w:rPr>
          <w:rFonts w:ascii="PT Astra Serif" w:hAnsi="PT Astra Serif"/>
          <w:b/>
          <w:sz w:val="28"/>
          <w:szCs w:val="28"/>
        </w:rPr>
      </w:pPr>
      <w:r w:rsidRPr="00FF4C59">
        <w:rPr>
          <w:rFonts w:ascii="PT Astra Serif" w:hAnsi="PT Astra Serif"/>
          <w:b/>
          <w:sz w:val="28"/>
          <w:szCs w:val="28"/>
        </w:rPr>
        <w:t>муниципальной услуги, в том числе со стороны граждан,</w:t>
      </w:r>
    </w:p>
    <w:p w:rsidR="00474A7D" w:rsidRPr="00FF4C59" w:rsidRDefault="00474A7D" w:rsidP="00FF4C59">
      <w:pPr>
        <w:autoSpaceDE w:val="0"/>
        <w:jc w:val="center"/>
        <w:rPr>
          <w:rFonts w:ascii="PT Astra Serif" w:hAnsi="PT Astra Serif"/>
          <w:b/>
          <w:sz w:val="28"/>
          <w:szCs w:val="28"/>
        </w:rPr>
      </w:pPr>
      <w:r w:rsidRPr="00FF4C59">
        <w:rPr>
          <w:rFonts w:ascii="PT Astra Serif" w:hAnsi="PT Astra Serif"/>
          <w:b/>
          <w:sz w:val="28"/>
          <w:szCs w:val="28"/>
        </w:rPr>
        <w:t>их объединений и организаций</w:t>
      </w:r>
    </w:p>
    <w:p w:rsidR="00474A7D" w:rsidRPr="00FF4C59" w:rsidRDefault="00474A7D" w:rsidP="00FF4C59">
      <w:pPr>
        <w:autoSpaceDE w:val="0"/>
        <w:jc w:val="center"/>
        <w:rPr>
          <w:rFonts w:ascii="PT Astra Serif" w:hAnsi="PT Astra Serif"/>
          <w:b/>
          <w:sz w:val="20"/>
          <w:szCs w:val="20"/>
        </w:rPr>
      </w:pPr>
    </w:p>
    <w:p w:rsidR="00474A7D" w:rsidRPr="009E465E" w:rsidRDefault="00474A7D" w:rsidP="00FF4C59">
      <w:pPr>
        <w:suppressAutoHyphens w:val="0"/>
        <w:autoSpaceDE w:val="0"/>
        <w:ind w:firstLine="709"/>
        <w:jc w:val="both"/>
        <w:rPr>
          <w:rFonts w:ascii="PT Astra Serif" w:hAnsi="PT Astra Serif"/>
          <w:sz w:val="28"/>
          <w:szCs w:val="28"/>
        </w:rPr>
      </w:pPr>
      <w:r w:rsidRPr="009E465E">
        <w:rPr>
          <w:rFonts w:ascii="PT Astra Serif" w:hAnsi="PT Astra Serif"/>
          <w:sz w:val="28"/>
          <w:szCs w:val="28"/>
        </w:rPr>
        <w:t xml:space="preserve">57. Граждане, их объединения и организации имеют право на любые предусмотренные действующим законодательством формы </w:t>
      </w:r>
      <w:proofErr w:type="gramStart"/>
      <w:r w:rsidRPr="009E465E">
        <w:rPr>
          <w:rFonts w:ascii="PT Astra Serif" w:hAnsi="PT Astra Serif"/>
          <w:sz w:val="28"/>
          <w:szCs w:val="28"/>
        </w:rPr>
        <w:t>контроля за</w:t>
      </w:r>
      <w:proofErr w:type="gramEnd"/>
      <w:r w:rsidRPr="009E465E">
        <w:rPr>
          <w:rFonts w:ascii="PT Astra Serif" w:hAnsi="PT Astra Serif"/>
          <w:sz w:val="28"/>
          <w:szCs w:val="28"/>
        </w:rPr>
        <w:t xml:space="preserve"> деятельностью должностных лиц при предоставлении муниципальной услуги.</w:t>
      </w:r>
    </w:p>
    <w:p w:rsidR="00474A7D" w:rsidRPr="009E465E" w:rsidRDefault="00474A7D" w:rsidP="00474A7D">
      <w:pPr>
        <w:suppressAutoHyphens w:val="0"/>
        <w:autoSpaceDE w:val="0"/>
        <w:ind w:firstLine="539"/>
        <w:jc w:val="both"/>
        <w:rPr>
          <w:rFonts w:ascii="PT Astra Serif" w:hAnsi="PT Astra Serif"/>
          <w:sz w:val="28"/>
          <w:szCs w:val="28"/>
          <w:lang w:eastAsia="ru-RU"/>
        </w:rPr>
      </w:pPr>
    </w:p>
    <w:p w:rsidR="00474A7D" w:rsidRPr="009E465E" w:rsidRDefault="00474A7D" w:rsidP="00474A7D">
      <w:pPr>
        <w:ind w:firstLine="539"/>
        <w:jc w:val="center"/>
        <w:rPr>
          <w:rFonts w:ascii="PT Astra Serif" w:hAnsi="PT Astra Serif"/>
          <w:sz w:val="28"/>
          <w:szCs w:val="28"/>
        </w:rPr>
      </w:pPr>
      <w:r w:rsidRPr="009E465E">
        <w:rPr>
          <w:rFonts w:ascii="PT Astra Serif" w:hAnsi="PT Astra Serif"/>
          <w:b/>
          <w:bCs/>
          <w:kern w:val="2"/>
          <w:sz w:val="28"/>
          <w:szCs w:val="28"/>
        </w:rPr>
        <w:t>5. Досудебный (внесудебный) порядок обжалования решений и действий (бездействия) органа, предоставляющего Услугу,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474A7D" w:rsidRPr="00FF4C59" w:rsidRDefault="00474A7D" w:rsidP="00FF4C59">
      <w:pPr>
        <w:autoSpaceDE w:val="0"/>
        <w:jc w:val="center"/>
        <w:rPr>
          <w:rFonts w:ascii="PT Astra Serif" w:hAnsi="PT Astra Serif"/>
          <w:b/>
          <w:sz w:val="20"/>
          <w:szCs w:val="20"/>
        </w:rPr>
      </w:pPr>
    </w:p>
    <w:p w:rsidR="00474A7D" w:rsidRPr="00FF4C59" w:rsidRDefault="00474A7D" w:rsidP="00FF4C59">
      <w:pPr>
        <w:suppressAutoHyphens w:val="0"/>
        <w:autoSpaceDE w:val="0"/>
        <w:ind w:firstLine="709"/>
        <w:jc w:val="both"/>
        <w:rPr>
          <w:rFonts w:ascii="PT Astra Serif" w:hAnsi="PT Astra Serif"/>
          <w:sz w:val="28"/>
          <w:szCs w:val="28"/>
        </w:rPr>
      </w:pPr>
      <w:r w:rsidRPr="00FF4C59">
        <w:rPr>
          <w:rFonts w:ascii="PT Astra Serif" w:hAnsi="PT Astra Serif"/>
          <w:sz w:val="28"/>
          <w:szCs w:val="28"/>
        </w:rPr>
        <w:t xml:space="preserve">58. Информирование заявителей о порядке досудебного (внесудебного) обжалования осуществляется посредством размещения информации на информационных стендах в местах предоставления Услуги, на Едином портале, по электронной почте, по телефону, при личном обращении в библиотеки </w:t>
      </w:r>
      <w:proofErr w:type="spellStart"/>
      <w:r w:rsidRPr="00FF4C59">
        <w:rPr>
          <w:rFonts w:ascii="PT Astra Serif" w:hAnsi="PT Astra Serif"/>
          <w:sz w:val="28"/>
          <w:szCs w:val="28"/>
        </w:rPr>
        <w:t>Щекинского</w:t>
      </w:r>
      <w:proofErr w:type="spellEnd"/>
      <w:r w:rsidRPr="00FF4C59">
        <w:rPr>
          <w:rFonts w:ascii="PT Astra Serif" w:hAnsi="PT Astra Serif"/>
          <w:sz w:val="28"/>
          <w:szCs w:val="28"/>
        </w:rPr>
        <w:t xml:space="preserve"> района.</w:t>
      </w:r>
    </w:p>
    <w:p w:rsidR="00474A7D" w:rsidRPr="00FF4C59" w:rsidRDefault="00474A7D" w:rsidP="00FF4C59">
      <w:pPr>
        <w:suppressAutoHyphens w:val="0"/>
        <w:autoSpaceDE w:val="0"/>
        <w:ind w:firstLine="709"/>
        <w:jc w:val="both"/>
        <w:rPr>
          <w:rFonts w:ascii="PT Astra Serif" w:hAnsi="PT Astra Serif"/>
          <w:sz w:val="28"/>
          <w:szCs w:val="28"/>
        </w:rPr>
      </w:pPr>
      <w:r w:rsidRPr="00FF4C59">
        <w:rPr>
          <w:rFonts w:ascii="PT Astra Serif" w:hAnsi="PT Astra Serif"/>
          <w:sz w:val="28"/>
          <w:szCs w:val="28"/>
        </w:rPr>
        <w:t xml:space="preserve">59. Жалобы в форме электронных документов направляются на Едином портале, посредством официального сайта библиотек </w:t>
      </w:r>
      <w:proofErr w:type="spellStart"/>
      <w:r w:rsidRPr="00FF4C59">
        <w:rPr>
          <w:rFonts w:ascii="PT Astra Serif" w:hAnsi="PT Astra Serif"/>
          <w:sz w:val="28"/>
          <w:szCs w:val="28"/>
        </w:rPr>
        <w:t>Щекинского</w:t>
      </w:r>
      <w:proofErr w:type="spellEnd"/>
      <w:r w:rsidRPr="00FF4C59">
        <w:rPr>
          <w:rFonts w:ascii="PT Astra Serif" w:hAnsi="PT Astra Serif"/>
          <w:sz w:val="28"/>
          <w:szCs w:val="28"/>
        </w:rPr>
        <w:t xml:space="preserve"> района в сети «Интернет» (</w:t>
      </w:r>
      <w:hyperlink r:id="rId33" w:history="1">
        <w:r w:rsidRPr="00FF4C59">
          <w:rPr>
            <w:rFonts w:ascii="PT Astra Serif" w:hAnsi="PT Astra Serif"/>
            <w:sz w:val="28"/>
            <w:szCs w:val="28"/>
          </w:rPr>
          <w:t>http://ппб-71.рф/</w:t>
        </w:r>
      </w:hyperlink>
      <w:r w:rsidRPr="00FF4C59">
        <w:rPr>
          <w:rFonts w:ascii="PT Astra Serif" w:hAnsi="PT Astra Serif"/>
          <w:sz w:val="28"/>
          <w:szCs w:val="28"/>
        </w:rPr>
        <w:t xml:space="preserve">, </w:t>
      </w:r>
      <w:hyperlink r:id="rId34" w:tgtFrame="_blank" w:history="1">
        <w:r w:rsidRPr="00FF4C59">
          <w:rPr>
            <w:rFonts w:ascii="PT Astra Serif" w:hAnsi="PT Astra Serif"/>
            <w:sz w:val="28"/>
            <w:szCs w:val="28"/>
          </w:rPr>
          <w:t>www.edfond.ru</w:t>
        </w:r>
      </w:hyperlink>
      <w:r w:rsidRPr="00FF4C59">
        <w:rPr>
          <w:rFonts w:ascii="PT Astra Serif" w:hAnsi="PT Astra Serif"/>
          <w:sz w:val="28"/>
          <w:szCs w:val="28"/>
        </w:rPr>
        <w:t xml:space="preserve">., </w:t>
      </w:r>
      <w:hyperlink r:id="rId35" w:history="1">
        <w:r w:rsidRPr="00FF4C59">
          <w:rPr>
            <w:rFonts w:ascii="PT Astra Serif" w:hAnsi="PT Astra Serif"/>
            <w:sz w:val="28"/>
            <w:szCs w:val="28"/>
          </w:rPr>
          <w:t>https://libraryrussia.ru/</w:t>
        </w:r>
      </w:hyperlink>
      <w:r w:rsidRPr="00FF4C59">
        <w:rPr>
          <w:rFonts w:ascii="PT Astra Serif" w:hAnsi="PT Astra Serif"/>
          <w:sz w:val="28"/>
          <w:szCs w:val="28"/>
        </w:rPr>
        <w:t xml:space="preserve">), по электронной почте. </w:t>
      </w:r>
    </w:p>
    <w:p w:rsidR="00474A7D" w:rsidRPr="00FF4C59" w:rsidRDefault="00474A7D" w:rsidP="00FF4C59">
      <w:pPr>
        <w:suppressAutoHyphens w:val="0"/>
        <w:autoSpaceDE w:val="0"/>
        <w:ind w:firstLine="709"/>
        <w:jc w:val="both"/>
        <w:rPr>
          <w:rFonts w:ascii="PT Astra Serif" w:hAnsi="PT Astra Serif"/>
          <w:sz w:val="28"/>
          <w:szCs w:val="28"/>
        </w:rPr>
      </w:pPr>
      <w:r w:rsidRPr="00FF4C59">
        <w:rPr>
          <w:rFonts w:ascii="PT Astra Serif" w:hAnsi="PT Astra Serif"/>
          <w:sz w:val="28"/>
          <w:szCs w:val="28"/>
        </w:rPr>
        <w:t xml:space="preserve">Жалобы в форме документов на бумажном носителе направляются на бумажном носителе при личном обращении, почтовым отправлением в библиотеки </w:t>
      </w:r>
      <w:proofErr w:type="spellStart"/>
      <w:r w:rsidRPr="00FF4C59">
        <w:rPr>
          <w:rFonts w:ascii="PT Astra Serif" w:hAnsi="PT Astra Serif"/>
          <w:sz w:val="28"/>
          <w:szCs w:val="28"/>
        </w:rPr>
        <w:t>Щекинского</w:t>
      </w:r>
      <w:proofErr w:type="spellEnd"/>
      <w:r w:rsidRPr="00FF4C59">
        <w:rPr>
          <w:rFonts w:ascii="PT Astra Serif" w:hAnsi="PT Astra Serif"/>
          <w:sz w:val="28"/>
          <w:szCs w:val="28"/>
        </w:rPr>
        <w:t xml:space="preserve"> района.</w:t>
      </w:r>
    </w:p>
    <w:p w:rsidR="00474A7D" w:rsidRPr="009E465E" w:rsidRDefault="00474A7D" w:rsidP="00474A7D">
      <w:pPr>
        <w:suppressAutoHyphens w:val="0"/>
        <w:autoSpaceDE w:val="0"/>
        <w:ind w:firstLine="539"/>
        <w:jc w:val="both"/>
        <w:rPr>
          <w:rFonts w:ascii="PT Astra Serif" w:hAnsi="PT Astra Serif"/>
          <w:b/>
          <w:bCs/>
          <w:kern w:val="2"/>
          <w:sz w:val="28"/>
          <w:szCs w:val="28"/>
        </w:rPr>
      </w:pPr>
    </w:p>
    <w:p w:rsidR="009C6248" w:rsidRDefault="009C6248" w:rsidP="009C6248">
      <w:pPr>
        <w:suppressAutoHyphens w:val="0"/>
        <w:autoSpaceDE w:val="0"/>
        <w:jc w:val="center"/>
        <w:outlineLvl w:val="1"/>
        <w:rPr>
          <w:rFonts w:ascii="PT Astra Serif" w:hAnsi="PT Astra Serif" w:cs="Calibri"/>
          <w:b/>
          <w:bCs/>
          <w:kern w:val="2"/>
          <w:sz w:val="28"/>
          <w:szCs w:val="28"/>
        </w:rPr>
        <w:sectPr w:rsidR="009C6248" w:rsidSect="00BF2DE5">
          <w:headerReference w:type="default" r:id="rId36"/>
          <w:headerReference w:type="first" r:id="rId37"/>
          <w:pgSz w:w="11906" w:h="16838"/>
          <w:pgMar w:top="1134" w:right="850" w:bottom="1134" w:left="1701" w:header="567" w:footer="720" w:gutter="0"/>
          <w:pgNumType w:start="1"/>
          <w:cols w:space="720"/>
          <w:titlePg/>
          <w:docGrid w:linePitch="360"/>
        </w:sectPr>
      </w:pPr>
      <w:r>
        <w:rPr>
          <w:rFonts w:ascii="PT Astra Serif" w:hAnsi="PT Astra Serif" w:cs="Calibri"/>
          <w:b/>
          <w:bCs/>
          <w:kern w:val="2"/>
          <w:sz w:val="28"/>
          <w:szCs w:val="28"/>
        </w:rPr>
        <w:t>____________________________________________</w:t>
      </w:r>
    </w:p>
    <w:tbl>
      <w:tblPr>
        <w:tblW w:w="0" w:type="auto"/>
        <w:tblInd w:w="4786" w:type="dxa"/>
        <w:tblLook w:val="0000" w:firstRow="0" w:lastRow="0" w:firstColumn="0" w:lastColumn="0" w:noHBand="0" w:noVBand="0"/>
      </w:tblPr>
      <w:tblGrid>
        <w:gridCol w:w="4766"/>
      </w:tblGrid>
      <w:tr w:rsidR="009C6248" w:rsidRPr="00D92274" w:rsidTr="00D240AC">
        <w:trPr>
          <w:trHeight w:val="1846"/>
        </w:trPr>
        <w:tc>
          <w:tcPr>
            <w:tcW w:w="4766" w:type="dxa"/>
          </w:tcPr>
          <w:p w:rsidR="009C6248" w:rsidRPr="002865DC" w:rsidRDefault="009C6248" w:rsidP="00D240AC">
            <w:pPr>
              <w:suppressAutoHyphens w:val="0"/>
              <w:overflowPunct w:val="0"/>
              <w:autoSpaceDE w:val="0"/>
              <w:autoSpaceDN w:val="0"/>
              <w:adjustRightInd w:val="0"/>
              <w:jc w:val="center"/>
              <w:textAlignment w:val="baseline"/>
              <w:rPr>
                <w:rFonts w:ascii="PT Astra Serif" w:hAnsi="PT Astra Serif"/>
                <w:lang w:eastAsia="ru-RU"/>
              </w:rPr>
            </w:pPr>
            <w:r w:rsidRPr="002865DC">
              <w:rPr>
                <w:rFonts w:ascii="PT Astra Serif" w:hAnsi="PT Astra Serif"/>
                <w:lang w:eastAsia="ru-RU"/>
              </w:rPr>
              <w:lastRenderedPageBreak/>
              <w:t>Приложение № 1</w:t>
            </w:r>
          </w:p>
          <w:p w:rsidR="009C6248" w:rsidRPr="002865DC" w:rsidRDefault="009C6248" w:rsidP="00D240AC">
            <w:pPr>
              <w:suppressAutoHyphens w:val="0"/>
              <w:overflowPunct w:val="0"/>
              <w:autoSpaceDE w:val="0"/>
              <w:autoSpaceDN w:val="0"/>
              <w:adjustRightInd w:val="0"/>
              <w:jc w:val="center"/>
              <w:textAlignment w:val="baseline"/>
              <w:rPr>
                <w:rFonts w:ascii="PT Astra Serif" w:hAnsi="PT Astra Serif"/>
                <w:lang w:eastAsia="ru-RU"/>
              </w:rPr>
            </w:pPr>
            <w:r w:rsidRPr="002865DC">
              <w:rPr>
                <w:rFonts w:ascii="PT Astra Serif" w:hAnsi="PT Astra Serif"/>
                <w:lang w:eastAsia="ru-RU"/>
              </w:rPr>
              <w:t>к административному регламенту</w:t>
            </w:r>
          </w:p>
          <w:p w:rsidR="009C6248" w:rsidRPr="002865DC" w:rsidRDefault="009C6248" w:rsidP="00D240AC">
            <w:pPr>
              <w:suppressAutoHyphens w:val="0"/>
              <w:overflowPunct w:val="0"/>
              <w:autoSpaceDE w:val="0"/>
              <w:autoSpaceDN w:val="0"/>
              <w:adjustRightInd w:val="0"/>
              <w:jc w:val="center"/>
              <w:textAlignment w:val="baseline"/>
              <w:rPr>
                <w:rFonts w:ascii="PT Astra Serif" w:hAnsi="PT Astra Serif"/>
                <w:lang w:eastAsia="ru-RU"/>
              </w:rPr>
            </w:pPr>
            <w:r w:rsidRPr="002865DC">
              <w:rPr>
                <w:rFonts w:ascii="PT Astra Serif" w:hAnsi="PT Astra Serif"/>
                <w:lang w:eastAsia="ru-RU"/>
              </w:rPr>
              <w:t>предоставления муниципальной услуги</w:t>
            </w:r>
          </w:p>
          <w:p w:rsidR="009C6248" w:rsidRPr="009C6248" w:rsidRDefault="009C6248" w:rsidP="009C6248">
            <w:pPr>
              <w:suppressAutoHyphens w:val="0"/>
              <w:overflowPunct w:val="0"/>
              <w:autoSpaceDE w:val="0"/>
              <w:autoSpaceDN w:val="0"/>
              <w:adjustRightInd w:val="0"/>
              <w:jc w:val="center"/>
              <w:textAlignment w:val="baseline"/>
              <w:rPr>
                <w:rFonts w:ascii="PT Astra Serif" w:hAnsi="PT Astra Serif"/>
                <w:lang w:eastAsia="ru-RU"/>
              </w:rPr>
            </w:pPr>
            <w:r w:rsidRPr="009C6248">
              <w:rPr>
                <w:rFonts w:ascii="PT Astra Serif" w:hAnsi="PT Astra Serif"/>
                <w:lang w:eastAsia="ru-RU"/>
              </w:rPr>
              <w:t xml:space="preserve">«Предоставление доступа к оцифрованным изданиям, хранящимся в библиотеках, в том числе к фонду редких книг, с учетом </w:t>
            </w:r>
          </w:p>
          <w:p w:rsidR="009C6248" w:rsidRDefault="009C6248" w:rsidP="009C6248">
            <w:pPr>
              <w:suppressAutoHyphens w:val="0"/>
              <w:overflowPunct w:val="0"/>
              <w:autoSpaceDE w:val="0"/>
              <w:autoSpaceDN w:val="0"/>
              <w:adjustRightInd w:val="0"/>
              <w:jc w:val="center"/>
              <w:textAlignment w:val="baseline"/>
              <w:rPr>
                <w:rFonts w:ascii="PT Astra Serif" w:hAnsi="PT Astra Serif"/>
                <w:lang w:eastAsia="ru-RU"/>
              </w:rPr>
            </w:pPr>
            <w:r w:rsidRPr="009C6248">
              <w:rPr>
                <w:rFonts w:ascii="PT Astra Serif" w:hAnsi="PT Astra Serif"/>
                <w:lang w:eastAsia="ru-RU"/>
              </w:rPr>
              <w:t xml:space="preserve">соблюдения требований законодательства Российской Федерации об авторских </w:t>
            </w:r>
          </w:p>
          <w:p w:rsidR="009C6248" w:rsidRPr="00D92274" w:rsidRDefault="009C6248" w:rsidP="009C6248">
            <w:pPr>
              <w:suppressAutoHyphens w:val="0"/>
              <w:overflowPunct w:val="0"/>
              <w:autoSpaceDE w:val="0"/>
              <w:autoSpaceDN w:val="0"/>
              <w:adjustRightInd w:val="0"/>
              <w:jc w:val="center"/>
              <w:textAlignment w:val="baseline"/>
              <w:rPr>
                <w:rFonts w:ascii="PT Astra Serif" w:hAnsi="PT Astra Serif"/>
                <w:sz w:val="28"/>
                <w:szCs w:val="28"/>
                <w:lang w:eastAsia="ru-RU"/>
              </w:rPr>
            </w:pPr>
            <w:r w:rsidRPr="009C6248">
              <w:rPr>
                <w:rFonts w:ascii="PT Astra Serif" w:hAnsi="PT Astra Serif"/>
                <w:lang w:eastAsia="ru-RU"/>
              </w:rPr>
              <w:t xml:space="preserve">и смежных </w:t>
            </w:r>
            <w:proofErr w:type="gramStart"/>
            <w:r w:rsidRPr="009C6248">
              <w:rPr>
                <w:rFonts w:ascii="PT Astra Serif" w:hAnsi="PT Astra Serif"/>
                <w:lang w:eastAsia="ru-RU"/>
              </w:rPr>
              <w:t>правах</w:t>
            </w:r>
            <w:proofErr w:type="gramEnd"/>
            <w:r w:rsidRPr="009C6248">
              <w:rPr>
                <w:rFonts w:ascii="PT Astra Serif" w:hAnsi="PT Astra Serif"/>
                <w:lang w:eastAsia="ru-RU"/>
              </w:rPr>
              <w:t>»</w:t>
            </w:r>
          </w:p>
        </w:tc>
      </w:tr>
    </w:tbl>
    <w:p w:rsidR="009C6248" w:rsidRPr="00D92274" w:rsidRDefault="009C6248" w:rsidP="009C6248">
      <w:pPr>
        <w:widowControl w:val="0"/>
        <w:suppressAutoHyphens w:val="0"/>
        <w:autoSpaceDE w:val="0"/>
        <w:autoSpaceDN w:val="0"/>
        <w:adjustRightInd w:val="0"/>
        <w:ind w:left="6372"/>
        <w:rPr>
          <w:rFonts w:ascii="PT Astra Serif" w:hAnsi="PT Astra Serif"/>
          <w:sz w:val="28"/>
          <w:szCs w:val="28"/>
          <w:lang w:eastAsia="ru-RU"/>
        </w:rPr>
      </w:pPr>
    </w:p>
    <w:p w:rsidR="00474A7D" w:rsidRPr="009E465E" w:rsidRDefault="00474A7D" w:rsidP="009C6248">
      <w:pPr>
        <w:suppressAutoHyphens w:val="0"/>
        <w:jc w:val="center"/>
        <w:rPr>
          <w:rFonts w:ascii="PT Astra Serif" w:hAnsi="PT Astra Serif"/>
          <w:color w:val="000000"/>
          <w:sz w:val="28"/>
          <w:szCs w:val="20"/>
          <w:lang w:eastAsia="ru-RU"/>
        </w:rPr>
      </w:pPr>
      <w:r w:rsidRPr="009E465E">
        <w:rPr>
          <w:rFonts w:ascii="PT Astra Serif" w:hAnsi="PT Astra Serif"/>
          <w:b/>
          <w:color w:val="000000"/>
          <w:sz w:val="28"/>
          <w:szCs w:val="20"/>
          <w:lang w:eastAsia="ru-RU"/>
        </w:rPr>
        <w:t xml:space="preserve">Перечень общих признаков заявителей, </w:t>
      </w:r>
      <w:r w:rsidRPr="009E465E">
        <w:rPr>
          <w:rFonts w:ascii="PT Astra Serif" w:hAnsi="PT Astra Serif"/>
          <w:b/>
          <w:color w:val="000000"/>
          <w:sz w:val="28"/>
          <w:szCs w:val="20"/>
          <w:lang w:eastAsia="ru-RU"/>
        </w:rPr>
        <w:br/>
        <w:t>а также комбинации значений признаков, каждая из которых соответствует одному варианту предоставления муниципальной услуги</w:t>
      </w:r>
    </w:p>
    <w:p w:rsidR="009C6248" w:rsidRDefault="009C6248" w:rsidP="009C6248">
      <w:pPr>
        <w:suppressAutoHyphens w:val="0"/>
        <w:jc w:val="center"/>
        <w:rPr>
          <w:rFonts w:ascii="PT Astra Serif" w:hAnsi="PT Astra Serif"/>
          <w:color w:val="000000"/>
          <w:sz w:val="28"/>
          <w:szCs w:val="20"/>
          <w:lang w:eastAsia="ru-RU"/>
        </w:rPr>
      </w:pPr>
    </w:p>
    <w:p w:rsidR="009C6248" w:rsidRDefault="00474A7D" w:rsidP="009C6248">
      <w:pPr>
        <w:suppressAutoHyphens w:val="0"/>
        <w:rPr>
          <w:rFonts w:ascii="PT Astra Serif" w:hAnsi="PT Astra Serif"/>
          <w:color w:val="000000"/>
          <w:lang w:eastAsia="ru-RU"/>
        </w:rPr>
      </w:pPr>
      <w:r w:rsidRPr="009C6248">
        <w:rPr>
          <w:rFonts w:ascii="PT Astra Serif" w:hAnsi="PT Astra Serif"/>
          <w:color w:val="000000"/>
          <w:lang w:eastAsia="ru-RU"/>
        </w:rPr>
        <w:t xml:space="preserve">Таблица 1. Круг заявителей в соответствии с вариантами </w:t>
      </w:r>
    </w:p>
    <w:p w:rsidR="00474A7D" w:rsidRPr="009C6248" w:rsidRDefault="00474A7D" w:rsidP="009C6248">
      <w:pPr>
        <w:suppressAutoHyphens w:val="0"/>
        <w:rPr>
          <w:rFonts w:ascii="PT Astra Serif" w:hAnsi="PT Astra Serif"/>
          <w:color w:val="000000"/>
          <w:lang w:eastAsia="ru-RU"/>
        </w:rPr>
      </w:pPr>
      <w:r w:rsidRPr="009C6248">
        <w:rPr>
          <w:rFonts w:ascii="PT Astra Serif" w:hAnsi="PT Astra Serif"/>
          <w:color w:val="000000"/>
          <w:lang w:eastAsia="ru-RU"/>
        </w:rPr>
        <w:t>предоставления муниципальной услуги</w:t>
      </w:r>
    </w:p>
    <w:p w:rsidR="009C6248" w:rsidRPr="009C6248" w:rsidRDefault="009C6248" w:rsidP="009C6248">
      <w:pPr>
        <w:suppressAutoHyphens w:val="0"/>
        <w:jc w:val="center"/>
        <w:rPr>
          <w:rFonts w:ascii="PT Astra Serif" w:hAnsi="PT Astra Serif"/>
          <w:b/>
          <w:color w:val="000000"/>
          <w:lang w:eastAsia="ru-RU"/>
        </w:rPr>
      </w:pPr>
    </w:p>
    <w:tbl>
      <w:tblPr>
        <w:tblW w:w="0" w:type="auto"/>
        <w:tblInd w:w="-5" w:type="dxa"/>
        <w:tblLayout w:type="fixed"/>
        <w:tblLook w:val="0000" w:firstRow="0" w:lastRow="0" w:firstColumn="0" w:lastColumn="0" w:noHBand="0" w:noVBand="0"/>
      </w:tblPr>
      <w:tblGrid>
        <w:gridCol w:w="1247"/>
        <w:gridCol w:w="8335"/>
        <w:gridCol w:w="9"/>
      </w:tblGrid>
      <w:tr w:rsidR="00474A7D" w:rsidRPr="009E465E" w:rsidTr="009E465E">
        <w:trPr>
          <w:gridAfter w:val="1"/>
          <w:wAfter w:w="9" w:type="dxa"/>
          <w:trHeight w:val="567"/>
        </w:trPr>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4A7D" w:rsidRPr="009E465E" w:rsidRDefault="00474A7D" w:rsidP="009E465E">
            <w:pPr>
              <w:suppressAutoHyphens w:val="0"/>
              <w:spacing w:after="160"/>
              <w:jc w:val="center"/>
              <w:rPr>
                <w:rFonts w:ascii="PT Astra Serif" w:hAnsi="PT Astra Serif"/>
              </w:rPr>
            </w:pPr>
            <w:r w:rsidRPr="009E465E">
              <w:rPr>
                <w:rFonts w:ascii="PT Astra Serif" w:hAnsi="PT Astra Serif"/>
                <w:b/>
                <w:color w:val="000000"/>
                <w:szCs w:val="20"/>
                <w:lang w:eastAsia="ru-RU"/>
              </w:rPr>
              <w:t>№ варианта</w:t>
            </w:r>
          </w:p>
        </w:tc>
        <w:tc>
          <w:tcPr>
            <w:tcW w:w="8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4A7D" w:rsidRPr="009E465E" w:rsidRDefault="00474A7D" w:rsidP="009E465E">
            <w:pPr>
              <w:suppressAutoHyphens w:val="0"/>
              <w:spacing w:after="160"/>
              <w:jc w:val="center"/>
              <w:rPr>
                <w:rFonts w:ascii="PT Astra Serif" w:hAnsi="PT Astra Serif"/>
              </w:rPr>
            </w:pPr>
            <w:r w:rsidRPr="009E465E">
              <w:rPr>
                <w:rFonts w:ascii="PT Astra Serif" w:hAnsi="PT Astra Serif"/>
                <w:b/>
                <w:color w:val="000000"/>
                <w:szCs w:val="20"/>
                <w:lang w:eastAsia="ru-RU"/>
              </w:rPr>
              <w:t>Комбинация значений признаков</w:t>
            </w:r>
          </w:p>
        </w:tc>
      </w:tr>
      <w:tr w:rsidR="00474A7D" w:rsidRPr="009E465E" w:rsidTr="009E465E">
        <w:trPr>
          <w:trHeight w:val="426"/>
        </w:trPr>
        <w:tc>
          <w:tcPr>
            <w:tcW w:w="959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74A7D" w:rsidRPr="009E465E" w:rsidRDefault="00474A7D" w:rsidP="009E465E">
            <w:pPr>
              <w:suppressAutoHyphens w:val="0"/>
              <w:spacing w:after="160"/>
              <w:jc w:val="both"/>
              <w:rPr>
                <w:rFonts w:ascii="PT Astra Serif" w:hAnsi="PT Astra Serif"/>
              </w:rPr>
            </w:pPr>
            <w:r w:rsidRPr="009E465E">
              <w:rPr>
                <w:rFonts w:ascii="PT Astra Serif" w:hAnsi="PT Astra Serif"/>
                <w:i/>
                <w:color w:val="000000"/>
                <w:szCs w:val="20"/>
                <w:lang w:eastAsia="ru-RU"/>
              </w:rPr>
              <w:t>Результат муниципальной услуги, за которым обращается заявитель «Предоставление доступа к оцифрованным изданиям, хранящимся в муниципальных библиотеках, в том числе к фонду редких книг, с учетом соблюдения требований законодательства Российской Федерации об авторских и смежных правах»</w:t>
            </w:r>
          </w:p>
        </w:tc>
      </w:tr>
      <w:tr w:rsidR="00474A7D" w:rsidRPr="009E465E" w:rsidTr="009C6248">
        <w:trPr>
          <w:gridAfter w:val="1"/>
          <w:wAfter w:w="9" w:type="dxa"/>
          <w:trHeight w:val="435"/>
        </w:trPr>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4A7D" w:rsidRPr="009E465E" w:rsidRDefault="00474A7D" w:rsidP="009E465E">
            <w:pPr>
              <w:keepNext/>
              <w:suppressAutoHyphens w:val="0"/>
              <w:jc w:val="center"/>
              <w:rPr>
                <w:rFonts w:ascii="PT Astra Serif" w:hAnsi="PT Astra Serif"/>
              </w:rPr>
            </w:pPr>
            <w:r w:rsidRPr="009E465E">
              <w:rPr>
                <w:rFonts w:ascii="PT Astra Serif" w:hAnsi="PT Astra Serif"/>
                <w:color w:val="000000"/>
                <w:szCs w:val="20"/>
                <w:lang w:eastAsia="ru-RU"/>
              </w:rPr>
              <w:t>1</w:t>
            </w:r>
          </w:p>
        </w:tc>
        <w:tc>
          <w:tcPr>
            <w:tcW w:w="8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4A7D" w:rsidRPr="009C6248" w:rsidRDefault="00474A7D" w:rsidP="009C6248">
            <w:pPr>
              <w:widowControl w:val="0"/>
              <w:suppressAutoHyphens w:val="0"/>
              <w:rPr>
                <w:rFonts w:ascii="PT Astra Serif" w:hAnsi="PT Astra Serif"/>
                <w:color w:val="000000"/>
                <w:szCs w:val="20"/>
                <w:lang w:eastAsia="ru-RU"/>
              </w:rPr>
            </w:pPr>
            <w:r w:rsidRPr="009E465E">
              <w:rPr>
                <w:rFonts w:ascii="PT Astra Serif" w:hAnsi="PT Astra Serif"/>
                <w:color w:val="000000"/>
                <w:szCs w:val="20"/>
                <w:lang w:eastAsia="ru-RU"/>
              </w:rPr>
              <w:t>Физическое лицо, обратился лично</w:t>
            </w:r>
          </w:p>
        </w:tc>
      </w:tr>
      <w:tr w:rsidR="00474A7D" w:rsidRPr="009E465E" w:rsidTr="009C6248">
        <w:trPr>
          <w:gridAfter w:val="1"/>
          <w:wAfter w:w="9" w:type="dxa"/>
          <w:trHeight w:val="435"/>
        </w:trPr>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4A7D" w:rsidRPr="009E465E" w:rsidRDefault="00474A7D" w:rsidP="009E465E">
            <w:pPr>
              <w:keepNext/>
              <w:suppressAutoHyphens w:val="0"/>
              <w:jc w:val="center"/>
              <w:rPr>
                <w:rFonts w:ascii="PT Astra Serif" w:hAnsi="PT Astra Serif"/>
              </w:rPr>
            </w:pPr>
            <w:r w:rsidRPr="009E465E">
              <w:rPr>
                <w:rFonts w:ascii="PT Astra Serif" w:hAnsi="PT Astra Serif"/>
                <w:color w:val="000000"/>
                <w:szCs w:val="20"/>
                <w:lang w:eastAsia="ru-RU"/>
              </w:rPr>
              <w:t>2</w:t>
            </w:r>
          </w:p>
        </w:tc>
        <w:tc>
          <w:tcPr>
            <w:tcW w:w="8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4A7D" w:rsidRPr="009C6248" w:rsidRDefault="00474A7D" w:rsidP="009C6248">
            <w:pPr>
              <w:widowControl w:val="0"/>
              <w:suppressAutoHyphens w:val="0"/>
              <w:rPr>
                <w:rFonts w:ascii="PT Astra Serif" w:hAnsi="PT Astra Serif"/>
                <w:color w:val="000000"/>
                <w:szCs w:val="20"/>
                <w:lang w:eastAsia="ru-RU"/>
              </w:rPr>
            </w:pPr>
            <w:r w:rsidRPr="009E465E">
              <w:rPr>
                <w:rFonts w:ascii="PT Astra Serif" w:hAnsi="PT Astra Serif"/>
                <w:color w:val="000000"/>
                <w:szCs w:val="20"/>
                <w:lang w:eastAsia="ru-RU"/>
              </w:rPr>
              <w:t>Физическое лицо, уполномоченный представитель по доверенности</w:t>
            </w:r>
          </w:p>
        </w:tc>
      </w:tr>
      <w:tr w:rsidR="00474A7D" w:rsidRPr="009E465E" w:rsidTr="009C6248">
        <w:trPr>
          <w:gridAfter w:val="1"/>
          <w:wAfter w:w="9" w:type="dxa"/>
          <w:trHeight w:val="435"/>
        </w:trPr>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4A7D" w:rsidRPr="009E465E" w:rsidRDefault="00474A7D" w:rsidP="009E465E">
            <w:pPr>
              <w:keepNext/>
              <w:suppressAutoHyphens w:val="0"/>
              <w:jc w:val="center"/>
              <w:rPr>
                <w:rFonts w:ascii="PT Astra Serif" w:hAnsi="PT Astra Serif"/>
              </w:rPr>
            </w:pPr>
            <w:r w:rsidRPr="009E465E">
              <w:rPr>
                <w:rFonts w:ascii="PT Astra Serif" w:hAnsi="PT Astra Serif"/>
                <w:color w:val="000000"/>
                <w:szCs w:val="20"/>
                <w:lang w:eastAsia="ru-RU"/>
              </w:rPr>
              <w:t>3</w:t>
            </w:r>
          </w:p>
        </w:tc>
        <w:tc>
          <w:tcPr>
            <w:tcW w:w="8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4A7D" w:rsidRPr="009C6248" w:rsidRDefault="00474A7D" w:rsidP="009C6248">
            <w:pPr>
              <w:widowControl w:val="0"/>
              <w:suppressAutoHyphens w:val="0"/>
              <w:rPr>
                <w:rFonts w:ascii="PT Astra Serif" w:hAnsi="PT Astra Serif"/>
                <w:color w:val="000000"/>
                <w:szCs w:val="20"/>
                <w:lang w:eastAsia="ru-RU"/>
              </w:rPr>
            </w:pPr>
            <w:r w:rsidRPr="009E465E">
              <w:rPr>
                <w:rFonts w:ascii="PT Astra Serif" w:hAnsi="PT Astra Serif"/>
                <w:color w:val="000000"/>
                <w:szCs w:val="20"/>
                <w:lang w:eastAsia="ru-RU"/>
              </w:rPr>
              <w:t>Юридическое лицо, обратился лично</w:t>
            </w:r>
          </w:p>
        </w:tc>
      </w:tr>
      <w:tr w:rsidR="00474A7D" w:rsidRPr="009E465E" w:rsidTr="009C6248">
        <w:trPr>
          <w:gridAfter w:val="1"/>
          <w:wAfter w:w="9" w:type="dxa"/>
          <w:trHeight w:val="435"/>
        </w:trPr>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4A7D" w:rsidRPr="009E465E" w:rsidRDefault="00474A7D" w:rsidP="009E465E">
            <w:pPr>
              <w:keepNext/>
              <w:suppressAutoHyphens w:val="0"/>
              <w:jc w:val="center"/>
              <w:rPr>
                <w:rFonts w:ascii="PT Astra Serif" w:hAnsi="PT Astra Serif"/>
              </w:rPr>
            </w:pPr>
            <w:r w:rsidRPr="009E465E">
              <w:rPr>
                <w:rFonts w:ascii="PT Astra Serif" w:hAnsi="PT Astra Serif"/>
                <w:color w:val="000000"/>
                <w:szCs w:val="20"/>
                <w:lang w:eastAsia="ru-RU"/>
              </w:rPr>
              <w:t>4</w:t>
            </w:r>
          </w:p>
        </w:tc>
        <w:tc>
          <w:tcPr>
            <w:tcW w:w="8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4A7D" w:rsidRPr="009C6248" w:rsidRDefault="00474A7D" w:rsidP="009C6248">
            <w:pPr>
              <w:widowControl w:val="0"/>
              <w:suppressAutoHyphens w:val="0"/>
              <w:rPr>
                <w:rFonts w:ascii="PT Astra Serif" w:hAnsi="PT Astra Serif"/>
                <w:color w:val="000000"/>
                <w:szCs w:val="20"/>
                <w:lang w:eastAsia="ru-RU"/>
              </w:rPr>
            </w:pPr>
            <w:r w:rsidRPr="009E465E">
              <w:rPr>
                <w:rFonts w:ascii="PT Astra Serif" w:hAnsi="PT Astra Serif"/>
                <w:color w:val="000000"/>
                <w:szCs w:val="20"/>
                <w:lang w:eastAsia="ru-RU"/>
              </w:rPr>
              <w:t>Юридическое лицо, уполномоченный представитель по доверенности</w:t>
            </w:r>
          </w:p>
        </w:tc>
      </w:tr>
    </w:tbl>
    <w:p w:rsidR="00474A7D" w:rsidRPr="009E465E" w:rsidRDefault="00474A7D" w:rsidP="00474A7D">
      <w:pPr>
        <w:suppressAutoHyphens w:val="0"/>
        <w:ind w:firstLine="709"/>
        <w:jc w:val="both"/>
        <w:rPr>
          <w:rFonts w:ascii="PT Astra Serif" w:hAnsi="PT Astra Serif"/>
          <w:color w:val="000000"/>
          <w:sz w:val="28"/>
          <w:szCs w:val="20"/>
          <w:lang w:eastAsia="ru-RU"/>
        </w:rPr>
      </w:pPr>
    </w:p>
    <w:p w:rsidR="00474A7D" w:rsidRDefault="00474A7D" w:rsidP="009C6248">
      <w:pPr>
        <w:suppressAutoHyphens w:val="0"/>
        <w:jc w:val="both"/>
        <w:rPr>
          <w:rFonts w:ascii="PT Astra Serif" w:hAnsi="PT Astra Serif"/>
          <w:color w:val="000000"/>
          <w:lang w:eastAsia="ru-RU"/>
        </w:rPr>
      </w:pPr>
      <w:r w:rsidRPr="009C6248">
        <w:rPr>
          <w:rFonts w:ascii="PT Astra Serif" w:hAnsi="PT Astra Serif"/>
          <w:color w:val="000000"/>
          <w:lang w:eastAsia="ru-RU"/>
        </w:rPr>
        <w:t>Таблица 2. Перечень общих признаков заявителей</w:t>
      </w:r>
    </w:p>
    <w:p w:rsidR="009C6248" w:rsidRPr="009C6248" w:rsidRDefault="009C6248" w:rsidP="00474A7D">
      <w:pPr>
        <w:suppressAutoHyphens w:val="0"/>
        <w:ind w:firstLine="709"/>
        <w:jc w:val="both"/>
        <w:rPr>
          <w:rFonts w:ascii="PT Astra Serif" w:hAnsi="PT Astra Serif"/>
          <w:color w:val="000000"/>
          <w:lang w:eastAsia="ru-RU"/>
        </w:rPr>
      </w:pPr>
    </w:p>
    <w:tbl>
      <w:tblPr>
        <w:tblW w:w="9611" w:type="dxa"/>
        <w:tblInd w:w="-5" w:type="dxa"/>
        <w:tblLayout w:type="fixed"/>
        <w:tblLook w:val="0000" w:firstRow="0" w:lastRow="0" w:firstColumn="0" w:lastColumn="0" w:noHBand="0" w:noVBand="0"/>
      </w:tblPr>
      <w:tblGrid>
        <w:gridCol w:w="1134"/>
        <w:gridCol w:w="2665"/>
        <w:gridCol w:w="5812"/>
      </w:tblGrid>
      <w:tr w:rsidR="00474A7D" w:rsidRPr="009E465E" w:rsidTr="009C6248">
        <w:trPr>
          <w:trHeight w:val="815"/>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4A7D" w:rsidRPr="009E465E" w:rsidRDefault="00474A7D" w:rsidP="009E465E">
            <w:pPr>
              <w:widowControl w:val="0"/>
              <w:suppressAutoHyphens w:val="0"/>
              <w:jc w:val="center"/>
              <w:rPr>
                <w:rFonts w:ascii="PT Astra Serif" w:hAnsi="PT Astra Serif"/>
              </w:rPr>
            </w:pPr>
            <w:r w:rsidRPr="009E465E">
              <w:rPr>
                <w:rFonts w:ascii="PT Astra Serif" w:hAnsi="PT Astra Serif"/>
                <w:b/>
                <w:color w:val="000000"/>
                <w:szCs w:val="20"/>
                <w:lang w:eastAsia="ru-RU"/>
              </w:rPr>
              <w:t xml:space="preserve">№ </w:t>
            </w:r>
            <w:proofErr w:type="gramStart"/>
            <w:r w:rsidRPr="009E465E">
              <w:rPr>
                <w:rFonts w:ascii="PT Astra Serif" w:hAnsi="PT Astra Serif"/>
                <w:b/>
                <w:color w:val="000000"/>
                <w:szCs w:val="20"/>
                <w:lang w:eastAsia="ru-RU"/>
              </w:rPr>
              <w:t>п</w:t>
            </w:r>
            <w:proofErr w:type="gramEnd"/>
            <w:r w:rsidRPr="009E465E">
              <w:rPr>
                <w:rFonts w:ascii="PT Astra Serif" w:hAnsi="PT Astra Serif"/>
                <w:b/>
                <w:color w:val="000000"/>
                <w:szCs w:val="20"/>
                <w:lang w:eastAsia="ru-RU"/>
              </w:rPr>
              <w:t>/п</w:t>
            </w:r>
          </w:p>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4A7D" w:rsidRPr="009E465E" w:rsidRDefault="00474A7D" w:rsidP="009E465E">
            <w:pPr>
              <w:widowControl w:val="0"/>
              <w:suppressAutoHyphens w:val="0"/>
              <w:jc w:val="center"/>
              <w:rPr>
                <w:rFonts w:ascii="PT Astra Serif" w:hAnsi="PT Astra Serif"/>
              </w:rPr>
            </w:pPr>
            <w:r w:rsidRPr="009E465E">
              <w:rPr>
                <w:rFonts w:ascii="PT Astra Serif" w:hAnsi="PT Astra Serif"/>
                <w:b/>
                <w:color w:val="000000"/>
                <w:szCs w:val="20"/>
                <w:lang w:eastAsia="ru-RU"/>
              </w:rPr>
              <w:t>Признак заявителя</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4A7D" w:rsidRPr="009E465E" w:rsidRDefault="00474A7D" w:rsidP="009E465E">
            <w:pPr>
              <w:widowControl w:val="0"/>
              <w:suppressAutoHyphens w:val="0"/>
              <w:jc w:val="center"/>
              <w:rPr>
                <w:rFonts w:ascii="PT Astra Serif" w:hAnsi="PT Astra Serif"/>
              </w:rPr>
            </w:pPr>
            <w:r w:rsidRPr="009E465E">
              <w:rPr>
                <w:rFonts w:ascii="PT Astra Serif" w:hAnsi="PT Astra Serif"/>
                <w:b/>
                <w:color w:val="000000"/>
                <w:szCs w:val="20"/>
                <w:lang w:eastAsia="ru-RU"/>
              </w:rPr>
              <w:t>Значения признака заявителя</w:t>
            </w:r>
          </w:p>
        </w:tc>
      </w:tr>
      <w:tr w:rsidR="00474A7D" w:rsidRPr="009E465E" w:rsidTr="009C6248">
        <w:trPr>
          <w:trHeight w:val="339"/>
        </w:trPr>
        <w:tc>
          <w:tcPr>
            <w:tcW w:w="96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74A7D" w:rsidRPr="009E465E" w:rsidRDefault="00474A7D" w:rsidP="009E465E">
            <w:pPr>
              <w:widowControl w:val="0"/>
              <w:suppressAutoHyphens w:val="0"/>
              <w:rPr>
                <w:rFonts w:ascii="PT Astra Serif" w:hAnsi="PT Astra Serif"/>
              </w:rPr>
            </w:pPr>
            <w:r w:rsidRPr="009E465E">
              <w:rPr>
                <w:rFonts w:ascii="PT Astra Serif" w:hAnsi="PT Astra Serif"/>
                <w:i/>
                <w:color w:val="000000"/>
                <w:szCs w:val="20"/>
                <w:lang w:eastAsia="ru-RU"/>
              </w:rPr>
              <w:t>Результат муниципальной услуги «Предоставление доступа к оцифрованным изданиям, хранящимся в муниципальных библиотеках, в том числе к фонду редких книг, с учетом соблюдения требований законодательства Российской Федерации об авторских и смежных правах»</w:t>
            </w:r>
          </w:p>
        </w:tc>
      </w:tr>
      <w:tr w:rsidR="00474A7D" w:rsidRPr="009E465E" w:rsidTr="009C6248">
        <w:trPr>
          <w:trHeight w:val="841"/>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4A7D" w:rsidRPr="009E465E" w:rsidRDefault="00474A7D" w:rsidP="009E465E">
            <w:pPr>
              <w:widowControl w:val="0"/>
              <w:suppressAutoHyphens w:val="0"/>
              <w:jc w:val="center"/>
              <w:rPr>
                <w:rFonts w:ascii="PT Astra Serif" w:hAnsi="PT Astra Serif"/>
              </w:rPr>
            </w:pPr>
            <w:r w:rsidRPr="009E465E">
              <w:rPr>
                <w:rFonts w:ascii="PT Astra Serif" w:hAnsi="PT Astra Serif"/>
                <w:color w:val="000000"/>
                <w:szCs w:val="20"/>
                <w:lang w:eastAsia="ru-RU"/>
              </w:rPr>
              <w:t>1</w:t>
            </w:r>
          </w:p>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4A7D" w:rsidRPr="009E465E" w:rsidRDefault="00474A7D" w:rsidP="009E465E">
            <w:pPr>
              <w:widowControl w:val="0"/>
              <w:suppressAutoHyphens w:val="0"/>
              <w:spacing w:after="160"/>
              <w:contextualSpacing/>
              <w:rPr>
                <w:rFonts w:ascii="PT Astra Serif" w:hAnsi="PT Astra Serif"/>
              </w:rPr>
            </w:pPr>
            <w:r w:rsidRPr="009E465E">
              <w:rPr>
                <w:rFonts w:ascii="PT Astra Serif" w:hAnsi="PT Astra Serif"/>
                <w:color w:val="000000"/>
                <w:szCs w:val="20"/>
                <w:lang w:eastAsia="ru-RU"/>
              </w:rPr>
              <w:t>Категория заявителя</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4A7D" w:rsidRPr="009E465E" w:rsidRDefault="00474A7D" w:rsidP="009C6248">
            <w:pPr>
              <w:widowControl w:val="0"/>
              <w:suppressAutoHyphens w:val="0"/>
              <w:rPr>
                <w:rFonts w:ascii="PT Astra Serif" w:hAnsi="PT Astra Serif"/>
                <w:color w:val="000000"/>
                <w:szCs w:val="20"/>
                <w:lang w:eastAsia="ru-RU"/>
              </w:rPr>
            </w:pPr>
            <w:r w:rsidRPr="009E465E">
              <w:rPr>
                <w:rFonts w:ascii="PT Astra Serif" w:hAnsi="PT Astra Serif"/>
                <w:color w:val="000000"/>
                <w:szCs w:val="20"/>
                <w:lang w:eastAsia="ru-RU"/>
              </w:rPr>
              <w:t>1. Физическое лицо.</w:t>
            </w:r>
          </w:p>
          <w:p w:rsidR="00474A7D" w:rsidRPr="009E465E" w:rsidRDefault="00474A7D" w:rsidP="009C6248">
            <w:pPr>
              <w:widowControl w:val="0"/>
              <w:suppressAutoHyphens w:val="0"/>
              <w:rPr>
                <w:rFonts w:ascii="PT Astra Serif" w:hAnsi="PT Astra Serif"/>
              </w:rPr>
            </w:pPr>
            <w:r w:rsidRPr="009E465E">
              <w:rPr>
                <w:rFonts w:ascii="PT Astra Serif" w:hAnsi="PT Astra Serif"/>
                <w:color w:val="000000"/>
                <w:szCs w:val="20"/>
                <w:lang w:eastAsia="ru-RU"/>
              </w:rPr>
              <w:t>2. Юридическое лицо</w:t>
            </w:r>
          </w:p>
        </w:tc>
      </w:tr>
      <w:tr w:rsidR="00474A7D" w:rsidRPr="009E465E" w:rsidTr="009C6248">
        <w:trPr>
          <w:trHeight w:val="841"/>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4A7D" w:rsidRPr="009E465E" w:rsidRDefault="00474A7D" w:rsidP="009E465E">
            <w:pPr>
              <w:widowControl w:val="0"/>
              <w:suppressAutoHyphens w:val="0"/>
              <w:jc w:val="center"/>
              <w:rPr>
                <w:rFonts w:ascii="PT Astra Serif" w:hAnsi="PT Astra Serif"/>
              </w:rPr>
            </w:pPr>
            <w:r w:rsidRPr="009E465E">
              <w:rPr>
                <w:rFonts w:ascii="PT Astra Serif" w:hAnsi="PT Astra Serif"/>
                <w:color w:val="000000"/>
                <w:szCs w:val="20"/>
                <w:lang w:eastAsia="ru-RU"/>
              </w:rPr>
              <w:t>2</w:t>
            </w:r>
          </w:p>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4A7D" w:rsidRPr="009E465E" w:rsidRDefault="00474A7D" w:rsidP="009E465E">
            <w:pPr>
              <w:widowControl w:val="0"/>
              <w:suppressAutoHyphens w:val="0"/>
              <w:spacing w:after="160"/>
              <w:contextualSpacing/>
              <w:rPr>
                <w:rFonts w:ascii="PT Astra Serif" w:hAnsi="PT Astra Serif"/>
              </w:rPr>
            </w:pPr>
            <w:r w:rsidRPr="009E465E">
              <w:rPr>
                <w:rFonts w:ascii="PT Astra Serif" w:hAnsi="PT Astra Serif"/>
                <w:color w:val="000000"/>
                <w:szCs w:val="20"/>
                <w:lang w:eastAsia="ru-RU"/>
              </w:rPr>
              <w:t>Заявитель обращается лично или через представителя?</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4A7D" w:rsidRPr="009E465E" w:rsidRDefault="00474A7D" w:rsidP="009C6248">
            <w:pPr>
              <w:widowControl w:val="0"/>
              <w:suppressAutoHyphens w:val="0"/>
              <w:rPr>
                <w:rFonts w:ascii="PT Astra Serif" w:hAnsi="PT Astra Serif"/>
                <w:color w:val="000000"/>
                <w:szCs w:val="20"/>
                <w:lang w:eastAsia="ru-RU"/>
              </w:rPr>
            </w:pPr>
            <w:r w:rsidRPr="009E465E">
              <w:rPr>
                <w:rFonts w:ascii="PT Astra Serif" w:hAnsi="PT Astra Serif"/>
                <w:color w:val="000000"/>
                <w:szCs w:val="20"/>
                <w:lang w:eastAsia="ru-RU"/>
              </w:rPr>
              <w:t>1. Обратился лично.</w:t>
            </w:r>
          </w:p>
          <w:p w:rsidR="00474A7D" w:rsidRPr="009E465E" w:rsidRDefault="00474A7D" w:rsidP="009C6248">
            <w:pPr>
              <w:widowControl w:val="0"/>
              <w:suppressAutoHyphens w:val="0"/>
              <w:rPr>
                <w:rFonts w:ascii="PT Astra Serif" w:hAnsi="PT Astra Serif"/>
              </w:rPr>
            </w:pPr>
            <w:r w:rsidRPr="009E465E">
              <w:rPr>
                <w:rFonts w:ascii="PT Astra Serif" w:hAnsi="PT Astra Serif"/>
                <w:color w:val="000000"/>
                <w:szCs w:val="20"/>
                <w:lang w:eastAsia="ru-RU"/>
              </w:rPr>
              <w:t>2. Уполномоченный представитель по доверенности</w:t>
            </w:r>
          </w:p>
        </w:tc>
      </w:tr>
    </w:tbl>
    <w:p w:rsidR="00474A7D" w:rsidRPr="009E465E" w:rsidRDefault="00474A7D" w:rsidP="00474A7D">
      <w:pPr>
        <w:jc w:val="both"/>
        <w:rPr>
          <w:rFonts w:ascii="PT Astra Serif" w:hAnsi="PT Astra Serif"/>
          <w:sz w:val="26"/>
          <w:szCs w:val="26"/>
        </w:rPr>
      </w:pPr>
    </w:p>
    <w:p w:rsidR="009C6248" w:rsidRDefault="009C6248" w:rsidP="00474A7D">
      <w:pPr>
        <w:ind w:firstLine="709"/>
        <w:jc w:val="both"/>
        <w:rPr>
          <w:rFonts w:ascii="PT Astra Serif" w:hAnsi="PT Astra Serif"/>
          <w:sz w:val="26"/>
          <w:szCs w:val="26"/>
        </w:rPr>
        <w:sectPr w:rsidR="009C6248" w:rsidSect="00BF2DE5">
          <w:pgSz w:w="11906" w:h="16838"/>
          <w:pgMar w:top="1134" w:right="850" w:bottom="1134" w:left="1701" w:header="567" w:footer="720" w:gutter="0"/>
          <w:pgNumType w:start="1"/>
          <w:cols w:space="720"/>
          <w:titlePg/>
          <w:docGrid w:linePitch="360"/>
        </w:sectPr>
      </w:pPr>
    </w:p>
    <w:tbl>
      <w:tblPr>
        <w:tblW w:w="0" w:type="auto"/>
        <w:tblInd w:w="4786" w:type="dxa"/>
        <w:tblLook w:val="0000" w:firstRow="0" w:lastRow="0" w:firstColumn="0" w:lastColumn="0" w:noHBand="0" w:noVBand="0"/>
      </w:tblPr>
      <w:tblGrid>
        <w:gridCol w:w="4766"/>
      </w:tblGrid>
      <w:tr w:rsidR="009C6248" w:rsidRPr="00D92274" w:rsidTr="00D240AC">
        <w:trPr>
          <w:trHeight w:val="1846"/>
        </w:trPr>
        <w:tc>
          <w:tcPr>
            <w:tcW w:w="4766" w:type="dxa"/>
          </w:tcPr>
          <w:p w:rsidR="009C6248" w:rsidRPr="002865DC" w:rsidRDefault="009C6248" w:rsidP="00D240AC">
            <w:pPr>
              <w:suppressAutoHyphens w:val="0"/>
              <w:overflowPunct w:val="0"/>
              <w:autoSpaceDE w:val="0"/>
              <w:autoSpaceDN w:val="0"/>
              <w:adjustRightInd w:val="0"/>
              <w:jc w:val="center"/>
              <w:textAlignment w:val="baseline"/>
              <w:rPr>
                <w:rFonts w:ascii="PT Astra Serif" w:hAnsi="PT Astra Serif"/>
                <w:lang w:eastAsia="ru-RU"/>
              </w:rPr>
            </w:pPr>
            <w:r w:rsidRPr="002865DC">
              <w:rPr>
                <w:rFonts w:ascii="PT Astra Serif" w:hAnsi="PT Astra Serif"/>
                <w:lang w:eastAsia="ru-RU"/>
              </w:rPr>
              <w:lastRenderedPageBreak/>
              <w:t xml:space="preserve">Приложение № </w:t>
            </w:r>
            <w:r>
              <w:rPr>
                <w:rFonts w:ascii="PT Astra Serif" w:hAnsi="PT Astra Serif"/>
                <w:lang w:eastAsia="ru-RU"/>
              </w:rPr>
              <w:t>2</w:t>
            </w:r>
          </w:p>
          <w:p w:rsidR="009C6248" w:rsidRPr="002865DC" w:rsidRDefault="009C6248" w:rsidP="00D240AC">
            <w:pPr>
              <w:suppressAutoHyphens w:val="0"/>
              <w:overflowPunct w:val="0"/>
              <w:autoSpaceDE w:val="0"/>
              <w:autoSpaceDN w:val="0"/>
              <w:adjustRightInd w:val="0"/>
              <w:jc w:val="center"/>
              <w:textAlignment w:val="baseline"/>
              <w:rPr>
                <w:rFonts w:ascii="PT Astra Serif" w:hAnsi="PT Astra Serif"/>
                <w:lang w:eastAsia="ru-RU"/>
              </w:rPr>
            </w:pPr>
            <w:r w:rsidRPr="002865DC">
              <w:rPr>
                <w:rFonts w:ascii="PT Astra Serif" w:hAnsi="PT Astra Serif"/>
                <w:lang w:eastAsia="ru-RU"/>
              </w:rPr>
              <w:t>к административному регламенту</w:t>
            </w:r>
          </w:p>
          <w:p w:rsidR="009C6248" w:rsidRPr="002865DC" w:rsidRDefault="009C6248" w:rsidP="00D240AC">
            <w:pPr>
              <w:suppressAutoHyphens w:val="0"/>
              <w:overflowPunct w:val="0"/>
              <w:autoSpaceDE w:val="0"/>
              <w:autoSpaceDN w:val="0"/>
              <w:adjustRightInd w:val="0"/>
              <w:jc w:val="center"/>
              <w:textAlignment w:val="baseline"/>
              <w:rPr>
                <w:rFonts w:ascii="PT Astra Serif" w:hAnsi="PT Astra Serif"/>
                <w:lang w:eastAsia="ru-RU"/>
              </w:rPr>
            </w:pPr>
            <w:r w:rsidRPr="002865DC">
              <w:rPr>
                <w:rFonts w:ascii="PT Astra Serif" w:hAnsi="PT Astra Serif"/>
                <w:lang w:eastAsia="ru-RU"/>
              </w:rPr>
              <w:t>предоставления муниципальной услуги</w:t>
            </w:r>
          </w:p>
          <w:p w:rsidR="009C6248" w:rsidRPr="009C6248" w:rsidRDefault="009C6248" w:rsidP="00D240AC">
            <w:pPr>
              <w:suppressAutoHyphens w:val="0"/>
              <w:overflowPunct w:val="0"/>
              <w:autoSpaceDE w:val="0"/>
              <w:autoSpaceDN w:val="0"/>
              <w:adjustRightInd w:val="0"/>
              <w:jc w:val="center"/>
              <w:textAlignment w:val="baseline"/>
              <w:rPr>
                <w:rFonts w:ascii="PT Astra Serif" w:hAnsi="PT Astra Serif"/>
                <w:lang w:eastAsia="ru-RU"/>
              </w:rPr>
            </w:pPr>
            <w:r w:rsidRPr="009C6248">
              <w:rPr>
                <w:rFonts w:ascii="PT Astra Serif" w:hAnsi="PT Astra Serif"/>
                <w:lang w:eastAsia="ru-RU"/>
              </w:rPr>
              <w:t xml:space="preserve">«Предоставление доступа к оцифрованным изданиям, хранящимся в библиотеках, в том числе к фонду редких книг, с учетом </w:t>
            </w:r>
          </w:p>
          <w:p w:rsidR="009C6248" w:rsidRDefault="009C6248" w:rsidP="00D240AC">
            <w:pPr>
              <w:suppressAutoHyphens w:val="0"/>
              <w:overflowPunct w:val="0"/>
              <w:autoSpaceDE w:val="0"/>
              <w:autoSpaceDN w:val="0"/>
              <w:adjustRightInd w:val="0"/>
              <w:jc w:val="center"/>
              <w:textAlignment w:val="baseline"/>
              <w:rPr>
                <w:rFonts w:ascii="PT Astra Serif" w:hAnsi="PT Astra Serif"/>
                <w:lang w:eastAsia="ru-RU"/>
              </w:rPr>
            </w:pPr>
            <w:r w:rsidRPr="009C6248">
              <w:rPr>
                <w:rFonts w:ascii="PT Astra Serif" w:hAnsi="PT Astra Serif"/>
                <w:lang w:eastAsia="ru-RU"/>
              </w:rPr>
              <w:t xml:space="preserve">соблюдения требований законодательства Российской Федерации об авторских </w:t>
            </w:r>
          </w:p>
          <w:p w:rsidR="009C6248" w:rsidRPr="00D92274" w:rsidRDefault="009C6248" w:rsidP="00D240AC">
            <w:pPr>
              <w:suppressAutoHyphens w:val="0"/>
              <w:overflowPunct w:val="0"/>
              <w:autoSpaceDE w:val="0"/>
              <w:autoSpaceDN w:val="0"/>
              <w:adjustRightInd w:val="0"/>
              <w:jc w:val="center"/>
              <w:textAlignment w:val="baseline"/>
              <w:rPr>
                <w:rFonts w:ascii="PT Astra Serif" w:hAnsi="PT Astra Serif"/>
                <w:sz w:val="28"/>
                <w:szCs w:val="28"/>
                <w:lang w:eastAsia="ru-RU"/>
              </w:rPr>
            </w:pPr>
            <w:r w:rsidRPr="009C6248">
              <w:rPr>
                <w:rFonts w:ascii="PT Astra Serif" w:hAnsi="PT Astra Serif"/>
                <w:lang w:eastAsia="ru-RU"/>
              </w:rPr>
              <w:t xml:space="preserve">и смежных </w:t>
            </w:r>
            <w:proofErr w:type="gramStart"/>
            <w:r w:rsidRPr="009C6248">
              <w:rPr>
                <w:rFonts w:ascii="PT Astra Serif" w:hAnsi="PT Astra Serif"/>
                <w:lang w:eastAsia="ru-RU"/>
              </w:rPr>
              <w:t>правах</w:t>
            </w:r>
            <w:proofErr w:type="gramEnd"/>
            <w:r w:rsidRPr="009C6248">
              <w:rPr>
                <w:rFonts w:ascii="PT Astra Serif" w:hAnsi="PT Astra Serif"/>
                <w:lang w:eastAsia="ru-RU"/>
              </w:rPr>
              <w:t>»</w:t>
            </w:r>
          </w:p>
        </w:tc>
      </w:tr>
    </w:tbl>
    <w:p w:rsidR="009C6248" w:rsidRPr="00D92274" w:rsidRDefault="009C6248" w:rsidP="009C6248">
      <w:pPr>
        <w:widowControl w:val="0"/>
        <w:suppressAutoHyphens w:val="0"/>
        <w:autoSpaceDE w:val="0"/>
        <w:autoSpaceDN w:val="0"/>
        <w:adjustRightInd w:val="0"/>
        <w:ind w:left="6372"/>
        <w:rPr>
          <w:rFonts w:ascii="PT Astra Serif" w:hAnsi="PT Astra Serif"/>
          <w:sz w:val="28"/>
          <w:szCs w:val="28"/>
          <w:lang w:eastAsia="ru-RU"/>
        </w:rPr>
      </w:pPr>
    </w:p>
    <w:p w:rsidR="00474A7D" w:rsidRPr="009E465E" w:rsidRDefault="00474A7D" w:rsidP="00474A7D">
      <w:pPr>
        <w:tabs>
          <w:tab w:val="left" w:pos="2160"/>
        </w:tabs>
        <w:rPr>
          <w:rFonts w:ascii="PT Astra Serif" w:hAnsi="PT Astra Serif"/>
          <w:sz w:val="28"/>
          <w:szCs w:val="28"/>
        </w:rPr>
      </w:pPr>
    </w:p>
    <w:p w:rsidR="00474A7D" w:rsidRPr="009E465E" w:rsidRDefault="00474A7D" w:rsidP="00474A7D">
      <w:pPr>
        <w:widowControl w:val="0"/>
        <w:suppressAutoHyphens w:val="0"/>
        <w:ind w:firstLine="709"/>
        <w:jc w:val="right"/>
        <w:rPr>
          <w:rFonts w:ascii="PT Astra Serif" w:hAnsi="PT Astra Serif"/>
          <w:color w:val="000000"/>
          <w:u w:val="single"/>
          <w:lang w:eastAsia="ru-RU"/>
        </w:rPr>
      </w:pPr>
      <w:r w:rsidRPr="009E465E">
        <w:rPr>
          <w:rFonts w:ascii="PT Astra Serif" w:hAnsi="PT Astra Serif"/>
          <w:color w:val="000000"/>
          <w:u w:val="single"/>
          <w:lang w:eastAsia="ru-RU"/>
        </w:rPr>
        <w:t>ФОРМА к варианту 1</w:t>
      </w:r>
    </w:p>
    <w:p w:rsidR="00474A7D" w:rsidRPr="009E465E" w:rsidRDefault="00474A7D" w:rsidP="00474A7D">
      <w:pPr>
        <w:suppressAutoHyphens w:val="0"/>
        <w:jc w:val="right"/>
        <w:rPr>
          <w:rFonts w:ascii="PT Astra Serif" w:hAnsi="PT Astra Serif"/>
          <w:color w:val="000000"/>
          <w:u w:val="single"/>
          <w:lang w:eastAsia="ru-RU"/>
        </w:rPr>
      </w:pPr>
    </w:p>
    <w:p w:rsidR="00474A7D" w:rsidRPr="009E465E" w:rsidRDefault="00474A7D" w:rsidP="00474A7D">
      <w:pPr>
        <w:suppressAutoHyphens w:val="0"/>
        <w:jc w:val="right"/>
        <w:rPr>
          <w:rFonts w:ascii="PT Astra Serif" w:hAnsi="PT Astra Serif"/>
          <w:color w:val="000000"/>
          <w:lang w:eastAsia="ru-RU"/>
        </w:rPr>
      </w:pPr>
      <w:r w:rsidRPr="009E465E">
        <w:rPr>
          <w:rFonts w:ascii="PT Astra Serif" w:hAnsi="PT Astra Serif"/>
          <w:color w:val="000000"/>
          <w:lang w:eastAsia="ru-RU"/>
        </w:rPr>
        <w:t>Директору</w:t>
      </w:r>
    </w:p>
    <w:p w:rsidR="00474A7D" w:rsidRPr="009E465E" w:rsidRDefault="00474A7D" w:rsidP="00474A7D">
      <w:pPr>
        <w:suppressAutoHyphens w:val="0"/>
        <w:jc w:val="right"/>
        <w:rPr>
          <w:rFonts w:ascii="PT Astra Serif" w:hAnsi="PT Astra Serif"/>
          <w:color w:val="000000"/>
          <w:lang w:eastAsia="ru-RU"/>
        </w:rPr>
      </w:pPr>
      <w:r w:rsidRPr="009E465E">
        <w:rPr>
          <w:rFonts w:ascii="PT Astra Serif" w:hAnsi="PT Astra Serif"/>
          <w:color w:val="000000"/>
          <w:lang w:eastAsia="ru-RU"/>
        </w:rPr>
        <w:t>(генеральному директору)</w:t>
      </w:r>
    </w:p>
    <w:p w:rsidR="00474A7D" w:rsidRPr="009E465E" w:rsidRDefault="00474A7D" w:rsidP="00474A7D">
      <w:pPr>
        <w:suppressAutoHyphens w:val="0"/>
        <w:jc w:val="right"/>
        <w:rPr>
          <w:rFonts w:ascii="PT Astra Serif" w:hAnsi="PT Astra Serif"/>
          <w:color w:val="000000"/>
          <w:lang w:eastAsia="ru-RU"/>
        </w:rPr>
      </w:pPr>
      <w:r w:rsidRPr="009E465E">
        <w:rPr>
          <w:rFonts w:ascii="PT Astra Serif" w:hAnsi="PT Astra Serif"/>
          <w:color w:val="000000"/>
          <w:lang w:eastAsia="ru-RU"/>
        </w:rPr>
        <w:t>_____________________________________________</w:t>
      </w:r>
    </w:p>
    <w:p w:rsidR="00474A7D" w:rsidRPr="009E465E" w:rsidRDefault="00474A7D" w:rsidP="00474A7D">
      <w:pPr>
        <w:suppressAutoHyphens w:val="0"/>
        <w:jc w:val="right"/>
        <w:rPr>
          <w:rFonts w:ascii="PT Astra Serif" w:hAnsi="PT Astra Serif"/>
          <w:color w:val="000000"/>
          <w:lang w:eastAsia="ru-RU"/>
        </w:rPr>
      </w:pPr>
      <w:r w:rsidRPr="009E465E">
        <w:rPr>
          <w:rFonts w:ascii="PT Astra Serif" w:hAnsi="PT Astra Serif"/>
          <w:color w:val="000000"/>
          <w:lang w:eastAsia="ru-RU"/>
        </w:rPr>
        <w:t xml:space="preserve">(наименование учреждения)                                                        </w:t>
      </w:r>
    </w:p>
    <w:p w:rsidR="00474A7D" w:rsidRPr="009E465E" w:rsidRDefault="00474A7D" w:rsidP="00474A7D">
      <w:pPr>
        <w:suppressAutoHyphens w:val="0"/>
        <w:jc w:val="right"/>
        <w:rPr>
          <w:rFonts w:ascii="PT Astra Serif" w:hAnsi="PT Astra Serif"/>
          <w:color w:val="000000"/>
          <w:lang w:eastAsia="ru-RU"/>
        </w:rPr>
      </w:pPr>
      <w:r w:rsidRPr="009E465E">
        <w:rPr>
          <w:rFonts w:ascii="PT Astra Serif" w:hAnsi="PT Astra Serif"/>
          <w:color w:val="000000"/>
          <w:lang w:eastAsia="ru-RU"/>
        </w:rPr>
        <w:t>от ____________________________________,</w:t>
      </w:r>
    </w:p>
    <w:p w:rsidR="00474A7D" w:rsidRPr="009E465E" w:rsidRDefault="00474A7D" w:rsidP="00474A7D">
      <w:pPr>
        <w:suppressAutoHyphens w:val="0"/>
        <w:jc w:val="right"/>
        <w:rPr>
          <w:rFonts w:ascii="PT Astra Serif" w:hAnsi="PT Astra Serif"/>
          <w:color w:val="000000"/>
          <w:lang w:eastAsia="ru-RU"/>
        </w:rPr>
      </w:pPr>
      <w:r w:rsidRPr="009E465E">
        <w:rPr>
          <w:rFonts w:ascii="PT Astra Serif" w:hAnsi="PT Astra Serif"/>
          <w:color w:val="000000"/>
          <w:lang w:eastAsia="ru-RU"/>
        </w:rPr>
        <w:t>(фамилия, имя, отчество)</w:t>
      </w:r>
    </w:p>
    <w:p w:rsidR="00474A7D" w:rsidRPr="009E465E" w:rsidRDefault="00474A7D" w:rsidP="00474A7D">
      <w:pPr>
        <w:suppressAutoHyphens w:val="0"/>
        <w:jc w:val="right"/>
        <w:rPr>
          <w:rFonts w:ascii="PT Astra Serif" w:hAnsi="PT Astra Serif"/>
          <w:color w:val="000000"/>
          <w:u w:val="single"/>
          <w:lang w:eastAsia="ru-RU"/>
        </w:rPr>
      </w:pPr>
      <w:proofErr w:type="gramStart"/>
      <w:r w:rsidRPr="009E465E">
        <w:rPr>
          <w:rFonts w:ascii="PT Astra Serif" w:hAnsi="PT Astra Serif"/>
          <w:color w:val="000000"/>
          <w:lang w:eastAsia="ru-RU"/>
        </w:rPr>
        <w:t>проживающего</w:t>
      </w:r>
      <w:proofErr w:type="gramEnd"/>
      <w:r w:rsidRPr="009E465E">
        <w:rPr>
          <w:rFonts w:ascii="PT Astra Serif" w:hAnsi="PT Astra Serif"/>
          <w:color w:val="000000"/>
          <w:lang w:eastAsia="ru-RU"/>
        </w:rPr>
        <w:t xml:space="preserve"> по адресу ____________________</w:t>
      </w:r>
    </w:p>
    <w:p w:rsidR="00474A7D" w:rsidRPr="009E465E" w:rsidRDefault="00474A7D" w:rsidP="00474A7D">
      <w:pPr>
        <w:suppressAutoHyphens w:val="0"/>
        <w:jc w:val="right"/>
        <w:rPr>
          <w:rFonts w:ascii="PT Astra Serif" w:hAnsi="PT Astra Serif"/>
          <w:color w:val="000000"/>
          <w:u w:val="single"/>
          <w:lang w:eastAsia="ru-RU"/>
        </w:rPr>
      </w:pPr>
    </w:p>
    <w:p w:rsidR="00474A7D" w:rsidRPr="009E465E" w:rsidRDefault="00474A7D" w:rsidP="00474A7D">
      <w:pPr>
        <w:suppressAutoHyphens w:val="0"/>
        <w:jc w:val="right"/>
        <w:rPr>
          <w:rFonts w:ascii="PT Astra Serif" w:eastAsia="PT Astra Serif" w:hAnsi="PT Astra Serif" w:cs="PT Astra Serif"/>
          <w:color w:val="000000"/>
          <w:lang w:eastAsia="ru-RU"/>
        </w:rPr>
      </w:pPr>
      <w:r w:rsidRPr="009E465E">
        <w:rPr>
          <w:rFonts w:ascii="PT Astra Serif" w:hAnsi="PT Astra Serif"/>
          <w:color w:val="000000"/>
          <w:lang w:eastAsia="ru-RU"/>
        </w:rPr>
        <w:t>_____________________________________________</w:t>
      </w:r>
    </w:p>
    <w:p w:rsidR="00474A7D" w:rsidRPr="009E465E" w:rsidRDefault="00474A7D" w:rsidP="00474A7D">
      <w:pPr>
        <w:suppressAutoHyphens w:val="0"/>
        <w:rPr>
          <w:rFonts w:ascii="PT Astra Serif" w:hAnsi="PT Astra Serif"/>
          <w:color w:val="000000"/>
          <w:lang w:eastAsia="ru-RU"/>
        </w:rPr>
      </w:pPr>
    </w:p>
    <w:p w:rsidR="00474A7D" w:rsidRPr="009C6248" w:rsidRDefault="00474A7D" w:rsidP="009C6248">
      <w:pPr>
        <w:suppressAutoHyphens w:val="0"/>
        <w:jc w:val="center"/>
        <w:rPr>
          <w:rFonts w:ascii="PT Astra Serif" w:hAnsi="PT Astra Serif"/>
          <w:b/>
          <w:color w:val="000000"/>
          <w:lang w:eastAsia="ru-RU"/>
        </w:rPr>
      </w:pPr>
      <w:r w:rsidRPr="009C6248">
        <w:rPr>
          <w:rFonts w:ascii="PT Astra Serif" w:hAnsi="PT Astra Serif"/>
          <w:b/>
          <w:color w:val="000000"/>
          <w:lang w:eastAsia="ru-RU"/>
        </w:rPr>
        <w:t>Заявление</w:t>
      </w:r>
    </w:p>
    <w:p w:rsidR="009C6248" w:rsidRDefault="00474A7D" w:rsidP="009C6248">
      <w:pPr>
        <w:suppressAutoHyphens w:val="0"/>
        <w:jc w:val="center"/>
        <w:rPr>
          <w:rFonts w:ascii="PT Astra Serif" w:hAnsi="PT Astra Serif"/>
          <w:b/>
          <w:color w:val="000000"/>
          <w:lang w:eastAsia="ru-RU"/>
        </w:rPr>
      </w:pPr>
      <w:r w:rsidRPr="009C6248">
        <w:rPr>
          <w:rFonts w:ascii="PT Astra Serif" w:hAnsi="PT Astra Serif"/>
          <w:b/>
          <w:color w:val="000000"/>
          <w:lang w:eastAsia="ru-RU"/>
        </w:rPr>
        <w:t xml:space="preserve">о предоставлении муниципальной услуги «Предоставление доступа </w:t>
      </w:r>
    </w:p>
    <w:p w:rsidR="00474A7D" w:rsidRPr="009C6248" w:rsidRDefault="00474A7D" w:rsidP="009C6248">
      <w:pPr>
        <w:suppressAutoHyphens w:val="0"/>
        <w:jc w:val="center"/>
        <w:rPr>
          <w:rFonts w:ascii="PT Astra Serif" w:hAnsi="PT Astra Serif"/>
          <w:b/>
          <w:color w:val="000000"/>
          <w:lang w:eastAsia="ru-RU"/>
        </w:rPr>
      </w:pPr>
      <w:r w:rsidRPr="009C6248">
        <w:rPr>
          <w:rFonts w:ascii="PT Astra Serif" w:hAnsi="PT Astra Serif"/>
          <w:b/>
          <w:color w:val="000000"/>
          <w:lang w:eastAsia="ru-RU"/>
        </w:rPr>
        <w:t>к оцифрованным изданиям, хранящимся в муниципальных библиотеках, в том числе к фонду редких книг, с учетом соблюдения требований законодательства Российской Федерации об авторских и смежных правах»</w:t>
      </w:r>
    </w:p>
    <w:p w:rsidR="00474A7D" w:rsidRPr="009E465E" w:rsidRDefault="00474A7D" w:rsidP="00474A7D">
      <w:pPr>
        <w:suppressAutoHyphens w:val="0"/>
        <w:jc w:val="center"/>
        <w:rPr>
          <w:rFonts w:ascii="PT Astra Serif" w:hAnsi="PT Astra Serif"/>
          <w:color w:val="000000"/>
          <w:lang w:eastAsia="ru-RU"/>
        </w:rPr>
      </w:pPr>
    </w:p>
    <w:p w:rsidR="00474A7D" w:rsidRPr="009E465E" w:rsidRDefault="00474A7D" w:rsidP="00474A7D">
      <w:pPr>
        <w:spacing w:line="360" w:lineRule="exact"/>
        <w:rPr>
          <w:rFonts w:ascii="PT Astra Serif" w:hAnsi="PT Astra Serif" w:cs="PT Astra Serif"/>
        </w:rPr>
      </w:pPr>
      <w:r w:rsidRPr="009E465E">
        <w:rPr>
          <w:rFonts w:ascii="PT Astra Serif" w:hAnsi="PT Astra Serif" w:cs="PT Astra Serif"/>
        </w:rPr>
        <w:t>Прошу Вас предоставить информацию _____________________________________________________________________________</w:t>
      </w:r>
    </w:p>
    <w:p w:rsidR="00474A7D" w:rsidRPr="009E465E" w:rsidRDefault="00474A7D" w:rsidP="009C6248">
      <w:pPr>
        <w:jc w:val="center"/>
        <w:rPr>
          <w:rFonts w:ascii="PT Astra Serif" w:hAnsi="PT Astra Serif" w:cs="PT Astra Serif"/>
        </w:rPr>
      </w:pPr>
      <w:r w:rsidRPr="009E465E">
        <w:rPr>
          <w:rFonts w:ascii="PT Astra Serif" w:hAnsi="PT Astra Serif" w:cs="PT Astra Serif"/>
        </w:rPr>
        <w:t>(наименование услуги)</w:t>
      </w:r>
    </w:p>
    <w:p w:rsidR="00474A7D" w:rsidRPr="009E465E" w:rsidRDefault="00474A7D" w:rsidP="00474A7D">
      <w:pPr>
        <w:spacing w:line="360" w:lineRule="exact"/>
        <w:jc w:val="both"/>
        <w:rPr>
          <w:rFonts w:ascii="PT Astra Serif" w:hAnsi="PT Astra Serif" w:cs="PT Astra Serif"/>
        </w:rPr>
      </w:pPr>
      <w:r w:rsidRPr="009E465E">
        <w:rPr>
          <w:rFonts w:ascii="PT Astra Serif" w:hAnsi="PT Astra Serif" w:cs="PT Astra Serif"/>
        </w:rPr>
        <w:t>_____________________________________________________________________________</w:t>
      </w:r>
    </w:p>
    <w:p w:rsidR="00474A7D" w:rsidRPr="009E465E" w:rsidRDefault="00474A7D" w:rsidP="009C6248">
      <w:pPr>
        <w:jc w:val="center"/>
        <w:rPr>
          <w:rFonts w:ascii="PT Astra Serif" w:hAnsi="PT Astra Serif" w:cs="PT Astra Serif"/>
        </w:rPr>
      </w:pPr>
      <w:r w:rsidRPr="009E465E">
        <w:rPr>
          <w:rFonts w:ascii="PT Astra Serif" w:hAnsi="PT Astra Serif" w:cs="PT Astra Serif"/>
        </w:rPr>
        <w:t>(иные сведения, которые заявитель считает необходимым сообщить)</w:t>
      </w:r>
    </w:p>
    <w:p w:rsidR="00474A7D" w:rsidRPr="009E465E" w:rsidRDefault="00474A7D" w:rsidP="009C6248">
      <w:pPr>
        <w:jc w:val="center"/>
        <w:rPr>
          <w:rFonts w:ascii="PT Astra Serif" w:hAnsi="PT Astra Serif" w:cs="PT Astra Serif"/>
        </w:rPr>
      </w:pPr>
    </w:p>
    <w:p w:rsidR="00474A7D" w:rsidRPr="009E465E" w:rsidRDefault="00474A7D" w:rsidP="00474A7D">
      <w:pPr>
        <w:spacing w:line="360" w:lineRule="exact"/>
        <w:rPr>
          <w:rFonts w:ascii="PT Astra Serif" w:eastAsia="PT Astra Serif" w:hAnsi="PT Astra Serif" w:cs="PT Astra Serif"/>
        </w:rPr>
      </w:pPr>
      <w:r w:rsidRPr="009E465E">
        <w:rPr>
          <w:rFonts w:ascii="PT Astra Serif" w:hAnsi="PT Astra Serif" w:cs="PT Astra Serif"/>
        </w:rPr>
        <w:t>Ответ прошу направить по адресу: _____________________________________</w:t>
      </w:r>
      <w:r w:rsidR="009C6248">
        <w:rPr>
          <w:rFonts w:ascii="PT Astra Serif" w:hAnsi="PT Astra Serif" w:cs="PT Astra Serif"/>
        </w:rPr>
        <w:t>________________________________________</w:t>
      </w:r>
    </w:p>
    <w:p w:rsidR="00474A7D" w:rsidRPr="009E465E" w:rsidRDefault="00474A7D" w:rsidP="009C6248">
      <w:pPr>
        <w:jc w:val="center"/>
        <w:rPr>
          <w:rFonts w:ascii="PT Astra Serif" w:hAnsi="PT Astra Serif" w:cs="PT Astra Serif"/>
        </w:rPr>
      </w:pPr>
      <w:r w:rsidRPr="009E465E">
        <w:rPr>
          <w:rFonts w:ascii="PT Astra Serif" w:hAnsi="PT Astra Serif" w:cs="PT Astra Serif"/>
        </w:rPr>
        <w:t xml:space="preserve">(полный почтовый адрес или/и адрес электронной почты, адрес </w:t>
      </w:r>
      <w:proofErr w:type="spellStart"/>
      <w:r w:rsidRPr="009E465E">
        <w:rPr>
          <w:rFonts w:ascii="PT Astra Serif" w:hAnsi="PT Astra Serif" w:cs="PT Astra Serif"/>
        </w:rPr>
        <w:t>телефаксимильной</w:t>
      </w:r>
      <w:proofErr w:type="spellEnd"/>
      <w:r w:rsidRPr="009E465E">
        <w:rPr>
          <w:rFonts w:ascii="PT Astra Serif" w:hAnsi="PT Astra Serif" w:cs="PT Astra Serif"/>
        </w:rPr>
        <w:t xml:space="preserve"> связи)</w:t>
      </w:r>
    </w:p>
    <w:p w:rsidR="00474A7D" w:rsidRPr="009E465E" w:rsidRDefault="00474A7D" w:rsidP="00474A7D">
      <w:pPr>
        <w:spacing w:line="360" w:lineRule="exact"/>
        <w:jc w:val="both"/>
        <w:rPr>
          <w:rFonts w:ascii="PT Astra Serif" w:hAnsi="PT Astra Serif" w:cs="PT Astra Serif"/>
        </w:rPr>
      </w:pPr>
    </w:p>
    <w:p w:rsidR="00474A7D" w:rsidRPr="009E465E" w:rsidRDefault="00474A7D" w:rsidP="00474A7D">
      <w:pPr>
        <w:spacing w:line="360" w:lineRule="exact"/>
        <w:jc w:val="both"/>
        <w:rPr>
          <w:rFonts w:ascii="PT Astra Serif" w:hAnsi="PT Astra Serif" w:cs="PT Astra Serif"/>
        </w:rPr>
      </w:pPr>
      <w:r w:rsidRPr="009E465E">
        <w:rPr>
          <w:rFonts w:ascii="PT Astra Serif" w:hAnsi="PT Astra Serif" w:cs="PT Astra Serif"/>
        </w:rPr>
        <w:t>Подпись заявителя.</w:t>
      </w:r>
    </w:p>
    <w:p w:rsidR="00474A7D" w:rsidRPr="009E465E" w:rsidRDefault="00474A7D" w:rsidP="00474A7D">
      <w:pPr>
        <w:spacing w:line="360" w:lineRule="exact"/>
        <w:jc w:val="both"/>
        <w:rPr>
          <w:rFonts w:ascii="PT Astra Serif" w:hAnsi="PT Astra Serif" w:cs="PT Astra Serif"/>
        </w:rPr>
      </w:pPr>
      <w:r w:rsidRPr="009E465E">
        <w:rPr>
          <w:rFonts w:ascii="PT Astra Serif" w:hAnsi="PT Astra Serif" w:cs="PT Astra Serif"/>
        </w:rPr>
        <w:t>Дата подачи запроса.</w:t>
      </w:r>
    </w:p>
    <w:p w:rsidR="00474A7D" w:rsidRPr="009E465E" w:rsidRDefault="00474A7D" w:rsidP="00474A7D">
      <w:pPr>
        <w:spacing w:line="360" w:lineRule="exact"/>
        <w:jc w:val="both"/>
        <w:rPr>
          <w:rFonts w:ascii="PT Astra Serif" w:hAnsi="PT Astra Serif" w:cs="PT Astra Serif"/>
        </w:rPr>
      </w:pPr>
    </w:p>
    <w:p w:rsidR="00474A7D" w:rsidRPr="009E465E" w:rsidRDefault="00474A7D" w:rsidP="00474A7D">
      <w:pPr>
        <w:spacing w:line="360" w:lineRule="exact"/>
        <w:jc w:val="both"/>
        <w:rPr>
          <w:rFonts w:ascii="PT Astra Serif" w:hAnsi="PT Astra Serif"/>
          <w:color w:val="000000"/>
          <w:lang w:eastAsia="ru-RU"/>
        </w:rPr>
      </w:pPr>
      <w:r w:rsidRPr="009E465E">
        <w:rPr>
          <w:rFonts w:ascii="PT Astra Serif" w:hAnsi="PT Astra Serif" w:cs="PT Astra Serif"/>
        </w:rPr>
        <w:t>__________________________</w:t>
      </w:r>
    </w:p>
    <w:p w:rsidR="00474A7D" w:rsidRPr="009E465E" w:rsidRDefault="00474A7D" w:rsidP="00474A7D">
      <w:pPr>
        <w:pageBreakBefore/>
        <w:suppressAutoHyphens w:val="0"/>
        <w:jc w:val="right"/>
        <w:rPr>
          <w:rFonts w:ascii="PT Astra Serif" w:hAnsi="PT Astra Serif"/>
          <w:color w:val="000000"/>
          <w:lang w:eastAsia="ru-RU"/>
        </w:rPr>
      </w:pPr>
      <w:r w:rsidRPr="009E465E">
        <w:rPr>
          <w:rFonts w:ascii="PT Astra Serif" w:hAnsi="PT Astra Serif"/>
          <w:color w:val="000000"/>
          <w:lang w:eastAsia="ru-RU"/>
        </w:rPr>
        <w:lastRenderedPageBreak/>
        <w:t>ФОРМА к варианту 2</w:t>
      </w:r>
    </w:p>
    <w:p w:rsidR="00474A7D" w:rsidRPr="009E465E" w:rsidRDefault="00474A7D" w:rsidP="00474A7D">
      <w:pPr>
        <w:suppressAutoHyphens w:val="0"/>
        <w:jc w:val="right"/>
        <w:rPr>
          <w:rFonts w:ascii="PT Astra Serif" w:hAnsi="PT Astra Serif"/>
          <w:color w:val="000000"/>
          <w:lang w:eastAsia="ru-RU"/>
        </w:rPr>
      </w:pPr>
      <w:r w:rsidRPr="009E465E">
        <w:rPr>
          <w:rFonts w:ascii="PT Astra Serif" w:hAnsi="PT Astra Serif"/>
          <w:color w:val="000000"/>
          <w:lang w:eastAsia="ru-RU"/>
        </w:rPr>
        <w:t>Директору</w:t>
      </w:r>
    </w:p>
    <w:p w:rsidR="00474A7D" w:rsidRPr="009E465E" w:rsidRDefault="00474A7D" w:rsidP="00474A7D">
      <w:pPr>
        <w:suppressAutoHyphens w:val="0"/>
        <w:jc w:val="right"/>
        <w:rPr>
          <w:rFonts w:ascii="PT Astra Serif" w:hAnsi="PT Astra Serif"/>
          <w:color w:val="000000"/>
          <w:lang w:eastAsia="ru-RU"/>
        </w:rPr>
      </w:pPr>
      <w:r w:rsidRPr="009E465E">
        <w:rPr>
          <w:rFonts w:ascii="PT Astra Serif" w:hAnsi="PT Astra Serif"/>
          <w:color w:val="000000"/>
          <w:lang w:eastAsia="ru-RU"/>
        </w:rPr>
        <w:t>(генеральному директору)</w:t>
      </w:r>
    </w:p>
    <w:p w:rsidR="00474A7D" w:rsidRPr="009E465E" w:rsidRDefault="00474A7D" w:rsidP="00474A7D">
      <w:pPr>
        <w:suppressAutoHyphens w:val="0"/>
        <w:jc w:val="right"/>
        <w:rPr>
          <w:rFonts w:ascii="PT Astra Serif" w:hAnsi="PT Astra Serif"/>
          <w:color w:val="000000"/>
          <w:lang w:eastAsia="ru-RU"/>
        </w:rPr>
      </w:pPr>
      <w:r w:rsidRPr="009E465E">
        <w:rPr>
          <w:rFonts w:ascii="PT Astra Serif" w:hAnsi="PT Astra Serif"/>
          <w:color w:val="000000"/>
          <w:lang w:eastAsia="ru-RU"/>
        </w:rPr>
        <w:t>_____________________________________________</w:t>
      </w:r>
    </w:p>
    <w:p w:rsidR="00474A7D" w:rsidRPr="009E465E" w:rsidRDefault="00474A7D" w:rsidP="00474A7D">
      <w:pPr>
        <w:suppressAutoHyphens w:val="0"/>
        <w:jc w:val="right"/>
        <w:rPr>
          <w:rFonts w:ascii="PT Astra Serif" w:hAnsi="PT Astra Serif"/>
          <w:color w:val="000000"/>
          <w:lang w:eastAsia="ru-RU"/>
        </w:rPr>
      </w:pPr>
      <w:r w:rsidRPr="009E465E">
        <w:rPr>
          <w:rFonts w:ascii="PT Astra Serif" w:hAnsi="PT Astra Serif"/>
          <w:color w:val="000000"/>
          <w:lang w:eastAsia="ru-RU"/>
        </w:rPr>
        <w:t xml:space="preserve">(наименование учреждения)                                                        </w:t>
      </w:r>
    </w:p>
    <w:p w:rsidR="00474A7D" w:rsidRPr="009E465E" w:rsidRDefault="00474A7D" w:rsidP="00474A7D">
      <w:pPr>
        <w:suppressAutoHyphens w:val="0"/>
        <w:jc w:val="right"/>
        <w:rPr>
          <w:rFonts w:ascii="PT Astra Serif" w:hAnsi="PT Astra Serif"/>
          <w:color w:val="000000"/>
          <w:lang w:eastAsia="ru-RU"/>
        </w:rPr>
      </w:pPr>
      <w:r w:rsidRPr="009E465E">
        <w:rPr>
          <w:rFonts w:ascii="PT Astra Serif" w:hAnsi="PT Astra Serif"/>
          <w:color w:val="000000"/>
          <w:lang w:eastAsia="ru-RU"/>
        </w:rPr>
        <w:t>от ____________________________________,</w:t>
      </w:r>
    </w:p>
    <w:p w:rsidR="00474A7D" w:rsidRPr="009E465E" w:rsidRDefault="00474A7D" w:rsidP="00474A7D">
      <w:pPr>
        <w:suppressAutoHyphens w:val="0"/>
        <w:jc w:val="right"/>
        <w:rPr>
          <w:rFonts w:ascii="PT Astra Serif" w:hAnsi="PT Astra Serif"/>
          <w:color w:val="000000"/>
          <w:lang w:eastAsia="ru-RU"/>
        </w:rPr>
      </w:pPr>
      <w:r w:rsidRPr="009E465E">
        <w:rPr>
          <w:rFonts w:ascii="PT Astra Serif" w:hAnsi="PT Astra Serif"/>
          <w:color w:val="000000"/>
          <w:lang w:eastAsia="ru-RU"/>
        </w:rPr>
        <w:t>(фамилия, имя, отчество)</w:t>
      </w:r>
    </w:p>
    <w:p w:rsidR="00474A7D" w:rsidRPr="009E465E" w:rsidRDefault="00474A7D" w:rsidP="00474A7D">
      <w:pPr>
        <w:suppressAutoHyphens w:val="0"/>
        <w:jc w:val="right"/>
        <w:rPr>
          <w:rFonts w:ascii="PT Astra Serif" w:hAnsi="PT Astra Serif"/>
          <w:color w:val="000000"/>
          <w:lang w:eastAsia="ru-RU"/>
        </w:rPr>
      </w:pPr>
      <w:proofErr w:type="gramStart"/>
      <w:r w:rsidRPr="009E465E">
        <w:rPr>
          <w:rFonts w:ascii="PT Astra Serif" w:hAnsi="PT Astra Serif"/>
          <w:color w:val="000000"/>
          <w:lang w:eastAsia="ru-RU"/>
        </w:rPr>
        <w:t>проживающего</w:t>
      </w:r>
      <w:proofErr w:type="gramEnd"/>
      <w:r w:rsidRPr="009E465E">
        <w:rPr>
          <w:rFonts w:ascii="PT Astra Serif" w:hAnsi="PT Astra Serif"/>
          <w:color w:val="000000"/>
          <w:lang w:eastAsia="ru-RU"/>
        </w:rPr>
        <w:t xml:space="preserve"> по адресу ____________________</w:t>
      </w:r>
    </w:p>
    <w:p w:rsidR="00474A7D" w:rsidRPr="009E465E" w:rsidRDefault="00474A7D" w:rsidP="00474A7D">
      <w:pPr>
        <w:suppressAutoHyphens w:val="0"/>
        <w:jc w:val="right"/>
        <w:rPr>
          <w:rFonts w:ascii="PT Astra Serif" w:hAnsi="PT Astra Serif"/>
          <w:color w:val="000000"/>
          <w:lang w:eastAsia="ru-RU"/>
        </w:rPr>
      </w:pPr>
    </w:p>
    <w:p w:rsidR="00474A7D" w:rsidRPr="009E465E" w:rsidRDefault="00474A7D" w:rsidP="00474A7D">
      <w:pPr>
        <w:suppressAutoHyphens w:val="0"/>
        <w:jc w:val="right"/>
        <w:rPr>
          <w:rFonts w:ascii="PT Astra Serif" w:hAnsi="PT Astra Serif"/>
          <w:color w:val="000000"/>
          <w:lang w:eastAsia="ru-RU"/>
        </w:rPr>
      </w:pPr>
      <w:r w:rsidRPr="009E465E">
        <w:rPr>
          <w:rFonts w:ascii="PT Astra Serif" w:hAnsi="PT Astra Serif"/>
          <w:color w:val="000000"/>
          <w:lang w:eastAsia="ru-RU"/>
        </w:rPr>
        <w:t>_____________________________________________</w:t>
      </w:r>
    </w:p>
    <w:p w:rsidR="00474A7D" w:rsidRPr="009E465E" w:rsidRDefault="00474A7D" w:rsidP="00474A7D">
      <w:pPr>
        <w:suppressAutoHyphens w:val="0"/>
        <w:rPr>
          <w:rFonts w:ascii="PT Astra Serif" w:hAnsi="PT Astra Serif"/>
          <w:color w:val="000000"/>
          <w:lang w:eastAsia="ru-RU"/>
        </w:rPr>
      </w:pPr>
    </w:p>
    <w:p w:rsidR="00474A7D" w:rsidRPr="009C6248" w:rsidRDefault="00474A7D" w:rsidP="00474A7D">
      <w:pPr>
        <w:suppressAutoHyphens w:val="0"/>
        <w:jc w:val="center"/>
        <w:rPr>
          <w:rFonts w:ascii="PT Astra Serif" w:hAnsi="PT Astra Serif"/>
          <w:b/>
          <w:color w:val="000000"/>
          <w:lang w:eastAsia="ru-RU"/>
        </w:rPr>
      </w:pPr>
      <w:r w:rsidRPr="009C6248">
        <w:rPr>
          <w:rFonts w:ascii="PT Astra Serif" w:hAnsi="PT Astra Serif"/>
          <w:b/>
          <w:color w:val="000000"/>
          <w:lang w:eastAsia="ru-RU"/>
        </w:rPr>
        <w:t>Заявление</w:t>
      </w:r>
    </w:p>
    <w:p w:rsidR="009C6248" w:rsidRDefault="00474A7D" w:rsidP="00474A7D">
      <w:pPr>
        <w:suppressAutoHyphens w:val="0"/>
        <w:jc w:val="center"/>
        <w:rPr>
          <w:rFonts w:ascii="PT Astra Serif" w:hAnsi="PT Astra Serif"/>
          <w:b/>
          <w:color w:val="000000"/>
          <w:lang w:eastAsia="ru-RU"/>
        </w:rPr>
      </w:pPr>
      <w:r w:rsidRPr="009C6248">
        <w:rPr>
          <w:rFonts w:ascii="PT Astra Serif" w:hAnsi="PT Astra Serif"/>
          <w:b/>
          <w:color w:val="000000"/>
          <w:lang w:eastAsia="ru-RU"/>
        </w:rPr>
        <w:t xml:space="preserve">о предоставлении муниципальной услуги «Предоставление доступа </w:t>
      </w:r>
    </w:p>
    <w:p w:rsidR="00474A7D" w:rsidRPr="009C6248" w:rsidRDefault="00474A7D" w:rsidP="00474A7D">
      <w:pPr>
        <w:suppressAutoHyphens w:val="0"/>
        <w:jc w:val="center"/>
        <w:rPr>
          <w:rFonts w:ascii="PT Astra Serif" w:hAnsi="PT Astra Serif"/>
          <w:b/>
          <w:color w:val="000000"/>
          <w:lang w:eastAsia="ru-RU"/>
        </w:rPr>
      </w:pPr>
      <w:r w:rsidRPr="009C6248">
        <w:rPr>
          <w:rFonts w:ascii="PT Astra Serif" w:hAnsi="PT Astra Serif"/>
          <w:b/>
          <w:color w:val="000000"/>
          <w:lang w:eastAsia="ru-RU"/>
        </w:rPr>
        <w:t>к оцифрованным изданиям, хранящимся в муниципальных библиотеках, в том числе к фонду редких книг, с учетом соблюдения требований законодательства Российской Федерации об авторских и смежных правах»</w:t>
      </w:r>
    </w:p>
    <w:p w:rsidR="00474A7D" w:rsidRPr="009E465E" w:rsidRDefault="00474A7D" w:rsidP="00474A7D">
      <w:pPr>
        <w:suppressAutoHyphens w:val="0"/>
        <w:jc w:val="center"/>
        <w:rPr>
          <w:rFonts w:ascii="PT Astra Serif" w:hAnsi="PT Astra Serif"/>
          <w:color w:val="000000"/>
          <w:lang w:eastAsia="ru-RU"/>
        </w:rPr>
      </w:pPr>
    </w:p>
    <w:p w:rsidR="009C6248" w:rsidRDefault="00474A7D" w:rsidP="00474A7D">
      <w:pPr>
        <w:spacing w:line="360" w:lineRule="exact"/>
        <w:rPr>
          <w:rFonts w:ascii="PT Astra Serif" w:hAnsi="PT Astra Serif" w:cs="PT Astra Serif"/>
        </w:rPr>
      </w:pPr>
      <w:r w:rsidRPr="009E465E">
        <w:rPr>
          <w:rFonts w:ascii="PT Astra Serif" w:hAnsi="PT Astra Serif" w:cs="PT Astra Serif"/>
        </w:rPr>
        <w:t>Прошу Вас предоставить информацию ______</w:t>
      </w:r>
      <w:r w:rsidR="009C6248">
        <w:rPr>
          <w:rFonts w:ascii="PT Astra Serif" w:hAnsi="PT Astra Serif" w:cs="PT Astra Serif"/>
        </w:rPr>
        <w:t>____________________________________</w:t>
      </w:r>
      <w:r w:rsidRPr="009E465E">
        <w:rPr>
          <w:rFonts w:ascii="PT Astra Serif" w:hAnsi="PT Astra Serif" w:cs="PT Astra Serif"/>
        </w:rPr>
        <w:t xml:space="preserve"> о </w:t>
      </w:r>
    </w:p>
    <w:p w:rsidR="009C6248" w:rsidRDefault="009C6248" w:rsidP="009C6248">
      <w:pPr>
        <w:jc w:val="center"/>
        <w:rPr>
          <w:rFonts w:ascii="PT Astra Serif" w:hAnsi="PT Astra Serif" w:cs="PT Astra Serif"/>
        </w:rPr>
      </w:pPr>
      <w:r w:rsidRPr="009E465E">
        <w:rPr>
          <w:rFonts w:ascii="PT Astra Serif" w:hAnsi="PT Astra Serif" w:cs="PT Astra Serif"/>
        </w:rPr>
        <w:t>(ФИО физического лица)</w:t>
      </w:r>
    </w:p>
    <w:p w:rsidR="00474A7D" w:rsidRPr="009E465E" w:rsidRDefault="00474A7D" w:rsidP="00474A7D">
      <w:pPr>
        <w:spacing w:line="360" w:lineRule="exact"/>
        <w:rPr>
          <w:rFonts w:ascii="PT Astra Serif" w:hAnsi="PT Astra Serif" w:cs="PT Astra Serif"/>
        </w:rPr>
      </w:pPr>
      <w:r w:rsidRPr="009E465E">
        <w:rPr>
          <w:rFonts w:ascii="PT Astra Serif" w:hAnsi="PT Astra Serif" w:cs="PT Astra Serif"/>
        </w:rPr>
        <w:t>_____________________________________________________________________________</w:t>
      </w:r>
    </w:p>
    <w:p w:rsidR="00474A7D" w:rsidRPr="009E465E" w:rsidRDefault="00474A7D" w:rsidP="009C6248">
      <w:pPr>
        <w:jc w:val="center"/>
        <w:rPr>
          <w:rFonts w:ascii="PT Astra Serif" w:hAnsi="PT Astra Serif" w:cs="PT Astra Serif"/>
        </w:rPr>
      </w:pPr>
      <w:r w:rsidRPr="009E465E">
        <w:rPr>
          <w:rFonts w:ascii="PT Astra Serif" w:hAnsi="PT Astra Serif" w:cs="PT Astra Serif"/>
        </w:rPr>
        <w:t>(наименование услуги)</w:t>
      </w:r>
    </w:p>
    <w:p w:rsidR="00474A7D" w:rsidRPr="009E465E" w:rsidRDefault="00474A7D" w:rsidP="00474A7D">
      <w:pPr>
        <w:spacing w:line="360" w:lineRule="exact"/>
        <w:jc w:val="both"/>
        <w:rPr>
          <w:rFonts w:ascii="PT Astra Serif" w:hAnsi="PT Astra Serif" w:cs="PT Astra Serif"/>
        </w:rPr>
      </w:pPr>
      <w:r w:rsidRPr="009E465E">
        <w:rPr>
          <w:rFonts w:ascii="PT Astra Serif" w:hAnsi="PT Astra Serif" w:cs="PT Astra Serif"/>
        </w:rPr>
        <w:t>_____________________________________________________________________________</w:t>
      </w:r>
    </w:p>
    <w:p w:rsidR="00474A7D" w:rsidRPr="009E465E" w:rsidRDefault="00474A7D" w:rsidP="009C6248">
      <w:pPr>
        <w:jc w:val="center"/>
        <w:rPr>
          <w:rFonts w:ascii="PT Astra Serif" w:hAnsi="PT Astra Serif" w:cs="PT Astra Serif"/>
        </w:rPr>
      </w:pPr>
      <w:r w:rsidRPr="009E465E">
        <w:rPr>
          <w:rFonts w:ascii="PT Astra Serif" w:hAnsi="PT Astra Serif" w:cs="PT Astra Serif"/>
        </w:rPr>
        <w:t>(иные сведения, которые заявитель считает необходимым сообщить)</w:t>
      </w:r>
    </w:p>
    <w:p w:rsidR="00474A7D" w:rsidRPr="009E465E" w:rsidRDefault="00474A7D" w:rsidP="00474A7D">
      <w:pPr>
        <w:spacing w:line="360" w:lineRule="exact"/>
        <w:jc w:val="both"/>
        <w:rPr>
          <w:rFonts w:ascii="PT Astra Serif" w:hAnsi="PT Astra Serif" w:cs="PT Astra Serif"/>
        </w:rPr>
      </w:pPr>
    </w:p>
    <w:p w:rsidR="00474A7D" w:rsidRPr="009E465E" w:rsidRDefault="00474A7D" w:rsidP="00474A7D">
      <w:pPr>
        <w:spacing w:line="360" w:lineRule="exact"/>
        <w:rPr>
          <w:rFonts w:ascii="PT Astra Serif" w:hAnsi="PT Astra Serif" w:cs="PT Astra Serif"/>
        </w:rPr>
      </w:pPr>
      <w:r w:rsidRPr="009E465E">
        <w:rPr>
          <w:rFonts w:ascii="PT Astra Serif" w:hAnsi="PT Astra Serif" w:cs="PT Astra Serif"/>
        </w:rPr>
        <w:t>Ответ прошу направить по адресу: _____________________________________</w:t>
      </w:r>
      <w:r w:rsidR="009C6248">
        <w:rPr>
          <w:rFonts w:ascii="PT Astra Serif" w:hAnsi="PT Astra Serif" w:cs="PT Astra Serif"/>
        </w:rPr>
        <w:t>________________________________________</w:t>
      </w:r>
    </w:p>
    <w:p w:rsidR="00474A7D" w:rsidRPr="009E465E" w:rsidRDefault="00474A7D" w:rsidP="009C6248">
      <w:pPr>
        <w:jc w:val="center"/>
        <w:rPr>
          <w:rFonts w:ascii="PT Astra Serif" w:hAnsi="PT Astra Serif" w:cs="PT Astra Serif"/>
        </w:rPr>
      </w:pPr>
      <w:r w:rsidRPr="009E465E">
        <w:rPr>
          <w:rFonts w:ascii="PT Astra Serif" w:hAnsi="PT Astra Serif" w:cs="PT Astra Serif"/>
        </w:rPr>
        <w:t xml:space="preserve">(полный почтовый адрес или/и адрес электронной почты, адрес </w:t>
      </w:r>
      <w:proofErr w:type="spellStart"/>
      <w:r w:rsidRPr="009E465E">
        <w:rPr>
          <w:rFonts w:ascii="PT Astra Serif" w:hAnsi="PT Astra Serif" w:cs="PT Astra Serif"/>
        </w:rPr>
        <w:t>телефаксимильной</w:t>
      </w:r>
      <w:proofErr w:type="spellEnd"/>
      <w:r w:rsidRPr="009E465E">
        <w:rPr>
          <w:rFonts w:ascii="PT Astra Serif" w:hAnsi="PT Astra Serif" w:cs="PT Astra Serif"/>
        </w:rPr>
        <w:t xml:space="preserve"> связи)</w:t>
      </w:r>
    </w:p>
    <w:p w:rsidR="00474A7D" w:rsidRPr="009E465E" w:rsidRDefault="00474A7D" w:rsidP="009C6248">
      <w:pPr>
        <w:jc w:val="center"/>
        <w:rPr>
          <w:rFonts w:ascii="PT Astra Serif" w:hAnsi="PT Astra Serif" w:cs="PT Astra Serif"/>
        </w:rPr>
      </w:pPr>
    </w:p>
    <w:p w:rsidR="00474A7D" w:rsidRPr="009E465E" w:rsidRDefault="00474A7D" w:rsidP="00474A7D">
      <w:pPr>
        <w:spacing w:line="360" w:lineRule="exact"/>
        <w:jc w:val="both"/>
        <w:rPr>
          <w:rFonts w:ascii="PT Astra Serif" w:hAnsi="PT Astra Serif" w:cs="PT Astra Serif"/>
          <w:color w:val="000000"/>
          <w:szCs w:val="20"/>
          <w:lang w:eastAsia="ru-RU"/>
        </w:rPr>
      </w:pPr>
      <w:r w:rsidRPr="009E465E">
        <w:rPr>
          <w:rFonts w:ascii="PT Astra Serif" w:hAnsi="PT Astra Serif" w:cs="PT Astra Serif"/>
        </w:rPr>
        <w:t>Подпись представителя заявителя.</w:t>
      </w:r>
    </w:p>
    <w:p w:rsidR="00474A7D" w:rsidRPr="009E465E" w:rsidRDefault="00474A7D" w:rsidP="00474A7D">
      <w:pPr>
        <w:spacing w:line="360" w:lineRule="exact"/>
        <w:jc w:val="both"/>
        <w:rPr>
          <w:rFonts w:ascii="PT Astra Serif" w:hAnsi="PT Astra Serif"/>
          <w:color w:val="000000"/>
          <w:lang w:eastAsia="ru-RU"/>
        </w:rPr>
      </w:pPr>
      <w:r w:rsidRPr="009E465E">
        <w:rPr>
          <w:rFonts w:ascii="PT Astra Serif" w:hAnsi="PT Astra Serif" w:cs="PT Astra Serif"/>
          <w:color w:val="000000"/>
          <w:szCs w:val="20"/>
          <w:lang w:eastAsia="ru-RU"/>
        </w:rPr>
        <w:t>Дата подачи запроса.</w:t>
      </w:r>
    </w:p>
    <w:p w:rsidR="00474A7D" w:rsidRPr="009E465E" w:rsidRDefault="00474A7D" w:rsidP="00474A7D">
      <w:pPr>
        <w:pageBreakBefore/>
        <w:suppressAutoHyphens w:val="0"/>
        <w:jc w:val="right"/>
        <w:rPr>
          <w:rFonts w:ascii="PT Astra Serif" w:hAnsi="PT Astra Serif"/>
          <w:color w:val="000000"/>
          <w:lang w:eastAsia="ru-RU"/>
        </w:rPr>
      </w:pPr>
      <w:r w:rsidRPr="009E465E">
        <w:rPr>
          <w:rFonts w:ascii="PT Astra Serif" w:hAnsi="PT Astra Serif"/>
          <w:color w:val="000000"/>
          <w:lang w:eastAsia="ru-RU"/>
        </w:rPr>
        <w:lastRenderedPageBreak/>
        <w:t>ФОРМА к варианту 3</w:t>
      </w:r>
    </w:p>
    <w:p w:rsidR="00474A7D" w:rsidRPr="009E465E" w:rsidRDefault="00474A7D" w:rsidP="00474A7D">
      <w:pPr>
        <w:suppressAutoHyphens w:val="0"/>
        <w:jc w:val="right"/>
        <w:rPr>
          <w:rFonts w:ascii="PT Astra Serif" w:hAnsi="PT Astra Serif"/>
          <w:color w:val="000000"/>
          <w:lang w:eastAsia="ru-RU"/>
        </w:rPr>
      </w:pPr>
      <w:r w:rsidRPr="009E465E">
        <w:rPr>
          <w:rFonts w:ascii="PT Astra Serif" w:hAnsi="PT Astra Serif"/>
          <w:color w:val="000000"/>
          <w:lang w:eastAsia="ru-RU"/>
        </w:rPr>
        <w:t>Директору</w:t>
      </w:r>
    </w:p>
    <w:p w:rsidR="00474A7D" w:rsidRPr="009E465E" w:rsidRDefault="00474A7D" w:rsidP="00474A7D">
      <w:pPr>
        <w:suppressAutoHyphens w:val="0"/>
        <w:jc w:val="right"/>
        <w:rPr>
          <w:rFonts w:ascii="PT Astra Serif" w:hAnsi="PT Astra Serif"/>
          <w:color w:val="000000"/>
          <w:lang w:eastAsia="ru-RU"/>
        </w:rPr>
      </w:pPr>
      <w:r w:rsidRPr="009E465E">
        <w:rPr>
          <w:rFonts w:ascii="PT Astra Serif" w:hAnsi="PT Astra Serif"/>
          <w:color w:val="000000"/>
          <w:lang w:eastAsia="ru-RU"/>
        </w:rPr>
        <w:t>(генеральному директору)</w:t>
      </w:r>
    </w:p>
    <w:p w:rsidR="00474A7D" w:rsidRPr="009E465E" w:rsidRDefault="00474A7D" w:rsidP="00474A7D">
      <w:pPr>
        <w:suppressAutoHyphens w:val="0"/>
        <w:jc w:val="right"/>
        <w:rPr>
          <w:rFonts w:ascii="PT Astra Serif" w:hAnsi="PT Astra Serif"/>
          <w:color w:val="000000"/>
          <w:lang w:eastAsia="ru-RU"/>
        </w:rPr>
      </w:pPr>
      <w:r w:rsidRPr="009E465E">
        <w:rPr>
          <w:rFonts w:ascii="PT Astra Serif" w:hAnsi="PT Astra Serif"/>
          <w:color w:val="000000"/>
          <w:lang w:eastAsia="ru-RU"/>
        </w:rPr>
        <w:t>_____________________________________________</w:t>
      </w:r>
    </w:p>
    <w:p w:rsidR="00474A7D" w:rsidRPr="009E465E" w:rsidRDefault="00474A7D" w:rsidP="00474A7D">
      <w:pPr>
        <w:suppressAutoHyphens w:val="0"/>
        <w:jc w:val="right"/>
        <w:rPr>
          <w:rFonts w:ascii="PT Astra Serif" w:hAnsi="PT Astra Serif"/>
          <w:color w:val="000000"/>
          <w:lang w:eastAsia="ru-RU"/>
        </w:rPr>
      </w:pPr>
      <w:r w:rsidRPr="009E465E">
        <w:rPr>
          <w:rFonts w:ascii="PT Astra Serif" w:hAnsi="PT Astra Serif"/>
          <w:color w:val="000000"/>
          <w:lang w:eastAsia="ru-RU"/>
        </w:rPr>
        <w:t xml:space="preserve">(наименование учреждения)                                                        </w:t>
      </w:r>
    </w:p>
    <w:p w:rsidR="00474A7D" w:rsidRPr="009E465E" w:rsidRDefault="00474A7D" w:rsidP="00474A7D">
      <w:pPr>
        <w:suppressAutoHyphens w:val="0"/>
        <w:jc w:val="right"/>
        <w:rPr>
          <w:rFonts w:ascii="PT Astra Serif" w:hAnsi="PT Astra Serif"/>
          <w:color w:val="000000"/>
          <w:lang w:eastAsia="ru-RU"/>
        </w:rPr>
      </w:pPr>
      <w:r w:rsidRPr="009E465E">
        <w:rPr>
          <w:rFonts w:ascii="PT Astra Serif" w:hAnsi="PT Astra Serif"/>
          <w:color w:val="000000"/>
          <w:lang w:eastAsia="ru-RU"/>
        </w:rPr>
        <w:t>от ____________________________________,</w:t>
      </w:r>
    </w:p>
    <w:p w:rsidR="00474A7D" w:rsidRPr="009E465E" w:rsidRDefault="00474A7D" w:rsidP="00474A7D">
      <w:pPr>
        <w:suppressAutoHyphens w:val="0"/>
        <w:jc w:val="right"/>
        <w:rPr>
          <w:rFonts w:ascii="PT Astra Serif" w:hAnsi="PT Astra Serif"/>
          <w:color w:val="000000"/>
          <w:lang w:eastAsia="ru-RU"/>
        </w:rPr>
      </w:pPr>
      <w:r w:rsidRPr="009E465E">
        <w:rPr>
          <w:rFonts w:ascii="PT Astra Serif" w:hAnsi="PT Astra Serif"/>
          <w:color w:val="000000"/>
          <w:lang w:eastAsia="ru-RU"/>
        </w:rPr>
        <w:t>(фамилия, имя, отчество)</w:t>
      </w:r>
    </w:p>
    <w:p w:rsidR="00474A7D" w:rsidRPr="009E465E" w:rsidRDefault="00474A7D" w:rsidP="00474A7D">
      <w:pPr>
        <w:suppressAutoHyphens w:val="0"/>
        <w:jc w:val="right"/>
        <w:rPr>
          <w:rFonts w:ascii="PT Astra Serif" w:hAnsi="PT Astra Serif"/>
          <w:color w:val="000000"/>
          <w:lang w:eastAsia="ru-RU"/>
        </w:rPr>
      </w:pPr>
      <w:proofErr w:type="gramStart"/>
      <w:r w:rsidRPr="009E465E">
        <w:rPr>
          <w:rFonts w:ascii="PT Astra Serif" w:hAnsi="PT Astra Serif"/>
          <w:color w:val="000000"/>
          <w:lang w:eastAsia="ru-RU"/>
        </w:rPr>
        <w:t>проживающего</w:t>
      </w:r>
      <w:proofErr w:type="gramEnd"/>
      <w:r w:rsidRPr="009E465E">
        <w:rPr>
          <w:rFonts w:ascii="PT Astra Serif" w:hAnsi="PT Astra Serif"/>
          <w:color w:val="000000"/>
          <w:lang w:eastAsia="ru-RU"/>
        </w:rPr>
        <w:t xml:space="preserve"> по адресу ____________________</w:t>
      </w:r>
    </w:p>
    <w:p w:rsidR="00474A7D" w:rsidRPr="009E465E" w:rsidRDefault="00474A7D" w:rsidP="00474A7D">
      <w:pPr>
        <w:suppressAutoHyphens w:val="0"/>
        <w:jc w:val="right"/>
        <w:rPr>
          <w:rFonts w:ascii="PT Astra Serif" w:hAnsi="PT Astra Serif"/>
          <w:color w:val="000000"/>
          <w:lang w:eastAsia="ru-RU"/>
        </w:rPr>
      </w:pPr>
    </w:p>
    <w:p w:rsidR="00474A7D" w:rsidRPr="009E465E" w:rsidRDefault="00474A7D" w:rsidP="00474A7D">
      <w:pPr>
        <w:suppressAutoHyphens w:val="0"/>
        <w:jc w:val="right"/>
        <w:rPr>
          <w:rFonts w:ascii="PT Astra Serif" w:hAnsi="PT Astra Serif"/>
          <w:color w:val="000000"/>
          <w:lang w:eastAsia="ru-RU"/>
        </w:rPr>
      </w:pPr>
      <w:r w:rsidRPr="009E465E">
        <w:rPr>
          <w:rFonts w:ascii="PT Astra Serif" w:hAnsi="PT Astra Serif"/>
          <w:color w:val="000000"/>
          <w:lang w:eastAsia="ru-RU"/>
        </w:rPr>
        <w:t>_____________________________________________</w:t>
      </w:r>
    </w:p>
    <w:p w:rsidR="00474A7D" w:rsidRPr="009E465E" w:rsidRDefault="00474A7D" w:rsidP="00474A7D">
      <w:pPr>
        <w:suppressAutoHyphens w:val="0"/>
        <w:rPr>
          <w:rFonts w:ascii="PT Astra Serif" w:hAnsi="PT Astra Serif"/>
          <w:color w:val="000000"/>
          <w:lang w:eastAsia="ru-RU"/>
        </w:rPr>
      </w:pPr>
    </w:p>
    <w:p w:rsidR="00474A7D" w:rsidRPr="009C6248" w:rsidRDefault="00474A7D" w:rsidP="00474A7D">
      <w:pPr>
        <w:suppressAutoHyphens w:val="0"/>
        <w:jc w:val="center"/>
        <w:rPr>
          <w:rFonts w:ascii="PT Astra Serif" w:hAnsi="PT Astra Serif"/>
          <w:b/>
          <w:color w:val="000000"/>
          <w:lang w:eastAsia="ru-RU"/>
        </w:rPr>
      </w:pPr>
      <w:r w:rsidRPr="009C6248">
        <w:rPr>
          <w:rFonts w:ascii="PT Astra Serif" w:hAnsi="PT Astra Serif"/>
          <w:b/>
          <w:color w:val="000000"/>
          <w:lang w:eastAsia="ru-RU"/>
        </w:rPr>
        <w:t>Заявление</w:t>
      </w:r>
    </w:p>
    <w:p w:rsidR="009C6248" w:rsidRDefault="00474A7D" w:rsidP="00474A7D">
      <w:pPr>
        <w:suppressAutoHyphens w:val="0"/>
        <w:jc w:val="center"/>
        <w:rPr>
          <w:rFonts w:ascii="PT Astra Serif" w:hAnsi="PT Astra Serif"/>
          <w:b/>
          <w:color w:val="000000"/>
          <w:lang w:eastAsia="ru-RU"/>
        </w:rPr>
      </w:pPr>
      <w:r w:rsidRPr="009C6248">
        <w:rPr>
          <w:rFonts w:ascii="PT Astra Serif" w:hAnsi="PT Astra Serif"/>
          <w:b/>
          <w:color w:val="000000"/>
          <w:lang w:eastAsia="ru-RU"/>
        </w:rPr>
        <w:t xml:space="preserve">о предоставлении муниципальной услуги «Предоставление доступа </w:t>
      </w:r>
    </w:p>
    <w:p w:rsidR="009C6248" w:rsidRDefault="00474A7D" w:rsidP="00474A7D">
      <w:pPr>
        <w:suppressAutoHyphens w:val="0"/>
        <w:jc w:val="center"/>
        <w:rPr>
          <w:rFonts w:ascii="PT Astra Serif" w:hAnsi="PT Astra Serif"/>
          <w:b/>
          <w:color w:val="000000"/>
          <w:lang w:eastAsia="ru-RU"/>
        </w:rPr>
      </w:pPr>
      <w:r w:rsidRPr="009C6248">
        <w:rPr>
          <w:rFonts w:ascii="PT Astra Serif" w:hAnsi="PT Astra Serif"/>
          <w:b/>
          <w:color w:val="000000"/>
          <w:lang w:eastAsia="ru-RU"/>
        </w:rPr>
        <w:t xml:space="preserve">к оцифрованным изданиям, хранящимся в муниципальных библиотеках, </w:t>
      </w:r>
    </w:p>
    <w:p w:rsidR="00474A7D" w:rsidRPr="009C6248" w:rsidRDefault="00474A7D" w:rsidP="00474A7D">
      <w:pPr>
        <w:suppressAutoHyphens w:val="0"/>
        <w:jc w:val="center"/>
        <w:rPr>
          <w:rFonts w:ascii="PT Astra Serif" w:hAnsi="PT Astra Serif"/>
          <w:b/>
          <w:color w:val="000000"/>
          <w:lang w:eastAsia="ru-RU"/>
        </w:rPr>
      </w:pPr>
      <w:r w:rsidRPr="009C6248">
        <w:rPr>
          <w:rFonts w:ascii="PT Astra Serif" w:hAnsi="PT Astra Serif"/>
          <w:b/>
          <w:color w:val="000000"/>
          <w:lang w:eastAsia="ru-RU"/>
        </w:rPr>
        <w:t>в том числе к фонду редких книг, с учетом соблюдения требований законодательства Российской Федерации об авторских и смежных правах»</w:t>
      </w:r>
    </w:p>
    <w:p w:rsidR="00474A7D" w:rsidRPr="009E465E" w:rsidRDefault="00474A7D" w:rsidP="00474A7D">
      <w:pPr>
        <w:suppressAutoHyphens w:val="0"/>
        <w:jc w:val="center"/>
        <w:rPr>
          <w:rFonts w:ascii="PT Astra Serif" w:hAnsi="PT Astra Serif"/>
          <w:color w:val="000000"/>
          <w:lang w:eastAsia="ru-RU"/>
        </w:rPr>
      </w:pPr>
    </w:p>
    <w:p w:rsidR="009C6248" w:rsidRDefault="009C6248" w:rsidP="009C6248">
      <w:pPr>
        <w:spacing w:line="360" w:lineRule="exact"/>
        <w:rPr>
          <w:rFonts w:ascii="PT Astra Serif" w:hAnsi="PT Astra Serif" w:cs="PT Astra Serif"/>
        </w:rPr>
      </w:pPr>
      <w:r w:rsidRPr="009E465E">
        <w:rPr>
          <w:rFonts w:ascii="PT Astra Serif" w:hAnsi="PT Astra Serif" w:cs="PT Astra Serif"/>
        </w:rPr>
        <w:t>Прошу Вас предоставить информацию ______</w:t>
      </w:r>
      <w:r>
        <w:rPr>
          <w:rFonts w:ascii="PT Astra Serif" w:hAnsi="PT Astra Serif" w:cs="PT Astra Serif"/>
        </w:rPr>
        <w:t>____________________________________</w:t>
      </w:r>
      <w:r w:rsidRPr="009E465E">
        <w:rPr>
          <w:rFonts w:ascii="PT Astra Serif" w:hAnsi="PT Astra Serif" w:cs="PT Astra Serif"/>
        </w:rPr>
        <w:t xml:space="preserve"> о </w:t>
      </w:r>
    </w:p>
    <w:p w:rsidR="009C6248" w:rsidRDefault="009C6248" w:rsidP="009C6248">
      <w:pPr>
        <w:jc w:val="center"/>
        <w:rPr>
          <w:rFonts w:ascii="PT Astra Serif" w:hAnsi="PT Astra Serif" w:cs="PT Astra Serif"/>
        </w:rPr>
      </w:pPr>
      <w:r w:rsidRPr="009E465E">
        <w:rPr>
          <w:rFonts w:ascii="PT Astra Serif" w:hAnsi="PT Astra Serif" w:cs="PT Astra Serif"/>
        </w:rPr>
        <w:t>(</w:t>
      </w:r>
      <w:r>
        <w:rPr>
          <w:rFonts w:ascii="PT Astra Serif" w:hAnsi="PT Astra Serif" w:cs="PT Astra Serif"/>
        </w:rPr>
        <w:t>наименование юридического</w:t>
      </w:r>
      <w:r w:rsidRPr="009E465E">
        <w:rPr>
          <w:rFonts w:ascii="PT Astra Serif" w:hAnsi="PT Astra Serif" w:cs="PT Astra Serif"/>
        </w:rPr>
        <w:t xml:space="preserve"> лица)</w:t>
      </w:r>
    </w:p>
    <w:p w:rsidR="009C6248" w:rsidRPr="009E465E" w:rsidRDefault="009C6248" w:rsidP="009C6248">
      <w:pPr>
        <w:spacing w:line="360" w:lineRule="exact"/>
        <w:rPr>
          <w:rFonts w:ascii="PT Astra Serif" w:hAnsi="PT Astra Serif" w:cs="PT Astra Serif"/>
        </w:rPr>
      </w:pPr>
      <w:r w:rsidRPr="009E465E">
        <w:rPr>
          <w:rFonts w:ascii="PT Astra Serif" w:hAnsi="PT Astra Serif" w:cs="PT Astra Serif"/>
        </w:rPr>
        <w:t>_____________________________________________________________________________</w:t>
      </w:r>
    </w:p>
    <w:p w:rsidR="009C6248" w:rsidRPr="009E465E" w:rsidRDefault="009C6248" w:rsidP="009C6248">
      <w:pPr>
        <w:jc w:val="center"/>
        <w:rPr>
          <w:rFonts w:ascii="PT Astra Serif" w:hAnsi="PT Astra Serif" w:cs="PT Astra Serif"/>
        </w:rPr>
      </w:pPr>
      <w:r w:rsidRPr="009E465E">
        <w:rPr>
          <w:rFonts w:ascii="PT Astra Serif" w:hAnsi="PT Astra Serif" w:cs="PT Astra Serif"/>
        </w:rPr>
        <w:t>(наименование услуги)</w:t>
      </w:r>
    </w:p>
    <w:p w:rsidR="009C6248" w:rsidRPr="009E465E" w:rsidRDefault="009C6248" w:rsidP="009C6248">
      <w:pPr>
        <w:spacing w:line="360" w:lineRule="exact"/>
        <w:jc w:val="both"/>
        <w:rPr>
          <w:rFonts w:ascii="PT Astra Serif" w:hAnsi="PT Astra Serif" w:cs="PT Astra Serif"/>
        </w:rPr>
      </w:pPr>
      <w:r w:rsidRPr="009E465E">
        <w:rPr>
          <w:rFonts w:ascii="PT Astra Serif" w:hAnsi="PT Astra Serif" w:cs="PT Astra Serif"/>
        </w:rPr>
        <w:t>_____________________________________________________________________________</w:t>
      </w:r>
    </w:p>
    <w:p w:rsidR="009C6248" w:rsidRPr="009E465E" w:rsidRDefault="009C6248" w:rsidP="009C6248">
      <w:pPr>
        <w:jc w:val="center"/>
        <w:rPr>
          <w:rFonts w:ascii="PT Astra Serif" w:hAnsi="PT Astra Serif" w:cs="PT Astra Serif"/>
        </w:rPr>
      </w:pPr>
      <w:r w:rsidRPr="009E465E">
        <w:rPr>
          <w:rFonts w:ascii="PT Astra Serif" w:hAnsi="PT Astra Serif" w:cs="PT Astra Serif"/>
        </w:rPr>
        <w:t>(иные сведения, которые заявитель считает необходимым сообщить)</w:t>
      </w:r>
    </w:p>
    <w:p w:rsidR="009C6248" w:rsidRPr="009E465E" w:rsidRDefault="009C6248" w:rsidP="009C6248">
      <w:pPr>
        <w:spacing w:line="360" w:lineRule="exact"/>
        <w:jc w:val="both"/>
        <w:rPr>
          <w:rFonts w:ascii="PT Astra Serif" w:hAnsi="PT Astra Serif" w:cs="PT Astra Serif"/>
        </w:rPr>
      </w:pPr>
    </w:p>
    <w:p w:rsidR="00474A7D" w:rsidRPr="009E465E" w:rsidRDefault="00474A7D" w:rsidP="00474A7D">
      <w:pPr>
        <w:spacing w:line="360" w:lineRule="exact"/>
        <w:jc w:val="both"/>
        <w:rPr>
          <w:rFonts w:ascii="PT Astra Serif" w:hAnsi="PT Astra Serif" w:cs="PT Astra Serif"/>
        </w:rPr>
      </w:pPr>
    </w:p>
    <w:p w:rsidR="00474A7D" w:rsidRPr="009E465E" w:rsidRDefault="00474A7D" w:rsidP="00474A7D">
      <w:pPr>
        <w:spacing w:line="360" w:lineRule="exact"/>
        <w:rPr>
          <w:rFonts w:ascii="PT Astra Serif" w:hAnsi="PT Astra Serif" w:cs="PT Astra Serif"/>
        </w:rPr>
      </w:pPr>
      <w:r w:rsidRPr="009E465E">
        <w:rPr>
          <w:rFonts w:ascii="PT Astra Serif" w:hAnsi="PT Astra Serif" w:cs="PT Astra Serif"/>
        </w:rPr>
        <w:t xml:space="preserve">Ответ прошу направить по адресу: ___________________________________________________________________  </w:t>
      </w:r>
    </w:p>
    <w:p w:rsidR="00474A7D" w:rsidRPr="009E465E" w:rsidRDefault="00474A7D" w:rsidP="00474A7D">
      <w:pPr>
        <w:spacing w:line="360" w:lineRule="exact"/>
        <w:jc w:val="both"/>
        <w:rPr>
          <w:rFonts w:ascii="PT Astra Serif" w:hAnsi="PT Astra Serif" w:cs="PT Astra Serif"/>
        </w:rPr>
      </w:pPr>
      <w:r w:rsidRPr="009E465E">
        <w:rPr>
          <w:rFonts w:ascii="PT Astra Serif" w:hAnsi="PT Astra Serif" w:cs="PT Astra Serif"/>
        </w:rPr>
        <w:t xml:space="preserve">(полный почтовый адрес или/и адрес электронной почты, адрес </w:t>
      </w:r>
      <w:proofErr w:type="spellStart"/>
      <w:r w:rsidRPr="009E465E">
        <w:rPr>
          <w:rFonts w:ascii="PT Astra Serif" w:hAnsi="PT Astra Serif" w:cs="PT Astra Serif"/>
        </w:rPr>
        <w:t>телефаксимильной</w:t>
      </w:r>
      <w:proofErr w:type="spellEnd"/>
      <w:r w:rsidRPr="009E465E">
        <w:rPr>
          <w:rFonts w:ascii="PT Astra Serif" w:hAnsi="PT Astra Serif" w:cs="PT Astra Serif"/>
        </w:rPr>
        <w:t xml:space="preserve"> связи)</w:t>
      </w:r>
    </w:p>
    <w:p w:rsidR="00474A7D" w:rsidRPr="009E465E" w:rsidRDefault="00474A7D" w:rsidP="00474A7D">
      <w:pPr>
        <w:spacing w:line="360" w:lineRule="exact"/>
        <w:jc w:val="both"/>
        <w:rPr>
          <w:rFonts w:ascii="PT Astra Serif" w:hAnsi="PT Astra Serif" w:cs="PT Astra Serif"/>
        </w:rPr>
      </w:pPr>
    </w:p>
    <w:p w:rsidR="00474A7D" w:rsidRPr="009E465E" w:rsidRDefault="00474A7D" w:rsidP="00474A7D">
      <w:pPr>
        <w:spacing w:line="360" w:lineRule="exact"/>
        <w:jc w:val="both"/>
        <w:rPr>
          <w:rFonts w:ascii="PT Astra Serif" w:hAnsi="PT Astra Serif" w:cs="PT Astra Serif"/>
        </w:rPr>
      </w:pPr>
      <w:r w:rsidRPr="009E465E">
        <w:rPr>
          <w:rFonts w:ascii="PT Astra Serif" w:hAnsi="PT Astra Serif" w:cs="PT Astra Serif"/>
        </w:rPr>
        <w:t>Подпись руководителя организации.</w:t>
      </w:r>
    </w:p>
    <w:p w:rsidR="00474A7D" w:rsidRPr="009E465E" w:rsidRDefault="00474A7D" w:rsidP="00474A7D">
      <w:pPr>
        <w:spacing w:line="360" w:lineRule="exact"/>
        <w:jc w:val="both"/>
        <w:rPr>
          <w:rFonts w:ascii="PT Astra Serif" w:hAnsi="PT Astra Serif" w:cs="PT Astra Serif"/>
        </w:rPr>
      </w:pPr>
      <w:r w:rsidRPr="009E465E">
        <w:rPr>
          <w:rFonts w:ascii="PT Astra Serif" w:hAnsi="PT Astra Serif" w:cs="PT Astra Serif"/>
        </w:rPr>
        <w:t>Дата подачи запроса.</w:t>
      </w:r>
    </w:p>
    <w:p w:rsidR="00474A7D" w:rsidRPr="009E465E" w:rsidRDefault="00474A7D" w:rsidP="00474A7D">
      <w:pPr>
        <w:spacing w:line="360" w:lineRule="exact"/>
        <w:jc w:val="both"/>
        <w:rPr>
          <w:rFonts w:ascii="PT Astra Serif" w:hAnsi="PT Astra Serif" w:cs="PT Astra Serif"/>
        </w:rPr>
      </w:pPr>
    </w:p>
    <w:p w:rsidR="00474A7D" w:rsidRPr="009E465E" w:rsidRDefault="00474A7D" w:rsidP="00474A7D">
      <w:pPr>
        <w:spacing w:line="360" w:lineRule="exact"/>
        <w:jc w:val="both"/>
        <w:rPr>
          <w:rFonts w:ascii="PT Astra Serif" w:hAnsi="PT Astra Serif"/>
          <w:color w:val="000000"/>
          <w:lang w:eastAsia="ru-RU"/>
        </w:rPr>
      </w:pPr>
      <w:r w:rsidRPr="009E465E">
        <w:rPr>
          <w:rFonts w:ascii="PT Astra Serif" w:hAnsi="PT Astra Serif" w:cs="PT Astra Serif"/>
        </w:rPr>
        <w:t>__________________________</w:t>
      </w:r>
    </w:p>
    <w:p w:rsidR="00474A7D" w:rsidRPr="009E465E" w:rsidRDefault="00474A7D" w:rsidP="00474A7D">
      <w:pPr>
        <w:pageBreakBefore/>
        <w:suppressAutoHyphens w:val="0"/>
        <w:jc w:val="right"/>
        <w:rPr>
          <w:rFonts w:ascii="PT Astra Serif" w:hAnsi="PT Astra Serif"/>
          <w:color w:val="000000"/>
          <w:lang w:eastAsia="ru-RU"/>
        </w:rPr>
      </w:pPr>
      <w:r w:rsidRPr="009E465E">
        <w:rPr>
          <w:rFonts w:ascii="PT Astra Serif" w:hAnsi="PT Astra Serif"/>
          <w:color w:val="000000"/>
          <w:lang w:eastAsia="ru-RU"/>
        </w:rPr>
        <w:lastRenderedPageBreak/>
        <w:t>ФОРМА к варианту 4</w:t>
      </w:r>
    </w:p>
    <w:p w:rsidR="00474A7D" w:rsidRPr="009E465E" w:rsidRDefault="00474A7D" w:rsidP="00474A7D">
      <w:pPr>
        <w:suppressAutoHyphens w:val="0"/>
        <w:jc w:val="right"/>
        <w:rPr>
          <w:rFonts w:ascii="PT Astra Serif" w:hAnsi="PT Astra Serif"/>
          <w:color w:val="000000"/>
          <w:lang w:eastAsia="ru-RU"/>
        </w:rPr>
      </w:pPr>
      <w:r w:rsidRPr="009E465E">
        <w:rPr>
          <w:rFonts w:ascii="PT Astra Serif" w:hAnsi="PT Astra Serif"/>
          <w:color w:val="000000"/>
          <w:lang w:eastAsia="ru-RU"/>
        </w:rPr>
        <w:t>Директору</w:t>
      </w:r>
    </w:p>
    <w:p w:rsidR="00474A7D" w:rsidRPr="009E465E" w:rsidRDefault="00474A7D" w:rsidP="00474A7D">
      <w:pPr>
        <w:suppressAutoHyphens w:val="0"/>
        <w:jc w:val="right"/>
        <w:rPr>
          <w:rFonts w:ascii="PT Astra Serif" w:hAnsi="PT Astra Serif"/>
          <w:color w:val="000000"/>
          <w:lang w:eastAsia="ru-RU"/>
        </w:rPr>
      </w:pPr>
      <w:r w:rsidRPr="009E465E">
        <w:rPr>
          <w:rFonts w:ascii="PT Astra Serif" w:hAnsi="PT Astra Serif"/>
          <w:color w:val="000000"/>
          <w:lang w:eastAsia="ru-RU"/>
        </w:rPr>
        <w:t>(генеральному директору)</w:t>
      </w:r>
    </w:p>
    <w:p w:rsidR="00474A7D" w:rsidRPr="009E465E" w:rsidRDefault="00474A7D" w:rsidP="00474A7D">
      <w:pPr>
        <w:suppressAutoHyphens w:val="0"/>
        <w:jc w:val="right"/>
        <w:rPr>
          <w:rFonts w:ascii="PT Astra Serif" w:hAnsi="PT Astra Serif"/>
          <w:color w:val="000000"/>
          <w:lang w:eastAsia="ru-RU"/>
        </w:rPr>
      </w:pPr>
      <w:r w:rsidRPr="009E465E">
        <w:rPr>
          <w:rFonts w:ascii="PT Astra Serif" w:hAnsi="PT Astra Serif"/>
          <w:color w:val="000000"/>
          <w:lang w:eastAsia="ru-RU"/>
        </w:rPr>
        <w:t>_____________________________________________</w:t>
      </w:r>
    </w:p>
    <w:p w:rsidR="00474A7D" w:rsidRPr="009E465E" w:rsidRDefault="00474A7D" w:rsidP="00474A7D">
      <w:pPr>
        <w:suppressAutoHyphens w:val="0"/>
        <w:jc w:val="right"/>
        <w:rPr>
          <w:rFonts w:ascii="PT Astra Serif" w:hAnsi="PT Astra Serif"/>
          <w:color w:val="000000"/>
          <w:lang w:eastAsia="ru-RU"/>
        </w:rPr>
      </w:pPr>
      <w:r w:rsidRPr="009E465E">
        <w:rPr>
          <w:rFonts w:ascii="PT Astra Serif" w:hAnsi="PT Astra Serif"/>
          <w:color w:val="000000"/>
          <w:lang w:eastAsia="ru-RU"/>
        </w:rPr>
        <w:t xml:space="preserve">(наименование учреждения)                                                        </w:t>
      </w:r>
    </w:p>
    <w:p w:rsidR="00474A7D" w:rsidRPr="009E465E" w:rsidRDefault="00474A7D" w:rsidP="00474A7D">
      <w:pPr>
        <w:suppressAutoHyphens w:val="0"/>
        <w:jc w:val="right"/>
        <w:rPr>
          <w:rFonts w:ascii="PT Astra Serif" w:hAnsi="PT Astra Serif"/>
          <w:color w:val="000000"/>
          <w:lang w:eastAsia="ru-RU"/>
        </w:rPr>
      </w:pPr>
      <w:r w:rsidRPr="009E465E">
        <w:rPr>
          <w:rFonts w:ascii="PT Astra Serif" w:hAnsi="PT Astra Serif"/>
          <w:color w:val="000000"/>
          <w:lang w:eastAsia="ru-RU"/>
        </w:rPr>
        <w:t>от ____________________________________,</w:t>
      </w:r>
    </w:p>
    <w:p w:rsidR="00474A7D" w:rsidRPr="009E465E" w:rsidRDefault="00474A7D" w:rsidP="00474A7D">
      <w:pPr>
        <w:suppressAutoHyphens w:val="0"/>
        <w:jc w:val="right"/>
        <w:rPr>
          <w:rFonts w:ascii="PT Astra Serif" w:hAnsi="PT Astra Serif"/>
          <w:color w:val="000000"/>
          <w:lang w:eastAsia="ru-RU"/>
        </w:rPr>
      </w:pPr>
      <w:r w:rsidRPr="009E465E">
        <w:rPr>
          <w:rFonts w:ascii="PT Astra Serif" w:hAnsi="PT Astra Serif"/>
          <w:color w:val="000000"/>
          <w:lang w:eastAsia="ru-RU"/>
        </w:rPr>
        <w:t>(фамилия, имя, отчество)</w:t>
      </w:r>
    </w:p>
    <w:p w:rsidR="00474A7D" w:rsidRPr="009E465E" w:rsidRDefault="00474A7D" w:rsidP="00474A7D">
      <w:pPr>
        <w:suppressAutoHyphens w:val="0"/>
        <w:jc w:val="right"/>
        <w:rPr>
          <w:rFonts w:ascii="PT Astra Serif" w:hAnsi="PT Astra Serif"/>
          <w:color w:val="000000"/>
          <w:lang w:eastAsia="ru-RU"/>
        </w:rPr>
      </w:pPr>
      <w:proofErr w:type="gramStart"/>
      <w:r w:rsidRPr="009E465E">
        <w:rPr>
          <w:rFonts w:ascii="PT Astra Serif" w:hAnsi="PT Astra Serif"/>
          <w:color w:val="000000"/>
          <w:lang w:eastAsia="ru-RU"/>
        </w:rPr>
        <w:t>проживающего</w:t>
      </w:r>
      <w:proofErr w:type="gramEnd"/>
      <w:r w:rsidRPr="009E465E">
        <w:rPr>
          <w:rFonts w:ascii="PT Astra Serif" w:hAnsi="PT Astra Serif"/>
          <w:color w:val="000000"/>
          <w:lang w:eastAsia="ru-RU"/>
        </w:rPr>
        <w:t xml:space="preserve"> по адресу ____________________</w:t>
      </w:r>
    </w:p>
    <w:p w:rsidR="00474A7D" w:rsidRPr="009E465E" w:rsidRDefault="00474A7D" w:rsidP="00474A7D">
      <w:pPr>
        <w:suppressAutoHyphens w:val="0"/>
        <w:jc w:val="right"/>
        <w:rPr>
          <w:rFonts w:ascii="PT Astra Serif" w:hAnsi="PT Astra Serif"/>
          <w:color w:val="000000"/>
          <w:lang w:eastAsia="ru-RU"/>
        </w:rPr>
      </w:pPr>
    </w:p>
    <w:p w:rsidR="00474A7D" w:rsidRPr="009E465E" w:rsidRDefault="00474A7D" w:rsidP="00474A7D">
      <w:pPr>
        <w:suppressAutoHyphens w:val="0"/>
        <w:jc w:val="right"/>
        <w:rPr>
          <w:rFonts w:ascii="PT Astra Serif" w:eastAsia="PT Astra Serif" w:hAnsi="PT Astra Serif" w:cs="PT Astra Serif"/>
          <w:color w:val="000000"/>
          <w:lang w:eastAsia="ru-RU"/>
        </w:rPr>
      </w:pPr>
      <w:r w:rsidRPr="009E465E">
        <w:rPr>
          <w:rFonts w:ascii="PT Astra Serif" w:hAnsi="PT Astra Serif"/>
          <w:color w:val="000000"/>
          <w:lang w:eastAsia="ru-RU"/>
        </w:rPr>
        <w:t>_____________________________________________</w:t>
      </w:r>
    </w:p>
    <w:p w:rsidR="00474A7D" w:rsidRPr="009E465E" w:rsidRDefault="00474A7D" w:rsidP="00474A7D">
      <w:pPr>
        <w:suppressAutoHyphens w:val="0"/>
        <w:rPr>
          <w:rFonts w:ascii="PT Astra Serif" w:hAnsi="PT Astra Serif"/>
          <w:color w:val="000000"/>
          <w:lang w:eastAsia="ru-RU"/>
        </w:rPr>
      </w:pPr>
    </w:p>
    <w:p w:rsidR="00474A7D" w:rsidRPr="009C6248" w:rsidRDefault="00474A7D" w:rsidP="00474A7D">
      <w:pPr>
        <w:suppressAutoHyphens w:val="0"/>
        <w:jc w:val="center"/>
        <w:rPr>
          <w:rFonts w:ascii="PT Astra Serif" w:hAnsi="PT Astra Serif"/>
          <w:b/>
          <w:color w:val="000000"/>
          <w:lang w:eastAsia="ru-RU"/>
        </w:rPr>
      </w:pPr>
      <w:r w:rsidRPr="009C6248">
        <w:rPr>
          <w:rFonts w:ascii="PT Astra Serif" w:hAnsi="PT Astra Serif"/>
          <w:b/>
          <w:color w:val="000000"/>
          <w:lang w:eastAsia="ru-RU"/>
        </w:rPr>
        <w:t>Заявление</w:t>
      </w:r>
    </w:p>
    <w:p w:rsidR="009C6248" w:rsidRDefault="00474A7D" w:rsidP="00474A7D">
      <w:pPr>
        <w:suppressAutoHyphens w:val="0"/>
        <w:jc w:val="center"/>
        <w:rPr>
          <w:rFonts w:ascii="PT Astra Serif" w:hAnsi="PT Astra Serif"/>
          <w:b/>
          <w:color w:val="000000"/>
          <w:lang w:eastAsia="ru-RU"/>
        </w:rPr>
      </w:pPr>
      <w:r w:rsidRPr="009C6248">
        <w:rPr>
          <w:rFonts w:ascii="PT Astra Serif" w:hAnsi="PT Astra Serif"/>
          <w:b/>
          <w:color w:val="000000"/>
          <w:lang w:eastAsia="ru-RU"/>
        </w:rPr>
        <w:t xml:space="preserve">о предоставлении муниципальной услуги «Предоставление доступа </w:t>
      </w:r>
    </w:p>
    <w:p w:rsidR="009C6248" w:rsidRDefault="00474A7D" w:rsidP="00474A7D">
      <w:pPr>
        <w:suppressAutoHyphens w:val="0"/>
        <w:jc w:val="center"/>
        <w:rPr>
          <w:rFonts w:ascii="PT Astra Serif" w:hAnsi="PT Astra Serif"/>
          <w:b/>
          <w:color w:val="000000"/>
          <w:lang w:eastAsia="ru-RU"/>
        </w:rPr>
      </w:pPr>
      <w:r w:rsidRPr="009C6248">
        <w:rPr>
          <w:rFonts w:ascii="PT Astra Serif" w:hAnsi="PT Astra Serif"/>
          <w:b/>
          <w:color w:val="000000"/>
          <w:lang w:eastAsia="ru-RU"/>
        </w:rPr>
        <w:t xml:space="preserve">к оцифрованным изданиям, хранящимся в муниципальных библиотеках, </w:t>
      </w:r>
    </w:p>
    <w:p w:rsidR="00474A7D" w:rsidRPr="009C6248" w:rsidRDefault="00474A7D" w:rsidP="00474A7D">
      <w:pPr>
        <w:suppressAutoHyphens w:val="0"/>
        <w:jc w:val="center"/>
        <w:rPr>
          <w:rFonts w:ascii="PT Astra Serif" w:hAnsi="PT Astra Serif"/>
          <w:b/>
          <w:color w:val="000000"/>
          <w:lang w:eastAsia="ru-RU"/>
        </w:rPr>
      </w:pPr>
      <w:r w:rsidRPr="009C6248">
        <w:rPr>
          <w:rFonts w:ascii="PT Astra Serif" w:hAnsi="PT Astra Serif"/>
          <w:b/>
          <w:color w:val="000000"/>
          <w:lang w:eastAsia="ru-RU"/>
        </w:rPr>
        <w:t>в том числе к фонду редких книг, с учетом соблюдения требований законодательства Российской Федерации об авторских и смежных правах»</w:t>
      </w:r>
    </w:p>
    <w:p w:rsidR="00474A7D" w:rsidRPr="009E465E" w:rsidRDefault="00474A7D" w:rsidP="00474A7D">
      <w:pPr>
        <w:suppressAutoHyphens w:val="0"/>
        <w:jc w:val="center"/>
        <w:rPr>
          <w:rFonts w:ascii="PT Astra Serif" w:hAnsi="PT Astra Serif"/>
          <w:color w:val="000000"/>
          <w:lang w:eastAsia="ru-RU"/>
        </w:rPr>
      </w:pPr>
    </w:p>
    <w:p w:rsidR="009C6248" w:rsidRDefault="009C6248" w:rsidP="009C6248">
      <w:pPr>
        <w:spacing w:line="360" w:lineRule="exact"/>
        <w:rPr>
          <w:rFonts w:ascii="PT Astra Serif" w:hAnsi="PT Astra Serif" w:cs="PT Astra Serif"/>
        </w:rPr>
      </w:pPr>
      <w:r w:rsidRPr="009E465E">
        <w:rPr>
          <w:rFonts w:ascii="PT Astra Serif" w:hAnsi="PT Astra Serif" w:cs="PT Astra Serif"/>
        </w:rPr>
        <w:t>Прошу Вас предоставить информацию ______</w:t>
      </w:r>
      <w:r>
        <w:rPr>
          <w:rFonts w:ascii="PT Astra Serif" w:hAnsi="PT Astra Serif" w:cs="PT Astra Serif"/>
        </w:rPr>
        <w:t>____________________________________</w:t>
      </w:r>
      <w:r w:rsidRPr="009E465E">
        <w:rPr>
          <w:rFonts w:ascii="PT Astra Serif" w:hAnsi="PT Astra Serif" w:cs="PT Astra Serif"/>
        </w:rPr>
        <w:t xml:space="preserve"> о </w:t>
      </w:r>
    </w:p>
    <w:p w:rsidR="009C6248" w:rsidRDefault="009C6248" w:rsidP="009C6248">
      <w:pPr>
        <w:jc w:val="center"/>
        <w:rPr>
          <w:rFonts w:ascii="PT Astra Serif" w:hAnsi="PT Astra Serif" w:cs="PT Astra Serif"/>
        </w:rPr>
      </w:pPr>
      <w:r w:rsidRPr="009E465E">
        <w:rPr>
          <w:rFonts w:ascii="PT Astra Serif" w:hAnsi="PT Astra Serif" w:cs="PT Astra Serif"/>
        </w:rPr>
        <w:t>(</w:t>
      </w:r>
      <w:r>
        <w:rPr>
          <w:rFonts w:ascii="PT Astra Serif" w:hAnsi="PT Astra Serif" w:cs="PT Astra Serif"/>
        </w:rPr>
        <w:t>наименование юридического</w:t>
      </w:r>
      <w:r w:rsidRPr="009E465E">
        <w:rPr>
          <w:rFonts w:ascii="PT Astra Serif" w:hAnsi="PT Astra Serif" w:cs="PT Astra Serif"/>
        </w:rPr>
        <w:t xml:space="preserve"> лица)</w:t>
      </w:r>
    </w:p>
    <w:p w:rsidR="009C6248" w:rsidRPr="009E465E" w:rsidRDefault="009C6248" w:rsidP="009C6248">
      <w:pPr>
        <w:spacing w:line="360" w:lineRule="exact"/>
        <w:rPr>
          <w:rFonts w:ascii="PT Astra Serif" w:hAnsi="PT Astra Serif" w:cs="PT Astra Serif"/>
        </w:rPr>
      </w:pPr>
      <w:r w:rsidRPr="009E465E">
        <w:rPr>
          <w:rFonts w:ascii="PT Astra Serif" w:hAnsi="PT Astra Serif" w:cs="PT Astra Serif"/>
        </w:rPr>
        <w:t>_____________________________________________________________________________</w:t>
      </w:r>
    </w:p>
    <w:p w:rsidR="009C6248" w:rsidRPr="009E465E" w:rsidRDefault="009C6248" w:rsidP="009C6248">
      <w:pPr>
        <w:jc w:val="center"/>
        <w:rPr>
          <w:rFonts w:ascii="PT Astra Serif" w:hAnsi="PT Astra Serif" w:cs="PT Astra Serif"/>
        </w:rPr>
      </w:pPr>
      <w:r w:rsidRPr="009E465E">
        <w:rPr>
          <w:rFonts w:ascii="PT Astra Serif" w:hAnsi="PT Astra Serif" w:cs="PT Astra Serif"/>
        </w:rPr>
        <w:t>(наименование услуги)</w:t>
      </w:r>
    </w:p>
    <w:p w:rsidR="009C6248" w:rsidRPr="009E465E" w:rsidRDefault="009C6248" w:rsidP="009C6248">
      <w:pPr>
        <w:spacing w:line="360" w:lineRule="exact"/>
        <w:jc w:val="both"/>
        <w:rPr>
          <w:rFonts w:ascii="PT Astra Serif" w:hAnsi="PT Astra Serif" w:cs="PT Astra Serif"/>
        </w:rPr>
      </w:pPr>
      <w:r w:rsidRPr="009E465E">
        <w:rPr>
          <w:rFonts w:ascii="PT Astra Serif" w:hAnsi="PT Astra Serif" w:cs="PT Astra Serif"/>
        </w:rPr>
        <w:t>_____________________________________________________________________________</w:t>
      </w:r>
    </w:p>
    <w:p w:rsidR="009C6248" w:rsidRPr="009E465E" w:rsidRDefault="009C6248" w:rsidP="009C6248">
      <w:pPr>
        <w:jc w:val="center"/>
        <w:rPr>
          <w:rFonts w:ascii="PT Astra Serif" w:hAnsi="PT Astra Serif" w:cs="PT Astra Serif"/>
        </w:rPr>
      </w:pPr>
      <w:r w:rsidRPr="009E465E">
        <w:rPr>
          <w:rFonts w:ascii="PT Astra Serif" w:hAnsi="PT Astra Serif" w:cs="PT Astra Serif"/>
        </w:rPr>
        <w:t>(иные сведения, которые заявитель считает необходимым сообщить)</w:t>
      </w:r>
    </w:p>
    <w:p w:rsidR="009C6248" w:rsidRPr="009E465E" w:rsidRDefault="009C6248" w:rsidP="009C6248">
      <w:pPr>
        <w:spacing w:line="360" w:lineRule="exact"/>
        <w:jc w:val="both"/>
        <w:rPr>
          <w:rFonts w:ascii="PT Astra Serif" w:hAnsi="PT Astra Serif" w:cs="PT Astra Serif"/>
        </w:rPr>
      </w:pPr>
    </w:p>
    <w:p w:rsidR="00474A7D" w:rsidRPr="009E465E" w:rsidRDefault="00474A7D" w:rsidP="00474A7D">
      <w:pPr>
        <w:spacing w:line="360" w:lineRule="exact"/>
        <w:jc w:val="both"/>
        <w:rPr>
          <w:rFonts w:ascii="PT Astra Serif" w:hAnsi="PT Astra Serif" w:cs="PT Astra Serif"/>
        </w:rPr>
      </w:pPr>
    </w:p>
    <w:p w:rsidR="00474A7D" w:rsidRPr="009E465E" w:rsidRDefault="00474A7D" w:rsidP="00474A7D">
      <w:pPr>
        <w:spacing w:line="360" w:lineRule="exact"/>
        <w:rPr>
          <w:rFonts w:ascii="PT Astra Serif" w:hAnsi="PT Astra Serif" w:cs="PT Astra Serif"/>
        </w:rPr>
      </w:pPr>
      <w:r w:rsidRPr="009E465E">
        <w:rPr>
          <w:rFonts w:ascii="PT Astra Serif" w:hAnsi="PT Astra Serif" w:cs="PT Astra Serif"/>
        </w:rPr>
        <w:t xml:space="preserve">Ответ прошу направить по адресу: ___________________________________________________________________  </w:t>
      </w:r>
    </w:p>
    <w:p w:rsidR="00474A7D" w:rsidRPr="009E465E" w:rsidRDefault="00474A7D" w:rsidP="00474A7D">
      <w:pPr>
        <w:spacing w:line="360" w:lineRule="exact"/>
        <w:jc w:val="both"/>
        <w:rPr>
          <w:rFonts w:ascii="PT Astra Serif" w:hAnsi="PT Astra Serif" w:cs="PT Astra Serif"/>
        </w:rPr>
      </w:pPr>
      <w:r w:rsidRPr="009E465E">
        <w:rPr>
          <w:rFonts w:ascii="PT Astra Serif" w:hAnsi="PT Astra Serif" w:cs="PT Astra Serif"/>
        </w:rPr>
        <w:t xml:space="preserve">(полный почтовый адрес или/и адрес электронной почты, адрес </w:t>
      </w:r>
      <w:proofErr w:type="spellStart"/>
      <w:r w:rsidRPr="009E465E">
        <w:rPr>
          <w:rFonts w:ascii="PT Astra Serif" w:hAnsi="PT Astra Serif" w:cs="PT Astra Serif"/>
        </w:rPr>
        <w:t>телефаксимильной</w:t>
      </w:r>
      <w:proofErr w:type="spellEnd"/>
      <w:r w:rsidRPr="009E465E">
        <w:rPr>
          <w:rFonts w:ascii="PT Astra Serif" w:hAnsi="PT Astra Serif" w:cs="PT Astra Serif"/>
        </w:rPr>
        <w:t xml:space="preserve"> связи)</w:t>
      </w:r>
    </w:p>
    <w:p w:rsidR="00474A7D" w:rsidRPr="009E465E" w:rsidRDefault="00474A7D" w:rsidP="00474A7D">
      <w:pPr>
        <w:spacing w:line="360" w:lineRule="exact"/>
        <w:jc w:val="both"/>
        <w:rPr>
          <w:rFonts w:ascii="PT Astra Serif" w:hAnsi="PT Astra Serif" w:cs="PT Astra Serif"/>
        </w:rPr>
      </w:pPr>
    </w:p>
    <w:p w:rsidR="00474A7D" w:rsidRPr="009E465E" w:rsidRDefault="00474A7D" w:rsidP="00474A7D">
      <w:pPr>
        <w:spacing w:line="360" w:lineRule="exact"/>
        <w:jc w:val="both"/>
        <w:rPr>
          <w:rFonts w:ascii="PT Astra Serif" w:hAnsi="PT Astra Serif" w:cs="PT Astra Serif"/>
        </w:rPr>
      </w:pPr>
      <w:r w:rsidRPr="009E465E">
        <w:rPr>
          <w:rFonts w:ascii="PT Astra Serif" w:hAnsi="PT Astra Serif" w:cs="PT Astra Serif"/>
        </w:rPr>
        <w:t xml:space="preserve">Подпись представителя </w:t>
      </w:r>
      <w:proofErr w:type="spellStart"/>
      <w:r w:rsidRPr="009E465E">
        <w:rPr>
          <w:rFonts w:ascii="PT Astra Serif" w:hAnsi="PT Astra Serif" w:cs="PT Astra Serif"/>
        </w:rPr>
        <w:t>юр</w:t>
      </w:r>
      <w:proofErr w:type="gramStart"/>
      <w:r w:rsidRPr="009E465E">
        <w:rPr>
          <w:rFonts w:ascii="PT Astra Serif" w:hAnsi="PT Astra Serif" w:cs="PT Astra Serif"/>
        </w:rPr>
        <w:t>.л</w:t>
      </w:r>
      <w:proofErr w:type="gramEnd"/>
      <w:r w:rsidRPr="009E465E">
        <w:rPr>
          <w:rFonts w:ascii="PT Astra Serif" w:hAnsi="PT Astra Serif" w:cs="PT Astra Serif"/>
        </w:rPr>
        <w:t>ица</w:t>
      </w:r>
      <w:proofErr w:type="spellEnd"/>
      <w:r w:rsidRPr="009E465E">
        <w:rPr>
          <w:rFonts w:ascii="PT Astra Serif" w:hAnsi="PT Astra Serif" w:cs="PT Astra Serif"/>
        </w:rPr>
        <w:t>.</w:t>
      </w:r>
    </w:p>
    <w:p w:rsidR="00474A7D" w:rsidRPr="009E465E" w:rsidRDefault="00474A7D" w:rsidP="00474A7D">
      <w:pPr>
        <w:spacing w:line="360" w:lineRule="exact"/>
        <w:jc w:val="both"/>
        <w:rPr>
          <w:rFonts w:ascii="PT Astra Serif" w:hAnsi="PT Astra Serif" w:cs="PT Astra Serif"/>
        </w:rPr>
      </w:pPr>
      <w:r w:rsidRPr="009E465E">
        <w:rPr>
          <w:rFonts w:ascii="PT Astra Serif" w:hAnsi="PT Astra Serif" w:cs="PT Astra Serif"/>
        </w:rPr>
        <w:t>Дата подачи запроса.</w:t>
      </w:r>
    </w:p>
    <w:p w:rsidR="00474A7D" w:rsidRPr="009E465E" w:rsidRDefault="00474A7D" w:rsidP="00474A7D">
      <w:pPr>
        <w:spacing w:line="360" w:lineRule="exact"/>
        <w:jc w:val="both"/>
        <w:rPr>
          <w:rFonts w:ascii="PT Astra Serif" w:hAnsi="PT Astra Serif" w:cs="PT Astra Serif"/>
        </w:rPr>
      </w:pPr>
    </w:p>
    <w:p w:rsidR="00474A7D" w:rsidRPr="009E465E" w:rsidRDefault="00474A7D" w:rsidP="00474A7D">
      <w:pPr>
        <w:spacing w:line="360" w:lineRule="exact"/>
        <w:jc w:val="both"/>
        <w:rPr>
          <w:rFonts w:ascii="PT Astra Serif" w:hAnsi="PT Astra Serif" w:cs="PT Astra Serif"/>
          <w:sz w:val="28"/>
        </w:rPr>
      </w:pPr>
      <w:r w:rsidRPr="009E465E">
        <w:rPr>
          <w:rFonts w:ascii="PT Astra Serif" w:hAnsi="PT Astra Serif" w:cs="PT Astra Serif"/>
          <w:u w:val="single"/>
        </w:rPr>
        <w:t>__________________________</w:t>
      </w:r>
    </w:p>
    <w:p w:rsidR="00474A7D" w:rsidRPr="009E465E" w:rsidRDefault="00474A7D" w:rsidP="00474A7D">
      <w:pPr>
        <w:widowControl w:val="0"/>
        <w:ind w:firstLine="709"/>
        <w:jc w:val="right"/>
        <w:rPr>
          <w:rFonts w:ascii="PT Astra Serif" w:hAnsi="PT Astra Serif" w:cs="PT Astra Serif"/>
          <w:sz w:val="28"/>
        </w:rPr>
      </w:pPr>
    </w:p>
    <w:p w:rsidR="00474A7D" w:rsidRPr="009E465E" w:rsidRDefault="00474A7D" w:rsidP="00474A7D">
      <w:pPr>
        <w:tabs>
          <w:tab w:val="left" w:pos="2160"/>
        </w:tabs>
        <w:rPr>
          <w:rFonts w:ascii="PT Astra Serif" w:hAnsi="PT Astra Serif"/>
        </w:rPr>
      </w:pPr>
    </w:p>
    <w:p w:rsidR="00C41A5E" w:rsidRPr="009E465E" w:rsidRDefault="00C41A5E" w:rsidP="00C72A89">
      <w:pPr>
        <w:widowControl w:val="0"/>
        <w:jc w:val="right"/>
        <w:rPr>
          <w:rFonts w:ascii="PT Astra Serif" w:hAnsi="PT Astra Serif"/>
        </w:rPr>
      </w:pPr>
    </w:p>
    <w:sectPr w:rsidR="00C41A5E" w:rsidRPr="009E465E" w:rsidSect="00BF2DE5">
      <w:pgSz w:w="11906" w:h="16838"/>
      <w:pgMar w:top="1134" w:right="850" w:bottom="1134" w:left="1701" w:header="567"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204E" w:rsidRDefault="0074204E">
      <w:r>
        <w:separator/>
      </w:r>
    </w:p>
  </w:endnote>
  <w:endnote w:type="continuationSeparator" w:id="0">
    <w:p w:rsidR="0074204E" w:rsidRDefault="00742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Noto Sans Devanagari">
    <w:altName w:val="Times New Roman"/>
    <w:panose1 w:val="00000000000000000000"/>
    <w:charset w:val="00"/>
    <w:family w:val="roman"/>
    <w:notTrueType/>
    <w:pitch w:val="default"/>
  </w:font>
  <w:font w:name="PT Astra Serif">
    <w:panose1 w:val="020A0603040505020204"/>
    <w:charset w:val="CC"/>
    <w:family w:val="roman"/>
    <w:pitch w:val="variable"/>
    <w:sig w:usb0="A00002EF" w:usb1="5000204B" w:usb2="00000020" w:usb3="00000000" w:csb0="00000097"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204E" w:rsidRDefault="0074204E">
      <w:r>
        <w:separator/>
      </w:r>
    </w:p>
  </w:footnote>
  <w:footnote w:type="continuationSeparator" w:id="0">
    <w:p w:rsidR="0074204E" w:rsidRDefault="007420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65E" w:rsidRDefault="009E465E" w:rsidP="009E465E">
    <w:pPr>
      <w:pStyle w:val="af"/>
      <w:jc w:val="center"/>
    </w:pPr>
    <w:r w:rsidRPr="008E33F3">
      <w:rPr>
        <w:rFonts w:ascii="PT Astra Serif" w:hAnsi="PT Astra Serif"/>
        <w:sz w:val="28"/>
        <w:szCs w:val="28"/>
      </w:rPr>
      <w:t>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65E" w:rsidRPr="000B291F" w:rsidRDefault="005B08F7">
    <w:pPr>
      <w:pStyle w:val="af"/>
      <w:jc w:val="center"/>
      <w:rPr>
        <w:rFonts w:ascii="PT Astra Serif" w:hAnsi="PT Astra Serif"/>
        <w:sz w:val="28"/>
        <w:szCs w:val="28"/>
      </w:rPr>
    </w:pPr>
    <w:r w:rsidRPr="000B291F">
      <w:rPr>
        <w:rFonts w:ascii="PT Astra Serif" w:hAnsi="PT Astra Serif"/>
        <w:sz w:val="28"/>
        <w:szCs w:val="28"/>
      </w:rPr>
      <w:fldChar w:fldCharType="begin"/>
    </w:r>
    <w:r w:rsidR="009E465E" w:rsidRPr="000B291F">
      <w:rPr>
        <w:rFonts w:ascii="PT Astra Serif" w:hAnsi="PT Astra Serif"/>
        <w:sz w:val="28"/>
        <w:szCs w:val="28"/>
      </w:rPr>
      <w:instrText>PAGE   \* MERGEFORMAT</w:instrText>
    </w:r>
    <w:r w:rsidRPr="000B291F">
      <w:rPr>
        <w:rFonts w:ascii="PT Astra Serif" w:hAnsi="PT Astra Serif"/>
        <w:sz w:val="28"/>
        <w:szCs w:val="28"/>
      </w:rPr>
      <w:fldChar w:fldCharType="separate"/>
    </w:r>
    <w:r w:rsidR="00537FFD">
      <w:rPr>
        <w:rFonts w:ascii="PT Astra Serif" w:hAnsi="PT Astra Serif"/>
        <w:noProof/>
        <w:sz w:val="28"/>
        <w:szCs w:val="28"/>
      </w:rPr>
      <w:t>4</w:t>
    </w:r>
    <w:r w:rsidRPr="000B291F">
      <w:rPr>
        <w:rFonts w:ascii="PT Astra Serif" w:hAnsi="PT Astra Serif"/>
        <w:sz w:val="28"/>
        <w:szCs w:val="28"/>
      </w:rPr>
      <w:fldChar w:fldCharType="end"/>
    </w:r>
  </w:p>
  <w:p w:rsidR="009E465E" w:rsidRDefault="009E465E">
    <w:pPr>
      <w:pStyle w:val="a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65E" w:rsidRDefault="009E465E">
    <w:pPr>
      <w:pStyle w:val="af"/>
      <w:jc w:val="center"/>
    </w:pPr>
  </w:p>
  <w:p w:rsidR="009E465E" w:rsidRDefault="009E465E">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bullet"/>
      <w:lvlText w:val=""/>
      <w:lvlJc w:val="left"/>
      <w:pPr>
        <w:tabs>
          <w:tab w:val="num" w:pos="0"/>
        </w:tabs>
        <w:ind w:left="2138" w:hanging="360"/>
      </w:pPr>
      <w:rPr>
        <w:rFonts w:ascii="Symbol" w:hAnsi="Symbol" w:cs="Symbol" w:hint="default"/>
      </w:rPr>
    </w:lvl>
  </w:abstractNum>
  <w:abstractNum w:abstractNumId="2">
    <w:nsid w:val="00000003"/>
    <w:multiLevelType w:val="singleLevel"/>
    <w:tmpl w:val="00000003"/>
    <w:name w:val="WW8Num3"/>
    <w:lvl w:ilvl="0">
      <w:start w:val="1"/>
      <w:numFmt w:val="bullet"/>
      <w:lvlText w:val=""/>
      <w:lvlJc w:val="left"/>
      <w:pPr>
        <w:tabs>
          <w:tab w:val="num" w:pos="0"/>
        </w:tabs>
        <w:ind w:left="1440" w:hanging="360"/>
      </w:pPr>
      <w:rPr>
        <w:rFonts w:ascii="Symbol" w:hAnsi="Symbol" w:cs="Symbol" w:hint="default"/>
      </w:rPr>
    </w:lvl>
  </w:abstractNum>
  <w:abstractNum w:abstractNumId="3">
    <w:nsid w:val="00000004"/>
    <w:multiLevelType w:val="singleLevel"/>
    <w:tmpl w:val="00000004"/>
    <w:name w:val="WW8Num4"/>
    <w:lvl w:ilvl="0">
      <w:start w:val="1"/>
      <w:numFmt w:val="bullet"/>
      <w:lvlText w:val=""/>
      <w:lvlJc w:val="left"/>
      <w:pPr>
        <w:tabs>
          <w:tab w:val="num" w:pos="0"/>
        </w:tabs>
        <w:ind w:left="1425" w:hanging="360"/>
      </w:pPr>
      <w:rPr>
        <w:rFonts w:ascii="Symbol" w:hAnsi="Symbol" w:cs="Symbol" w:hint="default"/>
      </w:rPr>
    </w:lvl>
  </w:abstractNum>
  <w:abstractNum w:abstractNumId="4">
    <w:nsid w:val="00000005"/>
    <w:multiLevelType w:val="singleLevel"/>
    <w:tmpl w:val="00000005"/>
    <w:name w:val="WW8Num5"/>
    <w:lvl w:ilvl="0">
      <w:start w:val="1"/>
      <w:numFmt w:val="bullet"/>
      <w:lvlText w:val=""/>
      <w:lvlJc w:val="left"/>
      <w:pPr>
        <w:tabs>
          <w:tab w:val="num" w:pos="0"/>
        </w:tabs>
        <w:ind w:left="4188" w:hanging="360"/>
      </w:pPr>
      <w:rPr>
        <w:rFonts w:ascii="Symbol" w:hAnsi="Symbol" w:cs="Symbol" w:hint="default"/>
      </w:rPr>
    </w:lvl>
  </w:abstractNum>
  <w:abstractNum w:abstractNumId="5">
    <w:nsid w:val="06EB1E73"/>
    <w:multiLevelType w:val="hybridMultilevel"/>
    <w:tmpl w:val="9280DE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9DA1FD9"/>
    <w:multiLevelType w:val="hybridMultilevel"/>
    <w:tmpl w:val="214E15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4C747F3"/>
    <w:multiLevelType w:val="hybridMultilevel"/>
    <w:tmpl w:val="EBC6B1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A1510CA"/>
    <w:multiLevelType w:val="hybridMultilevel"/>
    <w:tmpl w:val="983251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1485FD3"/>
    <w:multiLevelType w:val="hybridMultilevel"/>
    <w:tmpl w:val="B6462D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3B61A04"/>
    <w:multiLevelType w:val="hybridMultilevel"/>
    <w:tmpl w:val="60F032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407298E"/>
    <w:multiLevelType w:val="hybridMultilevel"/>
    <w:tmpl w:val="E5B882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6094102"/>
    <w:multiLevelType w:val="hybridMultilevel"/>
    <w:tmpl w:val="41B2DE00"/>
    <w:lvl w:ilvl="0" w:tplc="0419000F">
      <w:start w:val="1"/>
      <w:numFmt w:val="decimal"/>
      <w:lvlText w:val="%1."/>
      <w:lvlJc w:val="left"/>
      <w:pPr>
        <w:ind w:left="2628" w:hanging="360"/>
      </w:pPr>
      <w:rPr>
        <w:rFonts w:hint="default"/>
      </w:rPr>
    </w:lvl>
    <w:lvl w:ilvl="1" w:tplc="04190019" w:tentative="1">
      <w:start w:val="1"/>
      <w:numFmt w:val="lowerLetter"/>
      <w:lvlText w:val="%2."/>
      <w:lvlJc w:val="left"/>
      <w:pPr>
        <w:ind w:left="3348" w:hanging="360"/>
      </w:pPr>
    </w:lvl>
    <w:lvl w:ilvl="2" w:tplc="0419001B" w:tentative="1">
      <w:start w:val="1"/>
      <w:numFmt w:val="lowerRoman"/>
      <w:lvlText w:val="%3."/>
      <w:lvlJc w:val="right"/>
      <w:pPr>
        <w:ind w:left="4068" w:hanging="180"/>
      </w:pPr>
    </w:lvl>
    <w:lvl w:ilvl="3" w:tplc="0419000F" w:tentative="1">
      <w:start w:val="1"/>
      <w:numFmt w:val="decimal"/>
      <w:lvlText w:val="%4."/>
      <w:lvlJc w:val="left"/>
      <w:pPr>
        <w:ind w:left="4788" w:hanging="360"/>
      </w:pPr>
    </w:lvl>
    <w:lvl w:ilvl="4" w:tplc="04190019" w:tentative="1">
      <w:start w:val="1"/>
      <w:numFmt w:val="lowerLetter"/>
      <w:lvlText w:val="%5."/>
      <w:lvlJc w:val="left"/>
      <w:pPr>
        <w:ind w:left="5508" w:hanging="360"/>
      </w:pPr>
    </w:lvl>
    <w:lvl w:ilvl="5" w:tplc="0419001B" w:tentative="1">
      <w:start w:val="1"/>
      <w:numFmt w:val="lowerRoman"/>
      <w:lvlText w:val="%6."/>
      <w:lvlJc w:val="right"/>
      <w:pPr>
        <w:ind w:left="6228" w:hanging="180"/>
      </w:pPr>
    </w:lvl>
    <w:lvl w:ilvl="6" w:tplc="0419000F" w:tentative="1">
      <w:start w:val="1"/>
      <w:numFmt w:val="decimal"/>
      <w:lvlText w:val="%7."/>
      <w:lvlJc w:val="left"/>
      <w:pPr>
        <w:ind w:left="6948" w:hanging="360"/>
      </w:pPr>
    </w:lvl>
    <w:lvl w:ilvl="7" w:tplc="04190019" w:tentative="1">
      <w:start w:val="1"/>
      <w:numFmt w:val="lowerLetter"/>
      <w:lvlText w:val="%8."/>
      <w:lvlJc w:val="left"/>
      <w:pPr>
        <w:ind w:left="7668" w:hanging="360"/>
      </w:pPr>
    </w:lvl>
    <w:lvl w:ilvl="8" w:tplc="0419001B" w:tentative="1">
      <w:start w:val="1"/>
      <w:numFmt w:val="lowerRoman"/>
      <w:lvlText w:val="%9."/>
      <w:lvlJc w:val="right"/>
      <w:pPr>
        <w:ind w:left="8388" w:hanging="180"/>
      </w:pPr>
    </w:lvl>
  </w:abstractNum>
  <w:abstractNum w:abstractNumId="13">
    <w:nsid w:val="3D855C7B"/>
    <w:multiLevelType w:val="hybridMultilevel"/>
    <w:tmpl w:val="69D0C5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BD60F14"/>
    <w:multiLevelType w:val="hybridMultilevel"/>
    <w:tmpl w:val="4C68B0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C952B1C"/>
    <w:multiLevelType w:val="hybridMultilevel"/>
    <w:tmpl w:val="31EC7640"/>
    <w:lvl w:ilvl="0" w:tplc="0419000F">
      <w:start w:val="1"/>
      <w:numFmt w:val="decimal"/>
      <w:lvlText w:val="%1."/>
      <w:lvlJc w:val="left"/>
      <w:pPr>
        <w:ind w:left="760" w:hanging="360"/>
      </w:p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16">
    <w:nsid w:val="54F04357"/>
    <w:multiLevelType w:val="hybridMultilevel"/>
    <w:tmpl w:val="415E47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4FC1136"/>
    <w:multiLevelType w:val="hybridMultilevel"/>
    <w:tmpl w:val="D05ACD4C"/>
    <w:lvl w:ilvl="0" w:tplc="A582117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55154E5D"/>
    <w:multiLevelType w:val="hybridMultilevel"/>
    <w:tmpl w:val="33E40E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D677ABA"/>
    <w:multiLevelType w:val="hybridMultilevel"/>
    <w:tmpl w:val="F99807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0B84063"/>
    <w:multiLevelType w:val="hybridMultilevel"/>
    <w:tmpl w:val="C3FE78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4293611"/>
    <w:multiLevelType w:val="hybridMultilevel"/>
    <w:tmpl w:val="B6B277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60A3FFA"/>
    <w:multiLevelType w:val="hybridMultilevel"/>
    <w:tmpl w:val="48EC18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7931184"/>
    <w:multiLevelType w:val="hybridMultilevel"/>
    <w:tmpl w:val="40242D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7"/>
  </w:num>
  <w:num w:numId="3">
    <w:abstractNumId w:val="12"/>
  </w:num>
  <w:num w:numId="4">
    <w:abstractNumId w:val="15"/>
  </w:num>
  <w:num w:numId="5">
    <w:abstractNumId w:val="16"/>
  </w:num>
  <w:num w:numId="6">
    <w:abstractNumId w:val="9"/>
  </w:num>
  <w:num w:numId="7">
    <w:abstractNumId w:val="5"/>
  </w:num>
  <w:num w:numId="8">
    <w:abstractNumId w:val="23"/>
  </w:num>
  <w:num w:numId="9">
    <w:abstractNumId w:val="13"/>
  </w:num>
  <w:num w:numId="10">
    <w:abstractNumId w:val="18"/>
  </w:num>
  <w:num w:numId="11">
    <w:abstractNumId w:val="20"/>
  </w:num>
  <w:num w:numId="12">
    <w:abstractNumId w:val="21"/>
  </w:num>
  <w:num w:numId="13">
    <w:abstractNumId w:val="22"/>
  </w:num>
  <w:num w:numId="14">
    <w:abstractNumId w:val="14"/>
  </w:num>
  <w:num w:numId="15">
    <w:abstractNumId w:val="6"/>
  </w:num>
  <w:num w:numId="16">
    <w:abstractNumId w:val="19"/>
  </w:num>
  <w:num w:numId="17">
    <w:abstractNumId w:val="7"/>
  </w:num>
  <w:num w:numId="18">
    <w:abstractNumId w:val="10"/>
  </w:num>
  <w:num w:numId="19">
    <w:abstractNumId w:val="11"/>
  </w:num>
  <w:num w:numId="20">
    <w:abstractNumId w:val="8"/>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2"/>
  </w:num>
  <w:num w:numId="42">
    <w:abstractNumId w:val="3"/>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641"/>
    <w:rsid w:val="00010179"/>
    <w:rsid w:val="00016C68"/>
    <w:rsid w:val="00031858"/>
    <w:rsid w:val="0004561B"/>
    <w:rsid w:val="0008285C"/>
    <w:rsid w:val="00097D31"/>
    <w:rsid w:val="000A4AF7"/>
    <w:rsid w:val="000B291F"/>
    <w:rsid w:val="000D05A0"/>
    <w:rsid w:val="000D4713"/>
    <w:rsid w:val="000E6231"/>
    <w:rsid w:val="000F03B2"/>
    <w:rsid w:val="000F1693"/>
    <w:rsid w:val="00115CE3"/>
    <w:rsid w:val="0011670F"/>
    <w:rsid w:val="00122BF1"/>
    <w:rsid w:val="001243F5"/>
    <w:rsid w:val="00140632"/>
    <w:rsid w:val="0016136D"/>
    <w:rsid w:val="00166AAC"/>
    <w:rsid w:val="00173DCA"/>
    <w:rsid w:val="00174B1C"/>
    <w:rsid w:val="00174BF8"/>
    <w:rsid w:val="001825D5"/>
    <w:rsid w:val="001A5FBD"/>
    <w:rsid w:val="001C32A8"/>
    <w:rsid w:val="001C7CE2"/>
    <w:rsid w:val="001D3340"/>
    <w:rsid w:val="001E51F0"/>
    <w:rsid w:val="001E53E5"/>
    <w:rsid w:val="001F39F4"/>
    <w:rsid w:val="002013D6"/>
    <w:rsid w:val="0021412F"/>
    <w:rsid w:val="002147F8"/>
    <w:rsid w:val="00226AB3"/>
    <w:rsid w:val="002308D7"/>
    <w:rsid w:val="00236560"/>
    <w:rsid w:val="00260B37"/>
    <w:rsid w:val="00270C3B"/>
    <w:rsid w:val="0029794D"/>
    <w:rsid w:val="002A16C1"/>
    <w:rsid w:val="002B4FD2"/>
    <w:rsid w:val="002C7C86"/>
    <w:rsid w:val="002E3A50"/>
    <w:rsid w:val="002E54BE"/>
    <w:rsid w:val="002F5065"/>
    <w:rsid w:val="00322635"/>
    <w:rsid w:val="00343384"/>
    <w:rsid w:val="00365CD0"/>
    <w:rsid w:val="003A2384"/>
    <w:rsid w:val="003A2556"/>
    <w:rsid w:val="003B043D"/>
    <w:rsid w:val="003C3A0B"/>
    <w:rsid w:val="003D216B"/>
    <w:rsid w:val="00415927"/>
    <w:rsid w:val="00474A7D"/>
    <w:rsid w:val="00475A6A"/>
    <w:rsid w:val="0048387B"/>
    <w:rsid w:val="004964FF"/>
    <w:rsid w:val="004A3E4D"/>
    <w:rsid w:val="004B4B06"/>
    <w:rsid w:val="004C74A2"/>
    <w:rsid w:val="004E012E"/>
    <w:rsid w:val="00527B97"/>
    <w:rsid w:val="00537FFD"/>
    <w:rsid w:val="005716E7"/>
    <w:rsid w:val="005749BF"/>
    <w:rsid w:val="005B08F7"/>
    <w:rsid w:val="005B2800"/>
    <w:rsid w:val="005B3753"/>
    <w:rsid w:val="005C2E37"/>
    <w:rsid w:val="005C6B9A"/>
    <w:rsid w:val="005F6D36"/>
    <w:rsid w:val="005F7562"/>
    <w:rsid w:val="005F7DEF"/>
    <w:rsid w:val="00631C5C"/>
    <w:rsid w:val="00655C27"/>
    <w:rsid w:val="00692E72"/>
    <w:rsid w:val="00693CD8"/>
    <w:rsid w:val="006A3FD4"/>
    <w:rsid w:val="006C0485"/>
    <w:rsid w:val="006F2075"/>
    <w:rsid w:val="007112E3"/>
    <w:rsid w:val="007143EE"/>
    <w:rsid w:val="00723357"/>
    <w:rsid w:val="00724E8F"/>
    <w:rsid w:val="00735804"/>
    <w:rsid w:val="0074204E"/>
    <w:rsid w:val="00750ABC"/>
    <w:rsid w:val="00751008"/>
    <w:rsid w:val="00756877"/>
    <w:rsid w:val="00782742"/>
    <w:rsid w:val="00796661"/>
    <w:rsid w:val="007F12CE"/>
    <w:rsid w:val="007F4F01"/>
    <w:rsid w:val="008137CC"/>
    <w:rsid w:val="00826211"/>
    <w:rsid w:val="0083223B"/>
    <w:rsid w:val="0086412B"/>
    <w:rsid w:val="00886A38"/>
    <w:rsid w:val="008A457D"/>
    <w:rsid w:val="008B358C"/>
    <w:rsid w:val="008E0899"/>
    <w:rsid w:val="008F2E0C"/>
    <w:rsid w:val="008F2F38"/>
    <w:rsid w:val="009110D2"/>
    <w:rsid w:val="00936C76"/>
    <w:rsid w:val="00974E08"/>
    <w:rsid w:val="009A4B1F"/>
    <w:rsid w:val="009A7968"/>
    <w:rsid w:val="009B56D2"/>
    <w:rsid w:val="009C6248"/>
    <w:rsid w:val="009E465E"/>
    <w:rsid w:val="00A11CE0"/>
    <w:rsid w:val="00A24EB9"/>
    <w:rsid w:val="00A25AD5"/>
    <w:rsid w:val="00A308A6"/>
    <w:rsid w:val="00A333F8"/>
    <w:rsid w:val="00A64829"/>
    <w:rsid w:val="00A66D7F"/>
    <w:rsid w:val="00B00492"/>
    <w:rsid w:val="00B0593F"/>
    <w:rsid w:val="00B10D99"/>
    <w:rsid w:val="00B508F2"/>
    <w:rsid w:val="00B562C1"/>
    <w:rsid w:val="00B63641"/>
    <w:rsid w:val="00BA4658"/>
    <w:rsid w:val="00BA4EF5"/>
    <w:rsid w:val="00BD2261"/>
    <w:rsid w:val="00BD5720"/>
    <w:rsid w:val="00BF2DE5"/>
    <w:rsid w:val="00C41A5E"/>
    <w:rsid w:val="00C63FA7"/>
    <w:rsid w:val="00C72A89"/>
    <w:rsid w:val="00C85149"/>
    <w:rsid w:val="00CC4111"/>
    <w:rsid w:val="00CF1515"/>
    <w:rsid w:val="00CF25B5"/>
    <w:rsid w:val="00CF3559"/>
    <w:rsid w:val="00D00E48"/>
    <w:rsid w:val="00D051D6"/>
    <w:rsid w:val="00D25032"/>
    <w:rsid w:val="00D36432"/>
    <w:rsid w:val="00D4095E"/>
    <w:rsid w:val="00D43547"/>
    <w:rsid w:val="00D6281B"/>
    <w:rsid w:val="00DA59EF"/>
    <w:rsid w:val="00DB4049"/>
    <w:rsid w:val="00DC581F"/>
    <w:rsid w:val="00DD32C9"/>
    <w:rsid w:val="00DD3AF0"/>
    <w:rsid w:val="00DF6EAB"/>
    <w:rsid w:val="00E03E77"/>
    <w:rsid w:val="00E05430"/>
    <w:rsid w:val="00E06FAE"/>
    <w:rsid w:val="00E11B07"/>
    <w:rsid w:val="00E173B2"/>
    <w:rsid w:val="00E41E47"/>
    <w:rsid w:val="00E50F67"/>
    <w:rsid w:val="00E57222"/>
    <w:rsid w:val="00E727C9"/>
    <w:rsid w:val="00ED3DD4"/>
    <w:rsid w:val="00ED5803"/>
    <w:rsid w:val="00EF0A14"/>
    <w:rsid w:val="00F15333"/>
    <w:rsid w:val="00F60D81"/>
    <w:rsid w:val="00F63BDF"/>
    <w:rsid w:val="00F737E5"/>
    <w:rsid w:val="00F805BB"/>
    <w:rsid w:val="00F825D0"/>
    <w:rsid w:val="00F876A2"/>
    <w:rsid w:val="00F91BE7"/>
    <w:rsid w:val="00F96022"/>
    <w:rsid w:val="00FD642B"/>
    <w:rsid w:val="00FE04D2"/>
    <w:rsid w:val="00FE125F"/>
    <w:rsid w:val="00FE79E6"/>
    <w:rsid w:val="00FF4C59"/>
    <w:rsid w:val="00FF7F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581F"/>
    <w:pPr>
      <w:suppressAutoHyphens/>
    </w:pPr>
    <w:rPr>
      <w:sz w:val="24"/>
      <w:szCs w:val="24"/>
      <w:lang w:eastAsia="zh-CN"/>
    </w:rPr>
  </w:style>
  <w:style w:type="paragraph" w:styleId="1">
    <w:name w:val="heading 1"/>
    <w:basedOn w:val="a"/>
    <w:next w:val="a"/>
    <w:link w:val="10"/>
    <w:uiPriority w:val="99"/>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1">
    <w:name w:val="Основной шрифт абзаца1"/>
  </w:style>
  <w:style w:type="character" w:styleId="a3">
    <w:name w:val="page number"/>
    <w:basedOn w:val="11"/>
  </w:style>
  <w:style w:type="character" w:customStyle="1" w:styleId="a4">
    <w:name w:val="Текст выноски Знак"/>
    <w:rPr>
      <w:rFonts w:ascii="Tahoma" w:hAnsi="Tahoma" w:cs="Tahoma"/>
      <w:sz w:val="16"/>
      <w:szCs w:val="16"/>
    </w:rPr>
  </w:style>
  <w:style w:type="character" w:customStyle="1" w:styleId="12">
    <w:name w:val="Знак примечания1"/>
    <w:rPr>
      <w:sz w:val="16"/>
      <w:szCs w:val="16"/>
    </w:rPr>
  </w:style>
  <w:style w:type="character" w:customStyle="1" w:styleId="a5">
    <w:name w:val="Текст примечания Знак"/>
    <w:basedOn w:val="11"/>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13">
    <w:name w:val="Заголовок1"/>
    <w:basedOn w:val="a"/>
    <w:next w:val="aa"/>
    <w:pPr>
      <w:keepNext/>
      <w:spacing w:before="240" w:after="120"/>
    </w:pPr>
    <w:rPr>
      <w:rFonts w:ascii="Liberation Sans" w:eastAsia="Microsoft YaHei" w:hAnsi="Liberation Sans" w:cs="Mangal"/>
      <w:sz w:val="28"/>
      <w:szCs w:val="28"/>
    </w:rPr>
  </w:style>
  <w:style w:type="paragraph" w:styleId="aa">
    <w:name w:val="Body Text"/>
    <w:basedOn w:val="a"/>
    <w:pPr>
      <w:jc w:val="both"/>
    </w:pPr>
    <w:rPr>
      <w:sz w:val="28"/>
    </w:rPr>
  </w:style>
  <w:style w:type="paragraph" w:styleId="ab">
    <w:name w:val="List"/>
    <w:basedOn w:val="aa"/>
    <w:rPr>
      <w:rFonts w:cs="Mangal"/>
    </w:rPr>
  </w:style>
  <w:style w:type="paragraph" w:styleId="ac">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4">
    <w:name w:val="Название объекта1"/>
    <w:basedOn w:val="a"/>
    <w:pPr>
      <w:suppressLineNumbers/>
      <w:spacing w:before="120" w:after="120"/>
    </w:pPr>
    <w:rPr>
      <w:rFonts w:cs="Mangal"/>
      <w:i/>
      <w:iCs/>
    </w:rPr>
  </w:style>
  <w:style w:type="paragraph" w:customStyle="1" w:styleId="15">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d">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e">
    <w:name w:val="Верхний и нижний колонтитулы"/>
    <w:basedOn w:val="a"/>
    <w:pPr>
      <w:suppressLineNumbers/>
      <w:tabs>
        <w:tab w:val="center" w:pos="4819"/>
        <w:tab w:val="right" w:pos="9638"/>
      </w:tabs>
    </w:pPr>
  </w:style>
  <w:style w:type="paragraph" w:styleId="af">
    <w:name w:val="header"/>
    <w:basedOn w:val="a"/>
    <w:link w:val="af0"/>
    <w:uiPriority w:val="99"/>
  </w:style>
  <w:style w:type="paragraph" w:styleId="af1">
    <w:name w:val="footer"/>
    <w:basedOn w:val="a"/>
    <w:link w:val="af2"/>
    <w:uiPriority w:val="99"/>
  </w:style>
  <w:style w:type="paragraph" w:styleId="af3">
    <w:name w:val="Balloon Text"/>
    <w:basedOn w:val="a"/>
    <w:rPr>
      <w:rFonts w:ascii="Tahoma" w:hAnsi="Tahoma" w:cs="Tahoma"/>
      <w:sz w:val="16"/>
      <w:szCs w:val="16"/>
    </w:rPr>
  </w:style>
  <w:style w:type="paragraph" w:customStyle="1" w:styleId="16">
    <w:name w:val="Текст примечания1"/>
    <w:basedOn w:val="a"/>
    <w:rPr>
      <w:sz w:val="20"/>
      <w:szCs w:val="20"/>
    </w:rPr>
  </w:style>
  <w:style w:type="paragraph" w:styleId="af4">
    <w:name w:val="annotation subject"/>
    <w:basedOn w:val="16"/>
    <w:next w:val="16"/>
    <w:rPr>
      <w:b/>
      <w:bCs/>
    </w:rPr>
  </w:style>
  <w:style w:type="paragraph" w:styleId="af5">
    <w:name w:val="Revision"/>
    <w:pPr>
      <w:suppressAutoHyphens/>
    </w:pPr>
    <w:rPr>
      <w:sz w:val="24"/>
      <w:szCs w:val="24"/>
      <w:lang w:eastAsia="zh-CN"/>
    </w:rPr>
  </w:style>
  <w:style w:type="paragraph" w:customStyle="1" w:styleId="17">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6">
    <w:name w:val="List Paragraph"/>
    <w:basedOn w:val="a"/>
    <w:qFormat/>
    <w:pPr>
      <w:ind w:left="720"/>
      <w:contextualSpacing/>
    </w:pPr>
  </w:style>
  <w:style w:type="paragraph" w:customStyle="1" w:styleId="af7">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8">
    <w:name w:val="Знак Знак1 Знак"/>
    <w:basedOn w:val="a"/>
    <w:pPr>
      <w:spacing w:after="160" w:line="240" w:lineRule="exact"/>
    </w:pPr>
    <w:rPr>
      <w:rFonts w:ascii="Verdana" w:hAnsi="Verdana" w:cs="Verdana"/>
      <w:sz w:val="20"/>
      <w:szCs w:val="20"/>
      <w:lang w:val="en-US"/>
    </w:rPr>
  </w:style>
  <w:style w:type="paragraph" w:customStyle="1" w:styleId="af8">
    <w:name w:val="Содержимое таблицы"/>
    <w:basedOn w:val="a"/>
    <w:pPr>
      <w:suppressLineNumbers/>
    </w:pPr>
  </w:style>
  <w:style w:type="paragraph" w:customStyle="1" w:styleId="af9">
    <w:name w:val="Заголовок таблицы"/>
    <w:basedOn w:val="af8"/>
    <w:pPr>
      <w:jc w:val="center"/>
    </w:pPr>
    <w:rPr>
      <w:b/>
      <w:bCs/>
    </w:rPr>
  </w:style>
  <w:style w:type="paragraph" w:customStyle="1" w:styleId="afa">
    <w:name w:val="Содержимое врезки"/>
    <w:basedOn w:val="a"/>
  </w:style>
  <w:style w:type="paragraph" w:styleId="afb">
    <w:name w:val="No Spacing"/>
    <w:uiPriority w:val="1"/>
    <w:qFormat/>
    <w:rsid w:val="005B2800"/>
    <w:rPr>
      <w:sz w:val="24"/>
      <w:szCs w:val="24"/>
    </w:rPr>
  </w:style>
  <w:style w:type="table" w:styleId="afc">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0">
    <w:name w:val="Верхний колонтитул Знак"/>
    <w:link w:val="af"/>
    <w:uiPriority w:val="99"/>
    <w:rsid w:val="00010179"/>
    <w:rPr>
      <w:sz w:val="24"/>
      <w:szCs w:val="24"/>
      <w:lang w:eastAsia="zh-CN"/>
    </w:rPr>
  </w:style>
  <w:style w:type="numbering" w:customStyle="1" w:styleId="19">
    <w:name w:val="Нет списка1"/>
    <w:next w:val="a2"/>
    <w:uiPriority w:val="99"/>
    <w:semiHidden/>
    <w:unhideWhenUsed/>
    <w:rsid w:val="0086412B"/>
  </w:style>
  <w:style w:type="character" w:customStyle="1" w:styleId="10">
    <w:name w:val="Заголовок 1 Знак"/>
    <w:basedOn w:val="a0"/>
    <w:link w:val="1"/>
    <w:uiPriority w:val="99"/>
    <w:rsid w:val="0086412B"/>
    <w:rPr>
      <w:sz w:val="28"/>
      <w:szCs w:val="24"/>
      <w:lang w:eastAsia="zh-CN"/>
    </w:rPr>
  </w:style>
  <w:style w:type="paragraph" w:styleId="HTML">
    <w:name w:val="HTML Preformatted"/>
    <w:basedOn w:val="a"/>
    <w:link w:val="HTML0"/>
    <w:uiPriority w:val="99"/>
    <w:rsid w:val="0086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alibri" w:hAnsi="Courier New"/>
      <w:sz w:val="20"/>
      <w:szCs w:val="20"/>
      <w:lang w:eastAsia="ru-RU"/>
    </w:rPr>
  </w:style>
  <w:style w:type="character" w:customStyle="1" w:styleId="HTML0">
    <w:name w:val="Стандартный HTML Знак"/>
    <w:basedOn w:val="a0"/>
    <w:link w:val="HTML"/>
    <w:uiPriority w:val="99"/>
    <w:rsid w:val="0086412B"/>
    <w:rPr>
      <w:rFonts w:ascii="Courier New" w:eastAsia="Calibri" w:hAnsi="Courier New"/>
    </w:rPr>
  </w:style>
  <w:style w:type="paragraph" w:customStyle="1" w:styleId="23">
    <w:name w:val="Знак Знак2"/>
    <w:basedOn w:val="a"/>
    <w:rsid w:val="0086412B"/>
    <w:pPr>
      <w:suppressAutoHyphens w:val="0"/>
    </w:pPr>
    <w:rPr>
      <w:rFonts w:ascii="Verdana" w:hAnsi="Verdana" w:cs="Verdana"/>
      <w:sz w:val="20"/>
      <w:szCs w:val="20"/>
      <w:lang w:val="en-US" w:eastAsia="en-US"/>
    </w:rPr>
  </w:style>
  <w:style w:type="character" w:customStyle="1" w:styleId="af2">
    <w:name w:val="Нижний колонтитул Знак"/>
    <w:basedOn w:val="a0"/>
    <w:link w:val="af1"/>
    <w:uiPriority w:val="99"/>
    <w:rsid w:val="0086412B"/>
    <w:rPr>
      <w:sz w:val="24"/>
      <w:szCs w:val="24"/>
      <w:lang w:eastAsia="zh-CN"/>
    </w:rPr>
  </w:style>
  <w:style w:type="paragraph" w:customStyle="1" w:styleId="212">
    <w:name w:val="Знак Знак21"/>
    <w:basedOn w:val="a"/>
    <w:rsid w:val="0086412B"/>
    <w:pPr>
      <w:suppressAutoHyphens w:val="0"/>
    </w:pPr>
    <w:rPr>
      <w:rFonts w:ascii="Verdana" w:hAnsi="Verdana" w:cs="Verdana"/>
      <w:sz w:val="20"/>
      <w:szCs w:val="20"/>
      <w:lang w:val="en-US" w:eastAsia="en-US"/>
    </w:rPr>
  </w:style>
  <w:style w:type="character" w:customStyle="1" w:styleId="HTMLPreformattedChar">
    <w:name w:val="HTML Preformatted Char"/>
    <w:locked/>
    <w:rsid w:val="0086412B"/>
    <w:rPr>
      <w:rFonts w:ascii="Courier New" w:hAnsi="Courier New"/>
      <w:lang w:eastAsia="ru-RU"/>
    </w:rPr>
  </w:style>
  <w:style w:type="paragraph" w:customStyle="1" w:styleId="ConsPlusNormal">
    <w:name w:val="ConsPlusNormal"/>
    <w:qFormat/>
    <w:rsid w:val="0086412B"/>
    <w:pPr>
      <w:widowControl w:val="0"/>
      <w:autoSpaceDE w:val="0"/>
      <w:autoSpaceDN w:val="0"/>
      <w:adjustRightInd w:val="0"/>
    </w:pPr>
    <w:rPr>
      <w:rFonts w:ascii="Arial" w:hAnsi="Arial" w:cs="Arial"/>
    </w:rPr>
  </w:style>
  <w:style w:type="paragraph" w:customStyle="1" w:styleId="ConsPlusCell">
    <w:name w:val="ConsPlusCell"/>
    <w:link w:val="ConsPlusCell0"/>
    <w:rsid w:val="0086412B"/>
    <w:pPr>
      <w:widowControl w:val="0"/>
      <w:autoSpaceDE w:val="0"/>
      <w:autoSpaceDN w:val="0"/>
      <w:adjustRightInd w:val="0"/>
    </w:pPr>
    <w:rPr>
      <w:rFonts w:ascii="Arial" w:hAnsi="Arial" w:cs="Arial"/>
    </w:rPr>
  </w:style>
  <w:style w:type="character" w:customStyle="1" w:styleId="ConsPlusCell0">
    <w:name w:val="ConsPlusCell Знак"/>
    <w:link w:val="ConsPlusCell"/>
    <w:rsid w:val="0086412B"/>
    <w:rPr>
      <w:rFonts w:ascii="Arial" w:hAnsi="Arial" w:cs="Arial"/>
    </w:rPr>
  </w:style>
  <w:style w:type="character" w:customStyle="1" w:styleId="grame">
    <w:name w:val="grame"/>
    <w:rsid w:val="0086412B"/>
  </w:style>
  <w:style w:type="paragraph" w:styleId="afd">
    <w:name w:val="Normal (Web)"/>
    <w:basedOn w:val="a"/>
    <w:rsid w:val="0086412B"/>
    <w:pPr>
      <w:suppressAutoHyphens w:val="0"/>
      <w:spacing w:before="100" w:beforeAutospacing="1" w:after="119"/>
    </w:pPr>
    <w:rPr>
      <w:lang w:eastAsia="ru-RU"/>
    </w:rPr>
  </w:style>
  <w:style w:type="paragraph" w:customStyle="1" w:styleId="ConsPlusTitle">
    <w:name w:val="ConsPlusTitle"/>
    <w:rsid w:val="0086412B"/>
    <w:pPr>
      <w:widowControl w:val="0"/>
      <w:autoSpaceDE w:val="0"/>
      <w:autoSpaceDN w:val="0"/>
      <w:adjustRightInd w:val="0"/>
    </w:pPr>
    <w:rPr>
      <w:rFonts w:ascii="Arial" w:hAnsi="Arial" w:cs="Arial"/>
      <w:b/>
      <w:bCs/>
    </w:rPr>
  </w:style>
  <w:style w:type="character" w:customStyle="1" w:styleId="HTML1">
    <w:name w:val="Стандартный HTML Знак1"/>
    <w:rsid w:val="0086412B"/>
    <w:rPr>
      <w:rFonts w:ascii="Consolas" w:hAnsi="Consolas" w:cs="Consolas"/>
    </w:rPr>
  </w:style>
  <w:style w:type="paragraph" w:styleId="24">
    <w:name w:val="Body Text 2"/>
    <w:basedOn w:val="a"/>
    <w:link w:val="25"/>
    <w:uiPriority w:val="99"/>
    <w:unhideWhenUsed/>
    <w:rsid w:val="0086412B"/>
    <w:pPr>
      <w:suppressAutoHyphens w:val="0"/>
      <w:spacing w:after="120" w:line="480" w:lineRule="auto"/>
    </w:pPr>
    <w:rPr>
      <w:lang w:eastAsia="ru-RU"/>
    </w:rPr>
  </w:style>
  <w:style w:type="character" w:customStyle="1" w:styleId="25">
    <w:name w:val="Основной текст 2 Знак"/>
    <w:basedOn w:val="a0"/>
    <w:link w:val="24"/>
    <w:uiPriority w:val="99"/>
    <w:rsid w:val="0086412B"/>
    <w:rPr>
      <w:sz w:val="24"/>
      <w:szCs w:val="24"/>
    </w:rPr>
  </w:style>
  <w:style w:type="table" w:customStyle="1" w:styleId="1a">
    <w:name w:val="Сетка таблицы1"/>
    <w:basedOn w:val="a1"/>
    <w:next w:val="afc"/>
    <w:rsid w:val="008641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6412B"/>
    <w:pPr>
      <w:widowControl w:val="0"/>
      <w:autoSpaceDE w:val="0"/>
      <w:autoSpaceDN w:val="0"/>
      <w:adjustRightInd w:val="0"/>
    </w:pPr>
    <w:rPr>
      <w:rFonts w:ascii="Courier New" w:hAnsi="Courier New" w:cs="Courier New"/>
    </w:rPr>
  </w:style>
  <w:style w:type="character" w:customStyle="1" w:styleId="1b">
    <w:name w:val="Просмотренная гиперссылка1"/>
    <w:basedOn w:val="a0"/>
    <w:uiPriority w:val="99"/>
    <w:semiHidden/>
    <w:unhideWhenUsed/>
    <w:rsid w:val="0086412B"/>
    <w:rPr>
      <w:color w:val="800080"/>
      <w:u w:val="single"/>
    </w:rPr>
  </w:style>
  <w:style w:type="table" w:customStyle="1" w:styleId="110">
    <w:name w:val="Сетка таблицы11"/>
    <w:basedOn w:val="a1"/>
    <w:next w:val="afc"/>
    <w:uiPriority w:val="59"/>
    <w:rsid w:val="0086412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1"/>
    <w:next w:val="afc"/>
    <w:uiPriority w:val="59"/>
    <w:rsid w:val="0086412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e">
    <w:name w:val="FollowedHyperlink"/>
    <w:basedOn w:val="a0"/>
    <w:uiPriority w:val="99"/>
    <w:semiHidden/>
    <w:unhideWhenUsed/>
    <w:rsid w:val="0086412B"/>
    <w:rPr>
      <w:color w:val="954F72" w:themeColor="followedHyperlink"/>
      <w:u w:val="single"/>
    </w:rPr>
  </w:style>
  <w:style w:type="paragraph" w:customStyle="1" w:styleId="27">
    <w:name w:val="Текст2"/>
    <w:basedOn w:val="a"/>
    <w:rsid w:val="00BF2DE5"/>
    <w:pPr>
      <w:suppressAutoHyphens w:val="0"/>
      <w:overflowPunct w:val="0"/>
      <w:autoSpaceDE w:val="0"/>
      <w:autoSpaceDN w:val="0"/>
      <w:adjustRightInd w:val="0"/>
      <w:textAlignment w:val="baseline"/>
    </w:pPr>
    <w:rPr>
      <w:rFonts w:ascii="Courier New" w:hAnsi="Courier New"/>
      <w:sz w:val="20"/>
      <w:szCs w:val="20"/>
      <w:lang w:eastAsia="ru-RU"/>
    </w:rPr>
  </w:style>
  <w:style w:type="paragraph" w:customStyle="1" w:styleId="1c">
    <w:name w:val="Верхний колонтитул1"/>
    <w:basedOn w:val="a"/>
    <w:rsid w:val="00A64829"/>
    <w:pPr>
      <w:tabs>
        <w:tab w:val="center" w:pos="4153"/>
        <w:tab w:val="right" w:pos="8306"/>
      </w:tabs>
    </w:pPr>
    <w:rPr>
      <w:rFonts w:eastAsia="Tahoma" w:cs="Noto Sans Devanagari"/>
      <w:color w:val="000000"/>
      <w:szCs w:val="20"/>
      <w:lang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581F"/>
    <w:pPr>
      <w:suppressAutoHyphens/>
    </w:pPr>
    <w:rPr>
      <w:sz w:val="24"/>
      <w:szCs w:val="24"/>
      <w:lang w:eastAsia="zh-CN"/>
    </w:rPr>
  </w:style>
  <w:style w:type="paragraph" w:styleId="1">
    <w:name w:val="heading 1"/>
    <w:basedOn w:val="a"/>
    <w:next w:val="a"/>
    <w:link w:val="10"/>
    <w:uiPriority w:val="99"/>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1">
    <w:name w:val="Основной шрифт абзаца1"/>
  </w:style>
  <w:style w:type="character" w:styleId="a3">
    <w:name w:val="page number"/>
    <w:basedOn w:val="11"/>
  </w:style>
  <w:style w:type="character" w:customStyle="1" w:styleId="a4">
    <w:name w:val="Текст выноски Знак"/>
    <w:rPr>
      <w:rFonts w:ascii="Tahoma" w:hAnsi="Tahoma" w:cs="Tahoma"/>
      <w:sz w:val="16"/>
      <w:szCs w:val="16"/>
    </w:rPr>
  </w:style>
  <w:style w:type="character" w:customStyle="1" w:styleId="12">
    <w:name w:val="Знак примечания1"/>
    <w:rPr>
      <w:sz w:val="16"/>
      <w:szCs w:val="16"/>
    </w:rPr>
  </w:style>
  <w:style w:type="character" w:customStyle="1" w:styleId="a5">
    <w:name w:val="Текст примечания Знак"/>
    <w:basedOn w:val="11"/>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13">
    <w:name w:val="Заголовок1"/>
    <w:basedOn w:val="a"/>
    <w:next w:val="aa"/>
    <w:pPr>
      <w:keepNext/>
      <w:spacing w:before="240" w:after="120"/>
    </w:pPr>
    <w:rPr>
      <w:rFonts w:ascii="Liberation Sans" w:eastAsia="Microsoft YaHei" w:hAnsi="Liberation Sans" w:cs="Mangal"/>
      <w:sz w:val="28"/>
      <w:szCs w:val="28"/>
    </w:rPr>
  </w:style>
  <w:style w:type="paragraph" w:styleId="aa">
    <w:name w:val="Body Text"/>
    <w:basedOn w:val="a"/>
    <w:pPr>
      <w:jc w:val="both"/>
    </w:pPr>
    <w:rPr>
      <w:sz w:val="28"/>
    </w:rPr>
  </w:style>
  <w:style w:type="paragraph" w:styleId="ab">
    <w:name w:val="List"/>
    <w:basedOn w:val="aa"/>
    <w:rPr>
      <w:rFonts w:cs="Mangal"/>
    </w:rPr>
  </w:style>
  <w:style w:type="paragraph" w:styleId="ac">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4">
    <w:name w:val="Название объекта1"/>
    <w:basedOn w:val="a"/>
    <w:pPr>
      <w:suppressLineNumbers/>
      <w:spacing w:before="120" w:after="120"/>
    </w:pPr>
    <w:rPr>
      <w:rFonts w:cs="Mangal"/>
      <w:i/>
      <w:iCs/>
    </w:rPr>
  </w:style>
  <w:style w:type="paragraph" w:customStyle="1" w:styleId="15">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d">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e">
    <w:name w:val="Верхний и нижний колонтитулы"/>
    <w:basedOn w:val="a"/>
    <w:pPr>
      <w:suppressLineNumbers/>
      <w:tabs>
        <w:tab w:val="center" w:pos="4819"/>
        <w:tab w:val="right" w:pos="9638"/>
      </w:tabs>
    </w:pPr>
  </w:style>
  <w:style w:type="paragraph" w:styleId="af">
    <w:name w:val="header"/>
    <w:basedOn w:val="a"/>
    <w:link w:val="af0"/>
    <w:uiPriority w:val="99"/>
  </w:style>
  <w:style w:type="paragraph" w:styleId="af1">
    <w:name w:val="footer"/>
    <w:basedOn w:val="a"/>
    <w:link w:val="af2"/>
    <w:uiPriority w:val="99"/>
  </w:style>
  <w:style w:type="paragraph" w:styleId="af3">
    <w:name w:val="Balloon Text"/>
    <w:basedOn w:val="a"/>
    <w:rPr>
      <w:rFonts w:ascii="Tahoma" w:hAnsi="Tahoma" w:cs="Tahoma"/>
      <w:sz w:val="16"/>
      <w:szCs w:val="16"/>
    </w:rPr>
  </w:style>
  <w:style w:type="paragraph" w:customStyle="1" w:styleId="16">
    <w:name w:val="Текст примечания1"/>
    <w:basedOn w:val="a"/>
    <w:rPr>
      <w:sz w:val="20"/>
      <w:szCs w:val="20"/>
    </w:rPr>
  </w:style>
  <w:style w:type="paragraph" w:styleId="af4">
    <w:name w:val="annotation subject"/>
    <w:basedOn w:val="16"/>
    <w:next w:val="16"/>
    <w:rPr>
      <w:b/>
      <w:bCs/>
    </w:rPr>
  </w:style>
  <w:style w:type="paragraph" w:styleId="af5">
    <w:name w:val="Revision"/>
    <w:pPr>
      <w:suppressAutoHyphens/>
    </w:pPr>
    <w:rPr>
      <w:sz w:val="24"/>
      <w:szCs w:val="24"/>
      <w:lang w:eastAsia="zh-CN"/>
    </w:rPr>
  </w:style>
  <w:style w:type="paragraph" w:customStyle="1" w:styleId="17">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6">
    <w:name w:val="List Paragraph"/>
    <w:basedOn w:val="a"/>
    <w:qFormat/>
    <w:pPr>
      <w:ind w:left="720"/>
      <w:contextualSpacing/>
    </w:pPr>
  </w:style>
  <w:style w:type="paragraph" w:customStyle="1" w:styleId="af7">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8">
    <w:name w:val="Знак Знак1 Знак"/>
    <w:basedOn w:val="a"/>
    <w:pPr>
      <w:spacing w:after="160" w:line="240" w:lineRule="exact"/>
    </w:pPr>
    <w:rPr>
      <w:rFonts w:ascii="Verdana" w:hAnsi="Verdana" w:cs="Verdana"/>
      <w:sz w:val="20"/>
      <w:szCs w:val="20"/>
      <w:lang w:val="en-US"/>
    </w:rPr>
  </w:style>
  <w:style w:type="paragraph" w:customStyle="1" w:styleId="af8">
    <w:name w:val="Содержимое таблицы"/>
    <w:basedOn w:val="a"/>
    <w:pPr>
      <w:suppressLineNumbers/>
    </w:pPr>
  </w:style>
  <w:style w:type="paragraph" w:customStyle="1" w:styleId="af9">
    <w:name w:val="Заголовок таблицы"/>
    <w:basedOn w:val="af8"/>
    <w:pPr>
      <w:jc w:val="center"/>
    </w:pPr>
    <w:rPr>
      <w:b/>
      <w:bCs/>
    </w:rPr>
  </w:style>
  <w:style w:type="paragraph" w:customStyle="1" w:styleId="afa">
    <w:name w:val="Содержимое врезки"/>
    <w:basedOn w:val="a"/>
  </w:style>
  <w:style w:type="paragraph" w:styleId="afb">
    <w:name w:val="No Spacing"/>
    <w:uiPriority w:val="1"/>
    <w:qFormat/>
    <w:rsid w:val="005B2800"/>
    <w:rPr>
      <w:sz w:val="24"/>
      <w:szCs w:val="24"/>
    </w:rPr>
  </w:style>
  <w:style w:type="table" w:styleId="afc">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0">
    <w:name w:val="Верхний колонтитул Знак"/>
    <w:link w:val="af"/>
    <w:uiPriority w:val="99"/>
    <w:rsid w:val="00010179"/>
    <w:rPr>
      <w:sz w:val="24"/>
      <w:szCs w:val="24"/>
      <w:lang w:eastAsia="zh-CN"/>
    </w:rPr>
  </w:style>
  <w:style w:type="numbering" w:customStyle="1" w:styleId="19">
    <w:name w:val="Нет списка1"/>
    <w:next w:val="a2"/>
    <w:uiPriority w:val="99"/>
    <w:semiHidden/>
    <w:unhideWhenUsed/>
    <w:rsid w:val="0086412B"/>
  </w:style>
  <w:style w:type="character" w:customStyle="1" w:styleId="10">
    <w:name w:val="Заголовок 1 Знак"/>
    <w:basedOn w:val="a0"/>
    <w:link w:val="1"/>
    <w:uiPriority w:val="99"/>
    <w:rsid w:val="0086412B"/>
    <w:rPr>
      <w:sz w:val="28"/>
      <w:szCs w:val="24"/>
      <w:lang w:eastAsia="zh-CN"/>
    </w:rPr>
  </w:style>
  <w:style w:type="paragraph" w:styleId="HTML">
    <w:name w:val="HTML Preformatted"/>
    <w:basedOn w:val="a"/>
    <w:link w:val="HTML0"/>
    <w:uiPriority w:val="99"/>
    <w:rsid w:val="0086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alibri" w:hAnsi="Courier New"/>
      <w:sz w:val="20"/>
      <w:szCs w:val="20"/>
      <w:lang w:eastAsia="ru-RU"/>
    </w:rPr>
  </w:style>
  <w:style w:type="character" w:customStyle="1" w:styleId="HTML0">
    <w:name w:val="Стандартный HTML Знак"/>
    <w:basedOn w:val="a0"/>
    <w:link w:val="HTML"/>
    <w:uiPriority w:val="99"/>
    <w:rsid w:val="0086412B"/>
    <w:rPr>
      <w:rFonts w:ascii="Courier New" w:eastAsia="Calibri" w:hAnsi="Courier New"/>
    </w:rPr>
  </w:style>
  <w:style w:type="paragraph" w:customStyle="1" w:styleId="23">
    <w:name w:val="Знак Знак2"/>
    <w:basedOn w:val="a"/>
    <w:rsid w:val="0086412B"/>
    <w:pPr>
      <w:suppressAutoHyphens w:val="0"/>
    </w:pPr>
    <w:rPr>
      <w:rFonts w:ascii="Verdana" w:hAnsi="Verdana" w:cs="Verdana"/>
      <w:sz w:val="20"/>
      <w:szCs w:val="20"/>
      <w:lang w:val="en-US" w:eastAsia="en-US"/>
    </w:rPr>
  </w:style>
  <w:style w:type="character" w:customStyle="1" w:styleId="af2">
    <w:name w:val="Нижний колонтитул Знак"/>
    <w:basedOn w:val="a0"/>
    <w:link w:val="af1"/>
    <w:uiPriority w:val="99"/>
    <w:rsid w:val="0086412B"/>
    <w:rPr>
      <w:sz w:val="24"/>
      <w:szCs w:val="24"/>
      <w:lang w:eastAsia="zh-CN"/>
    </w:rPr>
  </w:style>
  <w:style w:type="paragraph" w:customStyle="1" w:styleId="212">
    <w:name w:val="Знак Знак21"/>
    <w:basedOn w:val="a"/>
    <w:rsid w:val="0086412B"/>
    <w:pPr>
      <w:suppressAutoHyphens w:val="0"/>
    </w:pPr>
    <w:rPr>
      <w:rFonts w:ascii="Verdana" w:hAnsi="Verdana" w:cs="Verdana"/>
      <w:sz w:val="20"/>
      <w:szCs w:val="20"/>
      <w:lang w:val="en-US" w:eastAsia="en-US"/>
    </w:rPr>
  </w:style>
  <w:style w:type="character" w:customStyle="1" w:styleId="HTMLPreformattedChar">
    <w:name w:val="HTML Preformatted Char"/>
    <w:locked/>
    <w:rsid w:val="0086412B"/>
    <w:rPr>
      <w:rFonts w:ascii="Courier New" w:hAnsi="Courier New"/>
      <w:lang w:eastAsia="ru-RU"/>
    </w:rPr>
  </w:style>
  <w:style w:type="paragraph" w:customStyle="1" w:styleId="ConsPlusNormal">
    <w:name w:val="ConsPlusNormal"/>
    <w:qFormat/>
    <w:rsid w:val="0086412B"/>
    <w:pPr>
      <w:widowControl w:val="0"/>
      <w:autoSpaceDE w:val="0"/>
      <w:autoSpaceDN w:val="0"/>
      <w:adjustRightInd w:val="0"/>
    </w:pPr>
    <w:rPr>
      <w:rFonts w:ascii="Arial" w:hAnsi="Arial" w:cs="Arial"/>
    </w:rPr>
  </w:style>
  <w:style w:type="paragraph" w:customStyle="1" w:styleId="ConsPlusCell">
    <w:name w:val="ConsPlusCell"/>
    <w:link w:val="ConsPlusCell0"/>
    <w:rsid w:val="0086412B"/>
    <w:pPr>
      <w:widowControl w:val="0"/>
      <w:autoSpaceDE w:val="0"/>
      <w:autoSpaceDN w:val="0"/>
      <w:adjustRightInd w:val="0"/>
    </w:pPr>
    <w:rPr>
      <w:rFonts w:ascii="Arial" w:hAnsi="Arial" w:cs="Arial"/>
    </w:rPr>
  </w:style>
  <w:style w:type="character" w:customStyle="1" w:styleId="ConsPlusCell0">
    <w:name w:val="ConsPlusCell Знак"/>
    <w:link w:val="ConsPlusCell"/>
    <w:rsid w:val="0086412B"/>
    <w:rPr>
      <w:rFonts w:ascii="Arial" w:hAnsi="Arial" w:cs="Arial"/>
    </w:rPr>
  </w:style>
  <w:style w:type="character" w:customStyle="1" w:styleId="grame">
    <w:name w:val="grame"/>
    <w:rsid w:val="0086412B"/>
  </w:style>
  <w:style w:type="paragraph" w:styleId="afd">
    <w:name w:val="Normal (Web)"/>
    <w:basedOn w:val="a"/>
    <w:rsid w:val="0086412B"/>
    <w:pPr>
      <w:suppressAutoHyphens w:val="0"/>
      <w:spacing w:before="100" w:beforeAutospacing="1" w:after="119"/>
    </w:pPr>
    <w:rPr>
      <w:lang w:eastAsia="ru-RU"/>
    </w:rPr>
  </w:style>
  <w:style w:type="paragraph" w:customStyle="1" w:styleId="ConsPlusTitle">
    <w:name w:val="ConsPlusTitle"/>
    <w:rsid w:val="0086412B"/>
    <w:pPr>
      <w:widowControl w:val="0"/>
      <w:autoSpaceDE w:val="0"/>
      <w:autoSpaceDN w:val="0"/>
      <w:adjustRightInd w:val="0"/>
    </w:pPr>
    <w:rPr>
      <w:rFonts w:ascii="Arial" w:hAnsi="Arial" w:cs="Arial"/>
      <w:b/>
      <w:bCs/>
    </w:rPr>
  </w:style>
  <w:style w:type="character" w:customStyle="1" w:styleId="HTML1">
    <w:name w:val="Стандартный HTML Знак1"/>
    <w:rsid w:val="0086412B"/>
    <w:rPr>
      <w:rFonts w:ascii="Consolas" w:hAnsi="Consolas" w:cs="Consolas"/>
    </w:rPr>
  </w:style>
  <w:style w:type="paragraph" w:styleId="24">
    <w:name w:val="Body Text 2"/>
    <w:basedOn w:val="a"/>
    <w:link w:val="25"/>
    <w:uiPriority w:val="99"/>
    <w:unhideWhenUsed/>
    <w:rsid w:val="0086412B"/>
    <w:pPr>
      <w:suppressAutoHyphens w:val="0"/>
      <w:spacing w:after="120" w:line="480" w:lineRule="auto"/>
    </w:pPr>
    <w:rPr>
      <w:lang w:eastAsia="ru-RU"/>
    </w:rPr>
  </w:style>
  <w:style w:type="character" w:customStyle="1" w:styleId="25">
    <w:name w:val="Основной текст 2 Знак"/>
    <w:basedOn w:val="a0"/>
    <w:link w:val="24"/>
    <w:uiPriority w:val="99"/>
    <w:rsid w:val="0086412B"/>
    <w:rPr>
      <w:sz w:val="24"/>
      <w:szCs w:val="24"/>
    </w:rPr>
  </w:style>
  <w:style w:type="table" w:customStyle="1" w:styleId="1a">
    <w:name w:val="Сетка таблицы1"/>
    <w:basedOn w:val="a1"/>
    <w:next w:val="afc"/>
    <w:rsid w:val="008641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6412B"/>
    <w:pPr>
      <w:widowControl w:val="0"/>
      <w:autoSpaceDE w:val="0"/>
      <w:autoSpaceDN w:val="0"/>
      <w:adjustRightInd w:val="0"/>
    </w:pPr>
    <w:rPr>
      <w:rFonts w:ascii="Courier New" w:hAnsi="Courier New" w:cs="Courier New"/>
    </w:rPr>
  </w:style>
  <w:style w:type="character" w:customStyle="1" w:styleId="1b">
    <w:name w:val="Просмотренная гиперссылка1"/>
    <w:basedOn w:val="a0"/>
    <w:uiPriority w:val="99"/>
    <w:semiHidden/>
    <w:unhideWhenUsed/>
    <w:rsid w:val="0086412B"/>
    <w:rPr>
      <w:color w:val="800080"/>
      <w:u w:val="single"/>
    </w:rPr>
  </w:style>
  <w:style w:type="table" w:customStyle="1" w:styleId="110">
    <w:name w:val="Сетка таблицы11"/>
    <w:basedOn w:val="a1"/>
    <w:next w:val="afc"/>
    <w:uiPriority w:val="59"/>
    <w:rsid w:val="0086412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1"/>
    <w:next w:val="afc"/>
    <w:uiPriority w:val="59"/>
    <w:rsid w:val="0086412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e">
    <w:name w:val="FollowedHyperlink"/>
    <w:basedOn w:val="a0"/>
    <w:uiPriority w:val="99"/>
    <w:semiHidden/>
    <w:unhideWhenUsed/>
    <w:rsid w:val="0086412B"/>
    <w:rPr>
      <w:color w:val="954F72" w:themeColor="followedHyperlink"/>
      <w:u w:val="single"/>
    </w:rPr>
  </w:style>
  <w:style w:type="paragraph" w:customStyle="1" w:styleId="27">
    <w:name w:val="Текст2"/>
    <w:basedOn w:val="a"/>
    <w:rsid w:val="00BF2DE5"/>
    <w:pPr>
      <w:suppressAutoHyphens w:val="0"/>
      <w:overflowPunct w:val="0"/>
      <w:autoSpaceDE w:val="0"/>
      <w:autoSpaceDN w:val="0"/>
      <w:adjustRightInd w:val="0"/>
      <w:textAlignment w:val="baseline"/>
    </w:pPr>
    <w:rPr>
      <w:rFonts w:ascii="Courier New" w:hAnsi="Courier New"/>
      <w:sz w:val="20"/>
      <w:szCs w:val="20"/>
      <w:lang w:eastAsia="ru-RU"/>
    </w:rPr>
  </w:style>
  <w:style w:type="paragraph" w:customStyle="1" w:styleId="1c">
    <w:name w:val="Верхний колонтитул1"/>
    <w:basedOn w:val="a"/>
    <w:rsid w:val="00A64829"/>
    <w:pPr>
      <w:tabs>
        <w:tab w:val="center" w:pos="4153"/>
        <w:tab w:val="right" w:pos="8306"/>
      </w:tabs>
    </w:pPr>
    <w:rPr>
      <w:rFonts w:eastAsia="Tahoma" w:cs="Noto Sans Devanagari"/>
      <w:color w:val="000000"/>
      <w:szCs w:val="20"/>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246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vk.com/away.php?to=http%3A%2F%2Fwww.edfond.ru&amp;cc_key=" TargetMode="External"/><Relationship Id="rId18" Type="http://schemas.openxmlformats.org/officeDocument/2006/relationships/hyperlink" Target="http://&#1087;&#1087;&#1073;-71.&#1088;&#1092;/" TargetMode="External"/><Relationship Id="rId26" Type="http://schemas.openxmlformats.org/officeDocument/2006/relationships/hyperlink" Target="https://libraryrussia.ru/"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1087;&#1087;&#1073;-71.&#1088;&#1092;/" TargetMode="External"/><Relationship Id="rId34" Type="http://schemas.openxmlformats.org/officeDocument/2006/relationships/hyperlink" Target="https://vk.com/away.php?to=http%3A%2F%2Fwww.edfond.ru&amp;cc_key=" TargetMode="External"/><Relationship Id="rId7" Type="http://schemas.openxmlformats.org/officeDocument/2006/relationships/footnotes" Target="footnotes.xml"/><Relationship Id="rId12" Type="http://schemas.openxmlformats.org/officeDocument/2006/relationships/hyperlink" Target="http://&#1087;&#1087;&#1073;-71.&#1088;&#1092;/" TargetMode="External"/><Relationship Id="rId17" Type="http://schemas.openxmlformats.org/officeDocument/2006/relationships/hyperlink" Target="https://libraryrussia.ru/" TargetMode="External"/><Relationship Id="rId25" Type="http://schemas.openxmlformats.org/officeDocument/2006/relationships/hyperlink" Target="https://vk.com/away.php?to=http%3A%2F%2Fwww.edfond.ru&amp;cc_key=" TargetMode="External"/><Relationship Id="rId33" Type="http://schemas.openxmlformats.org/officeDocument/2006/relationships/hyperlink" Target="http://&#1087;&#1087;&#1073;-71.&#1088;&#1092;/"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vk.com/away.php?to=http%3A%2F%2Fwww.edfond.ru&amp;cc_key=" TargetMode="External"/><Relationship Id="rId20" Type="http://schemas.openxmlformats.org/officeDocument/2006/relationships/hyperlink" Target="https://libraryrussia.ru/" TargetMode="External"/><Relationship Id="rId29" Type="http://schemas.openxmlformats.org/officeDocument/2006/relationships/hyperlink" Target="https://libraryrussia.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RLAW224;n=52146;fld=134;dst=100077" TargetMode="External"/><Relationship Id="rId24" Type="http://schemas.openxmlformats.org/officeDocument/2006/relationships/hyperlink" Target="http://&#1087;&#1087;&#1073;-71.&#1088;&#1092;/" TargetMode="External"/><Relationship Id="rId32" Type="http://schemas.openxmlformats.org/officeDocument/2006/relationships/hyperlink" Target="https://libraryrussia.ru/" TargetMode="External"/><Relationship Id="rId37"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1087;&#1087;&#1073;-71.&#1088;&#1092;/" TargetMode="External"/><Relationship Id="rId23" Type="http://schemas.openxmlformats.org/officeDocument/2006/relationships/hyperlink" Target="https://libraryrussia.ru/" TargetMode="External"/><Relationship Id="rId28" Type="http://schemas.openxmlformats.org/officeDocument/2006/relationships/hyperlink" Target="https://vk.com/away.php?to=http%3A%2F%2Fwww.edfond.ru&amp;cc_key=" TargetMode="External"/><Relationship Id="rId36" Type="http://schemas.openxmlformats.org/officeDocument/2006/relationships/header" Target="header2.xml"/><Relationship Id="rId10" Type="http://schemas.openxmlformats.org/officeDocument/2006/relationships/header" Target="header1.xml"/><Relationship Id="rId19" Type="http://schemas.openxmlformats.org/officeDocument/2006/relationships/hyperlink" Target="https://vk.com/away.php?to=http%3A%2F%2Fwww.edfond.ru&amp;cc_key=" TargetMode="External"/><Relationship Id="rId31" Type="http://schemas.openxmlformats.org/officeDocument/2006/relationships/hyperlink" Target="https://vk.com/away.php?to=http%3A%2F%2Fwww.edfond.ru&amp;cc_key="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ibraryrussia.ru/" TargetMode="External"/><Relationship Id="rId22" Type="http://schemas.openxmlformats.org/officeDocument/2006/relationships/hyperlink" Target="https://vk.com/away.php?to=http%3A%2F%2Fwww.edfond.ru&amp;cc_key=" TargetMode="External"/><Relationship Id="rId27" Type="http://schemas.openxmlformats.org/officeDocument/2006/relationships/hyperlink" Target="http://&#1087;&#1087;&#1073;-71.&#1088;&#1092;/" TargetMode="External"/><Relationship Id="rId30" Type="http://schemas.openxmlformats.org/officeDocument/2006/relationships/hyperlink" Target="http://&#1087;&#1087;&#1073;-71.&#1088;&#1092;/" TargetMode="External"/><Relationship Id="rId35" Type="http://schemas.openxmlformats.org/officeDocument/2006/relationships/hyperlink" Target="https://libraryrussia.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102D40-074F-41AC-B5DC-684260002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1</TotalTime>
  <Pages>26</Pages>
  <Words>7504</Words>
  <Characters>42774</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Пользователь</cp:lastModifiedBy>
  <cp:revision>2</cp:revision>
  <cp:lastPrinted>2023-04-04T07:47:00Z</cp:lastPrinted>
  <dcterms:created xsi:type="dcterms:W3CDTF">2025-01-29T07:27:00Z</dcterms:created>
  <dcterms:modified xsi:type="dcterms:W3CDTF">2025-01-29T07:27:00Z</dcterms:modified>
</cp:coreProperties>
</file>