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34FB" w:rsidRPr="00F849E3" w:rsidRDefault="00C534FB" w:rsidP="00C534FB">
      <w:pPr>
        <w:jc w:val="center"/>
        <w:rPr>
          <w:rFonts w:ascii="PT Astra Serif" w:hAnsi="PT Astra Serif"/>
        </w:rPr>
      </w:pPr>
      <w:r w:rsidRPr="00F849E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1843A6" wp14:editId="78E833D5">
            <wp:extent cx="614529" cy="771525"/>
            <wp:effectExtent l="0" t="0" r="0" b="0"/>
            <wp:docPr id="57" name="Рисунок 57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4FB" w:rsidRPr="00F849E3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F849E3">
        <w:rPr>
          <w:rFonts w:ascii="PT Astra Serif" w:hAnsi="PT Astra Serif"/>
          <w:b/>
          <w:sz w:val="34"/>
        </w:rPr>
        <w:t xml:space="preserve">АДМИНИСТРАЦИЯ </w:t>
      </w:r>
    </w:p>
    <w:p w:rsidR="00C534FB" w:rsidRPr="00F849E3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F849E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534FB" w:rsidRPr="00F849E3" w:rsidRDefault="00C534FB" w:rsidP="00C534FB">
      <w:pPr>
        <w:jc w:val="center"/>
        <w:rPr>
          <w:rFonts w:ascii="PT Astra Serif" w:hAnsi="PT Astra Serif"/>
          <w:b/>
          <w:sz w:val="34"/>
        </w:rPr>
      </w:pPr>
      <w:r w:rsidRPr="00F849E3">
        <w:rPr>
          <w:rFonts w:ascii="PT Astra Serif" w:hAnsi="PT Astra Serif"/>
          <w:b/>
          <w:sz w:val="34"/>
        </w:rPr>
        <w:t xml:space="preserve">ЩЁКИНСКИЙ РАЙОН </w:t>
      </w:r>
    </w:p>
    <w:p w:rsidR="00C534FB" w:rsidRPr="00F849E3" w:rsidRDefault="00C534FB" w:rsidP="00C53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534FB" w:rsidRPr="00F849E3" w:rsidRDefault="00C534FB" w:rsidP="00C534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849E3">
        <w:rPr>
          <w:rFonts w:ascii="PT Astra Serif" w:hAnsi="PT Astra Serif"/>
          <w:b/>
          <w:sz w:val="33"/>
          <w:szCs w:val="33"/>
        </w:rPr>
        <w:t>ПОСТАНОВЛЕНИЕ</w:t>
      </w:r>
    </w:p>
    <w:p w:rsidR="00C534FB" w:rsidRPr="00F849E3" w:rsidRDefault="00C534FB" w:rsidP="00C534F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534FB" w:rsidRPr="00F849E3" w:rsidTr="00B93330">
        <w:trPr>
          <w:trHeight w:val="146"/>
        </w:trPr>
        <w:tc>
          <w:tcPr>
            <w:tcW w:w="5846" w:type="dxa"/>
            <w:shd w:val="clear" w:color="auto" w:fill="auto"/>
          </w:tcPr>
          <w:p w:rsidR="00C534FB" w:rsidRPr="00F849E3" w:rsidRDefault="006A46CC" w:rsidP="00C534F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 22.08.2023</w:t>
            </w:r>
          </w:p>
        </w:tc>
        <w:tc>
          <w:tcPr>
            <w:tcW w:w="2409" w:type="dxa"/>
            <w:shd w:val="clear" w:color="auto" w:fill="auto"/>
          </w:tcPr>
          <w:p w:rsidR="00C534FB" w:rsidRPr="00F849E3" w:rsidRDefault="006A46CC" w:rsidP="00C534F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 8 – 1111</w:t>
            </w:r>
          </w:p>
        </w:tc>
      </w:tr>
    </w:tbl>
    <w:p w:rsidR="00C534FB" w:rsidRPr="00F849E3" w:rsidRDefault="00C534FB" w:rsidP="00C534FB">
      <w:pPr>
        <w:rPr>
          <w:rFonts w:ascii="PT Astra Serif" w:hAnsi="PT Astra Serif" w:cs="PT Astra Serif"/>
          <w:sz w:val="20"/>
          <w:szCs w:val="20"/>
        </w:rPr>
      </w:pPr>
    </w:p>
    <w:p w:rsidR="00555705" w:rsidRPr="00F849E3" w:rsidRDefault="00555705" w:rsidP="00C534FB">
      <w:pPr>
        <w:rPr>
          <w:rFonts w:ascii="PT Astra Serif" w:hAnsi="PT Astra Serif" w:cs="PT Astra Serif"/>
          <w:sz w:val="20"/>
          <w:szCs w:val="20"/>
        </w:rPr>
      </w:pPr>
    </w:p>
    <w:p w:rsidR="00D11F75" w:rsidRPr="00F849E3" w:rsidRDefault="00CC355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F849E3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11F75" w:rsidRPr="00F849E3" w:rsidRDefault="00CC355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F849E3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3632C7" w:rsidRPr="00F849E3" w:rsidRDefault="00CC355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F849E3">
        <w:rPr>
          <w:rFonts w:ascii="PT Astra Serif" w:hAnsi="PT Astra Serif"/>
          <w:b/>
          <w:sz w:val="28"/>
          <w:szCs w:val="28"/>
        </w:rPr>
        <w:t>от 17.06.2020 № 6-633</w:t>
      </w:r>
      <w:r w:rsidR="00D11F75" w:rsidRPr="00F849E3">
        <w:rPr>
          <w:rFonts w:ascii="PT Astra Serif" w:hAnsi="PT Astra Serif"/>
          <w:b/>
          <w:sz w:val="28"/>
          <w:szCs w:val="28"/>
        </w:rPr>
        <w:t xml:space="preserve"> </w:t>
      </w:r>
      <w:r w:rsidRPr="00F849E3">
        <w:rPr>
          <w:rFonts w:ascii="PT Astra Serif" w:hAnsi="PT Astra Serif"/>
          <w:b/>
          <w:sz w:val="28"/>
          <w:szCs w:val="28"/>
        </w:rPr>
        <w:t>«Об утвержде</w:t>
      </w:r>
      <w:r w:rsidR="003632C7" w:rsidRPr="00F849E3">
        <w:rPr>
          <w:rFonts w:ascii="PT Astra Serif" w:hAnsi="PT Astra Serif"/>
          <w:b/>
          <w:sz w:val="28"/>
          <w:szCs w:val="28"/>
        </w:rPr>
        <w:t>нии Положения о мерах поддержки</w:t>
      </w:r>
    </w:p>
    <w:p w:rsidR="00CC3556" w:rsidRPr="00F849E3" w:rsidRDefault="00CC3556" w:rsidP="00CC3556">
      <w:pPr>
        <w:jc w:val="center"/>
        <w:rPr>
          <w:rFonts w:ascii="PT Astra Serif" w:hAnsi="PT Astra Serif"/>
          <w:b/>
          <w:sz w:val="28"/>
          <w:szCs w:val="28"/>
        </w:rPr>
      </w:pPr>
      <w:r w:rsidRPr="00F849E3">
        <w:rPr>
          <w:rFonts w:ascii="PT Astra Serif" w:hAnsi="PT Astra Serif"/>
          <w:b/>
          <w:sz w:val="28"/>
          <w:szCs w:val="28"/>
        </w:rPr>
        <w:t>иниц</w:t>
      </w:r>
      <w:r w:rsidR="003632C7" w:rsidRPr="00F849E3">
        <w:rPr>
          <w:rFonts w:ascii="PT Astra Serif" w:hAnsi="PT Astra Serif"/>
          <w:b/>
          <w:sz w:val="28"/>
          <w:szCs w:val="28"/>
        </w:rPr>
        <w:t>иативной и талантливой молодежи</w:t>
      </w:r>
      <w:r w:rsidR="00D11F75" w:rsidRPr="00F849E3">
        <w:rPr>
          <w:rFonts w:ascii="PT Astra Serif" w:hAnsi="PT Astra Serif"/>
          <w:b/>
          <w:sz w:val="28"/>
          <w:szCs w:val="28"/>
        </w:rPr>
        <w:t xml:space="preserve"> </w:t>
      </w:r>
      <w:r w:rsidRPr="00F849E3">
        <w:rPr>
          <w:rFonts w:ascii="PT Astra Serif" w:hAnsi="PT Astra Serif"/>
          <w:b/>
          <w:sz w:val="28"/>
          <w:szCs w:val="28"/>
        </w:rPr>
        <w:t>Щекинского района»</w:t>
      </w:r>
    </w:p>
    <w:p w:rsidR="00CC3556" w:rsidRPr="00F849E3" w:rsidRDefault="00CC3556" w:rsidP="00CC3556">
      <w:pPr>
        <w:jc w:val="center"/>
        <w:rPr>
          <w:rFonts w:ascii="PT Astra Serif" w:hAnsi="PT Astra Serif"/>
          <w:b/>
          <w:sz w:val="20"/>
          <w:szCs w:val="20"/>
        </w:rPr>
      </w:pPr>
    </w:p>
    <w:p w:rsidR="00D11F75" w:rsidRPr="00F849E3" w:rsidRDefault="00D11F75" w:rsidP="00CC3556">
      <w:pPr>
        <w:jc w:val="center"/>
        <w:rPr>
          <w:rFonts w:ascii="PT Astra Serif" w:hAnsi="PT Astra Serif"/>
          <w:b/>
          <w:sz w:val="20"/>
          <w:szCs w:val="20"/>
        </w:rPr>
      </w:pPr>
    </w:p>
    <w:p w:rsidR="00CC3556" w:rsidRPr="00F849E3" w:rsidRDefault="00CC3556" w:rsidP="00D11F75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849E3">
        <w:rPr>
          <w:rFonts w:ascii="PT Astra Serif" w:hAnsi="PT Astra Serif"/>
          <w:sz w:val="28"/>
          <w:szCs w:val="28"/>
        </w:rPr>
        <w:t>В соответствии с частью 1 статьи 2 Федерального закона от 30.12.2020 № 489-ФЗ «О молодежной политике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C3556" w:rsidRPr="00F849E3" w:rsidRDefault="003632C7" w:rsidP="00D11F75">
      <w:pPr>
        <w:pStyle w:val="1"/>
        <w:numPr>
          <w:ilvl w:val="0"/>
          <w:numId w:val="0"/>
        </w:numPr>
        <w:spacing w:line="360" w:lineRule="exact"/>
        <w:ind w:firstLine="709"/>
        <w:jc w:val="both"/>
        <w:rPr>
          <w:rFonts w:ascii="PT Astra Serif" w:hAnsi="PT Astra Serif"/>
          <w:b/>
          <w:szCs w:val="28"/>
        </w:rPr>
      </w:pPr>
      <w:r w:rsidRPr="00F849E3">
        <w:rPr>
          <w:rFonts w:ascii="PT Astra Serif" w:hAnsi="PT Astra Serif"/>
          <w:szCs w:val="28"/>
        </w:rPr>
        <w:t>1. </w:t>
      </w:r>
      <w:r w:rsidR="00CC3556" w:rsidRPr="00F849E3">
        <w:rPr>
          <w:rFonts w:ascii="PT Astra Serif" w:hAnsi="PT Astra Serif"/>
          <w:szCs w:val="28"/>
        </w:rPr>
        <w:t xml:space="preserve">Внести в постановление администрации муниципального образования Щекинский район от 17.06.2020 № 6-633 «Об утверждении Положения о мерах поддержки инициативной и талантливой молодежи Щекинского района» </w:t>
      </w:r>
      <w:r w:rsidR="00555705" w:rsidRPr="00F849E3">
        <w:rPr>
          <w:rFonts w:ascii="PT Astra Serif" w:hAnsi="PT Astra Serif"/>
          <w:szCs w:val="28"/>
        </w:rPr>
        <w:t>изменени</w:t>
      </w:r>
      <w:r w:rsidR="00D11F75" w:rsidRPr="00F849E3">
        <w:rPr>
          <w:rFonts w:ascii="PT Astra Serif" w:hAnsi="PT Astra Serif"/>
          <w:szCs w:val="28"/>
        </w:rPr>
        <w:t>е</w:t>
      </w:r>
      <w:r w:rsidR="00555705" w:rsidRPr="00F849E3">
        <w:rPr>
          <w:rFonts w:ascii="PT Astra Serif" w:hAnsi="PT Astra Serif"/>
          <w:szCs w:val="28"/>
        </w:rPr>
        <w:t>, изложив приложение в новой редакции (приложение).</w:t>
      </w:r>
    </w:p>
    <w:p w:rsidR="00CC3556" w:rsidRPr="00F849E3" w:rsidRDefault="00CC3556" w:rsidP="00D11F7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49E3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085742">
        <w:rPr>
          <w:rFonts w:ascii="PT Astra Serif" w:hAnsi="PT Astra Serif"/>
          <w:sz w:val="28"/>
          <w:szCs w:val="28"/>
        </w:rPr>
        <w:t> </w:t>
      </w:r>
      <w:r w:rsidR="00085742" w:rsidRPr="00F849E3">
        <w:rPr>
          <w:rFonts w:ascii="PT Astra Serif" w:hAnsi="PT Astra Serif"/>
          <w:sz w:val="28"/>
          <w:szCs w:val="28"/>
        </w:rPr>
        <w:t>пл.</w:t>
      </w:r>
      <w:r w:rsidRPr="00F849E3">
        <w:rPr>
          <w:rFonts w:ascii="PT Astra Serif" w:hAnsi="PT Astra Serif"/>
          <w:sz w:val="28"/>
          <w:szCs w:val="28"/>
        </w:rPr>
        <w:t>, д. 1</w:t>
      </w:r>
      <w:r w:rsidR="00085742">
        <w:rPr>
          <w:rFonts w:ascii="PT Astra Serif" w:hAnsi="PT Astra Serif"/>
          <w:sz w:val="28"/>
          <w:szCs w:val="28"/>
        </w:rPr>
        <w:t>,</w:t>
      </w:r>
      <w:r w:rsidR="00085742" w:rsidRPr="00085742">
        <w:rPr>
          <w:rFonts w:ascii="PT Astra Serif" w:hAnsi="PT Astra Serif"/>
          <w:sz w:val="28"/>
          <w:szCs w:val="28"/>
        </w:rPr>
        <w:t xml:space="preserve"> </w:t>
      </w:r>
      <w:r w:rsidR="00085742" w:rsidRPr="00F849E3">
        <w:rPr>
          <w:rFonts w:ascii="PT Astra Serif" w:hAnsi="PT Astra Serif"/>
          <w:sz w:val="28"/>
          <w:szCs w:val="28"/>
        </w:rPr>
        <w:t>г. Щекино,</w:t>
      </w:r>
      <w:r w:rsidR="00085742" w:rsidRPr="00085742">
        <w:rPr>
          <w:rFonts w:ascii="PT Astra Serif" w:hAnsi="PT Astra Serif"/>
          <w:sz w:val="28"/>
          <w:szCs w:val="28"/>
        </w:rPr>
        <w:t xml:space="preserve"> </w:t>
      </w:r>
      <w:r w:rsidR="00085742" w:rsidRPr="00F849E3">
        <w:rPr>
          <w:rFonts w:ascii="PT Astra Serif" w:hAnsi="PT Astra Serif"/>
          <w:sz w:val="28"/>
          <w:szCs w:val="28"/>
        </w:rPr>
        <w:t>Тульская обл</w:t>
      </w:r>
      <w:r w:rsidR="00085742">
        <w:rPr>
          <w:rFonts w:ascii="PT Astra Serif" w:hAnsi="PT Astra Serif"/>
          <w:sz w:val="28"/>
          <w:szCs w:val="28"/>
        </w:rPr>
        <w:t>асть</w:t>
      </w:r>
      <w:r w:rsidR="00085742" w:rsidRPr="00F849E3">
        <w:rPr>
          <w:rFonts w:ascii="PT Astra Serif" w:hAnsi="PT Astra Serif"/>
          <w:sz w:val="28"/>
          <w:szCs w:val="28"/>
        </w:rPr>
        <w:t>.</w:t>
      </w:r>
    </w:p>
    <w:p w:rsidR="00CC3556" w:rsidRPr="00F849E3" w:rsidRDefault="00CC3556" w:rsidP="00D11F7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849E3">
        <w:rPr>
          <w:rFonts w:ascii="PT Astra Serif" w:hAnsi="PT Astra Serif"/>
          <w:sz w:val="28"/>
          <w:szCs w:val="28"/>
        </w:rPr>
        <w:t>3.</w:t>
      </w:r>
      <w:r w:rsidR="003632C7" w:rsidRPr="00F849E3">
        <w:rPr>
          <w:rFonts w:ascii="PT Astra Serif" w:hAnsi="PT Astra Serif"/>
          <w:sz w:val="28"/>
          <w:szCs w:val="28"/>
        </w:rPr>
        <w:t> </w:t>
      </w:r>
      <w:r w:rsidRPr="00F849E3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D11F75" w:rsidRPr="00F849E3" w:rsidRDefault="00D11F75" w:rsidP="00D11F75">
      <w:pPr>
        <w:rPr>
          <w:rFonts w:ascii="PT Astra Serif" w:hAnsi="PT Astra Serif" w:cs="PT Astra Serif"/>
        </w:rPr>
      </w:pPr>
    </w:p>
    <w:p w:rsidR="00D11F75" w:rsidRPr="00F849E3" w:rsidRDefault="00D11F75" w:rsidP="00D11F75">
      <w:pPr>
        <w:rPr>
          <w:rFonts w:ascii="PT Astra Serif" w:hAnsi="PT Astra Serif" w:cs="PT Astra Serif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11F75" w:rsidRPr="00F849E3" w:rsidTr="002C521C">
        <w:trPr>
          <w:trHeight w:val="229"/>
        </w:trPr>
        <w:tc>
          <w:tcPr>
            <w:tcW w:w="2178" w:type="pct"/>
          </w:tcPr>
          <w:p w:rsidR="00D11F75" w:rsidRPr="00F849E3" w:rsidRDefault="00D11F75" w:rsidP="002C521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F849E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D11F75" w:rsidRPr="00F849E3" w:rsidRDefault="00D11F75" w:rsidP="002C521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11F75" w:rsidRPr="00F849E3" w:rsidRDefault="00D11F75" w:rsidP="002C521C">
            <w:pPr>
              <w:jc w:val="right"/>
              <w:rPr>
                <w:rFonts w:ascii="PT Astra Serif" w:hAnsi="PT Astra Serif"/>
              </w:rPr>
            </w:pPr>
            <w:r w:rsidRPr="00F849E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11F75" w:rsidRPr="00F849E3" w:rsidRDefault="00D11F75" w:rsidP="00D11F75">
      <w:pPr>
        <w:rPr>
          <w:rFonts w:ascii="PT Astra Serif" w:hAnsi="PT Astra Serif" w:cs="PT Astra Serif"/>
          <w:sz w:val="4"/>
          <w:szCs w:val="4"/>
        </w:rPr>
      </w:pPr>
    </w:p>
    <w:p w:rsidR="00D11F75" w:rsidRPr="00F849E3" w:rsidRDefault="00D11F75" w:rsidP="00D11F75">
      <w:pPr>
        <w:rPr>
          <w:rFonts w:ascii="PT Astra Serif" w:hAnsi="PT Astra Serif" w:cs="PT Astra Serif"/>
          <w:sz w:val="28"/>
          <w:szCs w:val="28"/>
        </w:rPr>
        <w:sectPr w:rsidR="00D11F75" w:rsidRPr="00F849E3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D11F75" w:rsidRPr="00F849E3" w:rsidTr="002C521C">
        <w:trPr>
          <w:trHeight w:val="1846"/>
        </w:trPr>
        <w:tc>
          <w:tcPr>
            <w:tcW w:w="4482" w:type="dxa"/>
          </w:tcPr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E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E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E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E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E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A46CC" w:rsidRPr="006A46CC">
              <w:rPr>
                <w:rFonts w:ascii="PT Astra Serif" w:hAnsi="PT Astra Serif"/>
                <w:sz w:val="28"/>
                <w:szCs w:val="28"/>
              </w:rPr>
              <w:t>22.08.2023</w:t>
            </w:r>
            <w:r w:rsidRPr="00F849E3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A46CC" w:rsidRPr="006A46CC">
              <w:rPr>
                <w:rFonts w:ascii="PT Astra Serif" w:hAnsi="PT Astra Serif"/>
                <w:sz w:val="28"/>
                <w:szCs w:val="28"/>
              </w:rPr>
              <w:t>8 – 1111</w:t>
            </w:r>
          </w:p>
        </w:tc>
      </w:tr>
      <w:tr w:rsidR="00D11F75" w:rsidRPr="00F849E3" w:rsidTr="002C521C">
        <w:trPr>
          <w:trHeight w:val="303"/>
        </w:trPr>
        <w:tc>
          <w:tcPr>
            <w:tcW w:w="4482" w:type="dxa"/>
          </w:tcPr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1F75" w:rsidRPr="00F849E3" w:rsidTr="002C521C">
        <w:trPr>
          <w:trHeight w:val="1846"/>
        </w:trPr>
        <w:tc>
          <w:tcPr>
            <w:tcW w:w="4482" w:type="dxa"/>
          </w:tcPr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E3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E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E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E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11F75" w:rsidRPr="00F849E3" w:rsidRDefault="00D11F75" w:rsidP="002C521C">
            <w:pPr>
              <w:pStyle w:val="2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9E3">
              <w:rPr>
                <w:rFonts w:ascii="PT Astra Serif" w:hAnsi="PT Astra Serif"/>
                <w:sz w:val="28"/>
                <w:szCs w:val="28"/>
              </w:rPr>
              <w:t>от 17.06.2020 № 6 - 633</w:t>
            </w:r>
          </w:p>
        </w:tc>
      </w:tr>
    </w:tbl>
    <w:p w:rsidR="00D11F75" w:rsidRPr="00F849E3" w:rsidRDefault="00D11F75" w:rsidP="00D11F75">
      <w:pPr>
        <w:jc w:val="right"/>
        <w:rPr>
          <w:rFonts w:ascii="PT Astra Serif" w:hAnsi="PT Astra Serif"/>
          <w:sz w:val="16"/>
          <w:szCs w:val="16"/>
        </w:rPr>
      </w:pPr>
    </w:p>
    <w:p w:rsidR="00D11F75" w:rsidRPr="00F849E3" w:rsidRDefault="00D11F75" w:rsidP="00D11F75">
      <w:pPr>
        <w:rPr>
          <w:rFonts w:ascii="PT Astra Serif" w:hAnsi="PT Astra Serif" w:cs="PT Astra Serif"/>
          <w:sz w:val="28"/>
          <w:szCs w:val="28"/>
        </w:rPr>
      </w:pPr>
    </w:p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6703C" w:rsidRPr="00F849E3" w:rsidRDefault="00D11F75" w:rsidP="00D11F75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849E3">
        <w:rPr>
          <w:rFonts w:ascii="PT Astra Serif" w:eastAsia="Calibri" w:hAnsi="PT Astra Serif"/>
          <w:b/>
          <w:sz w:val="28"/>
          <w:szCs w:val="28"/>
          <w:lang w:eastAsia="en-US"/>
        </w:rPr>
        <w:t>ПОЛОЖЕНИЕ</w:t>
      </w:r>
    </w:p>
    <w:p w:rsidR="0006703C" w:rsidRPr="00F849E3" w:rsidRDefault="00D11F75" w:rsidP="00D11F75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849E3">
        <w:rPr>
          <w:rFonts w:ascii="PT Astra Serif" w:eastAsia="Calibri" w:hAnsi="PT Astra Serif"/>
          <w:b/>
          <w:sz w:val="28"/>
          <w:szCs w:val="28"/>
          <w:lang w:eastAsia="en-US"/>
        </w:rPr>
        <w:t>О МЕРАХ ПОДДЕРЖКИ ИНИЦИАТИВНОЙ И ТАЛАНТЛИВОЙ</w:t>
      </w:r>
    </w:p>
    <w:p w:rsidR="0006703C" w:rsidRPr="00F849E3" w:rsidRDefault="00D11F75" w:rsidP="00D11F75">
      <w:pPr>
        <w:suppressAutoHyphens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F849E3">
        <w:rPr>
          <w:rFonts w:ascii="PT Astra Serif" w:eastAsia="Calibri" w:hAnsi="PT Astra Serif"/>
          <w:b/>
          <w:sz w:val="28"/>
          <w:szCs w:val="28"/>
          <w:lang w:eastAsia="en-US"/>
        </w:rPr>
        <w:t>МОЛОДЕЖИ ЩЕКИНСКОГО РАЙОНА</w:t>
      </w:r>
    </w:p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23A1F" w:rsidRPr="00F849E3" w:rsidRDefault="00623A1F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23A1F" w:rsidRPr="00F849E3" w:rsidRDefault="00623A1F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B90CBD" w:rsidRPr="00F849E3" w:rsidRDefault="00B90CBD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11F75" w:rsidRPr="00F849E3" w:rsidRDefault="00D11F75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11F75" w:rsidRPr="00F849E3" w:rsidRDefault="00D11F75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23A1F" w:rsidRPr="00F849E3" w:rsidRDefault="00623A1F" w:rsidP="00623A1F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 w:cs="Calibri"/>
          <w:b/>
          <w:color w:val="FFFFFF"/>
          <w:sz w:val="28"/>
          <w:szCs w:val="28"/>
          <w:lang w:eastAsia="ru-RU"/>
        </w:rPr>
      </w:pPr>
    </w:p>
    <w:p w:rsidR="00623A1F" w:rsidRPr="00F849E3" w:rsidRDefault="00623A1F" w:rsidP="00623A1F">
      <w:pPr>
        <w:numPr>
          <w:ilvl w:val="0"/>
          <w:numId w:val="45"/>
        </w:numPr>
        <w:suppressAutoHyphens w:val="0"/>
        <w:autoSpaceDE w:val="0"/>
        <w:ind w:firstLine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b/>
          <w:sz w:val="28"/>
          <w:szCs w:val="28"/>
          <w:lang w:eastAsia="ru-RU"/>
        </w:rPr>
        <w:t>Общие положения</w:t>
      </w:r>
    </w:p>
    <w:p w:rsidR="00623A1F" w:rsidRPr="00F849E3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16"/>
          <w:szCs w:val="16"/>
          <w:lang w:eastAsia="ru-RU"/>
        </w:rPr>
      </w:pPr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1.1. Настоящее положение определяет меры поддержки инициативной и талантливой молодежи Щекинского района (далее Премия).</w:t>
      </w:r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1.2. Премия администрации муниципального образования Щекинский район для поддержки талантливой молодежи (далее – Премия)  является высшей формой поощрения молодежи, достигшей выдающихся успехов в различных сферах познания и деятельности. </w:t>
      </w:r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1.3. </w:t>
      </w:r>
      <w:proofErr w:type="gramStart"/>
      <w:r w:rsidRPr="00F849E3">
        <w:rPr>
          <w:rFonts w:ascii="PT Astra Serif" w:hAnsi="PT Astra Serif" w:cs="Calibri"/>
          <w:sz w:val="28"/>
          <w:szCs w:val="28"/>
          <w:lang w:eastAsia="ru-RU"/>
        </w:rPr>
        <w:t>Премии присуждаются гражданам Российской Федерации, проживающим на территории Щекинского района, в возрасте от 14 до 35 лет включительно, являющимся победителями и призерами международных, всероссийских, межрегиональных, региональных и иных конкурсных мероприятий, а также молодым гражданам, достигшим выдающихся успехов в различных сферах познания и деятельности, выдвинутым на соискание Премии организациями, учреждениями, предприятиями, детскими и молодежными общественными объединениями Щекинского района.</w:t>
      </w:r>
      <w:proofErr w:type="gramEnd"/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1.4. Возраст претендентов, номинируемых для получения Премий, определяется на день проведения конкурсного мероприятия. </w:t>
      </w:r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1.5. Премии носят персональный характер, присуждаются победителям в одной номинации и не могут присуждаться повторно одному лицу в той же номинации в течение последующих трех лет. </w:t>
      </w:r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1.6. Премией не может быть награжден соискатель, уже поощренный из средств бюджета Щекинского района за данное достижение. </w:t>
      </w:r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1.7. Премии присуждаются ежегодно по следующим номинациям:</w:t>
      </w:r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1) «Социально значимая и общественная деятельность»;</w:t>
      </w:r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bCs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2) </w:t>
      </w:r>
      <w:r w:rsidRPr="00F849E3">
        <w:rPr>
          <w:rFonts w:ascii="PT Astra Serif" w:hAnsi="PT Astra Serif" w:cs="Calibri"/>
          <w:bCs/>
          <w:sz w:val="28"/>
          <w:szCs w:val="28"/>
          <w:lang w:eastAsia="ru-RU"/>
        </w:rPr>
        <w:t>«Учебно-исследовательская деятельность»;</w:t>
      </w:r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bCs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bCs/>
          <w:sz w:val="28"/>
          <w:szCs w:val="28"/>
          <w:lang w:eastAsia="ru-RU"/>
        </w:rPr>
        <w:t>3) « Профессиональное мастерство»;</w:t>
      </w:r>
    </w:p>
    <w:p w:rsidR="00623A1F" w:rsidRPr="00F849E3" w:rsidRDefault="00D11F75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bCs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bCs/>
          <w:sz w:val="28"/>
          <w:szCs w:val="28"/>
          <w:lang w:eastAsia="ru-RU"/>
        </w:rPr>
        <w:t>4)</w:t>
      </w:r>
      <w:r w:rsidR="00623A1F" w:rsidRPr="00F849E3">
        <w:rPr>
          <w:rFonts w:ascii="PT Astra Serif" w:hAnsi="PT Astra Serif" w:cs="Calibri"/>
          <w:bCs/>
          <w:sz w:val="28"/>
          <w:szCs w:val="28"/>
          <w:lang w:eastAsia="ru-RU"/>
        </w:rPr>
        <w:t> «Творчество»;</w:t>
      </w:r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bCs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bCs/>
          <w:sz w:val="28"/>
          <w:szCs w:val="28"/>
          <w:lang w:eastAsia="ru-RU"/>
        </w:rPr>
        <w:t>5) «Любительский спорт».</w:t>
      </w:r>
    </w:p>
    <w:p w:rsidR="00623A1F" w:rsidRPr="00F849E3" w:rsidRDefault="00623A1F" w:rsidP="00D11F75">
      <w:pPr>
        <w:widowControl w:val="0"/>
        <w:autoSpaceDE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1.8. Экспертный совет принимает решение о присуждении Премии 10</w:t>
      </w:r>
      <w:r w:rsidR="00806D5E" w:rsidRPr="00F849E3">
        <w:rPr>
          <w:rFonts w:ascii="PT Astra Serif" w:hAnsi="PT Astra Serif" w:cs="Calibri"/>
          <w:sz w:val="28"/>
          <w:szCs w:val="28"/>
          <w:lang w:eastAsia="ru-RU"/>
        </w:rPr>
        <w:t> </w:t>
      </w: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молодым людям. </w:t>
      </w:r>
    </w:p>
    <w:p w:rsidR="00623A1F" w:rsidRPr="00F849E3" w:rsidRDefault="00623A1F" w:rsidP="00D11F75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 xml:space="preserve">1.9. Премия в размере </w:t>
      </w:r>
      <w:r w:rsidR="00871CE6" w:rsidRPr="00F849E3">
        <w:rPr>
          <w:rFonts w:ascii="PT Astra Serif" w:hAnsi="PT Astra Serif"/>
          <w:sz w:val="28"/>
          <w:szCs w:val="28"/>
          <w:lang w:eastAsia="ru-RU"/>
        </w:rPr>
        <w:t xml:space="preserve">11 494,30 </w:t>
      </w:r>
      <w:r w:rsidRPr="00F849E3">
        <w:rPr>
          <w:rFonts w:ascii="PT Astra Serif" w:hAnsi="PT Astra Serif"/>
          <w:sz w:val="28"/>
          <w:szCs w:val="28"/>
          <w:lang w:eastAsia="ru-RU"/>
        </w:rPr>
        <w:t>(</w:t>
      </w:r>
      <w:r w:rsidR="00871CE6" w:rsidRPr="00F849E3">
        <w:rPr>
          <w:rFonts w:ascii="PT Astra Serif" w:hAnsi="PT Astra Serif"/>
          <w:sz w:val="28"/>
          <w:szCs w:val="28"/>
          <w:lang w:eastAsia="ru-RU"/>
        </w:rPr>
        <w:t>Одиннадцать</w:t>
      </w:r>
      <w:r w:rsidRPr="00F849E3">
        <w:rPr>
          <w:rFonts w:ascii="PT Astra Serif" w:hAnsi="PT Astra Serif"/>
          <w:sz w:val="28"/>
          <w:szCs w:val="28"/>
          <w:lang w:eastAsia="ru-RU"/>
        </w:rPr>
        <w:t xml:space="preserve"> тысяч</w:t>
      </w:r>
      <w:r w:rsidR="00871CE6" w:rsidRPr="00F849E3">
        <w:rPr>
          <w:rFonts w:ascii="PT Astra Serif" w:hAnsi="PT Astra Serif"/>
          <w:sz w:val="28"/>
          <w:szCs w:val="28"/>
          <w:lang w:eastAsia="ru-RU"/>
        </w:rPr>
        <w:t xml:space="preserve"> четыреста девяносто четыре</w:t>
      </w:r>
      <w:r w:rsidRPr="00F849E3">
        <w:rPr>
          <w:rFonts w:ascii="PT Astra Serif" w:hAnsi="PT Astra Serif"/>
          <w:sz w:val="28"/>
          <w:szCs w:val="28"/>
          <w:lang w:eastAsia="ru-RU"/>
        </w:rPr>
        <w:t xml:space="preserve"> рубл</w:t>
      </w:r>
      <w:r w:rsidR="00871CE6" w:rsidRPr="00F849E3">
        <w:rPr>
          <w:rFonts w:ascii="PT Astra Serif" w:hAnsi="PT Astra Serif"/>
          <w:sz w:val="28"/>
          <w:szCs w:val="28"/>
          <w:lang w:eastAsia="ru-RU"/>
        </w:rPr>
        <w:t>я 30 копеек</w:t>
      </w:r>
      <w:r w:rsidR="00D11F75" w:rsidRPr="00F849E3">
        <w:rPr>
          <w:rFonts w:ascii="PT Astra Serif" w:hAnsi="PT Astra Serif"/>
          <w:sz w:val="28"/>
          <w:szCs w:val="28"/>
          <w:lang w:eastAsia="ru-RU"/>
        </w:rPr>
        <w:t>) выплачивается один раз в год</w:t>
      </w:r>
      <w:r w:rsidRPr="00F849E3">
        <w:rPr>
          <w:rFonts w:ascii="PT Astra Serif" w:hAnsi="PT Astra Serif"/>
          <w:sz w:val="28"/>
          <w:szCs w:val="28"/>
          <w:lang w:eastAsia="ru-RU"/>
        </w:rPr>
        <w:t xml:space="preserve"> путем перечисления денежных средств на лицевой счет получателя</w:t>
      </w:r>
      <w:r w:rsidRPr="00F849E3">
        <w:rPr>
          <w:rFonts w:ascii="PT Astra Serif" w:hAnsi="PT Astra Serif"/>
          <w:sz w:val="26"/>
          <w:szCs w:val="26"/>
          <w:lang w:eastAsia="ru-RU"/>
        </w:rPr>
        <w:t>.</w:t>
      </w:r>
    </w:p>
    <w:p w:rsidR="00623A1F" w:rsidRPr="00F849E3" w:rsidRDefault="00623A1F" w:rsidP="00D11F75">
      <w:pPr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 w:rsidRPr="00F849E3">
        <w:rPr>
          <w:rFonts w:ascii="PT Astra Serif" w:eastAsia="Calibri" w:hAnsi="PT Astra Serif"/>
          <w:sz w:val="28"/>
          <w:szCs w:val="28"/>
          <w:lang w:eastAsia="ar-SA"/>
        </w:rPr>
        <w:t>1.10. Выплата Премии администрации муниципального образования Щекинский район обеспечивается комитетом по культуре, молодежной политике и спорту за счет средств утвержденных в бюджете муниципального образования Щекинский район в рамках реализации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Pr="00F849E3">
        <w:rPr>
          <w:rFonts w:ascii="PT Astra Serif" w:eastAsia="Calibri" w:hAnsi="PT Astra Serif"/>
          <w:bCs/>
          <w:iCs/>
          <w:sz w:val="28"/>
          <w:szCs w:val="28"/>
          <w:lang w:eastAsia="ar-SA"/>
        </w:rPr>
        <w:t>.</w:t>
      </w:r>
    </w:p>
    <w:p w:rsidR="00623A1F" w:rsidRPr="00F849E3" w:rsidRDefault="00623A1F" w:rsidP="00D11F75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623A1F" w:rsidRPr="00F849E3" w:rsidRDefault="00623A1F" w:rsidP="00623A1F">
      <w:pPr>
        <w:widowControl w:val="0"/>
        <w:autoSpaceDE w:val="0"/>
        <w:ind w:left="36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b/>
          <w:sz w:val="28"/>
          <w:szCs w:val="28"/>
          <w:lang w:eastAsia="ru-RU"/>
        </w:rPr>
        <w:t>2. Представление документов на соискание премии</w:t>
      </w:r>
    </w:p>
    <w:p w:rsidR="00623A1F" w:rsidRPr="00F849E3" w:rsidRDefault="00623A1F" w:rsidP="00623A1F">
      <w:pPr>
        <w:widowControl w:val="0"/>
        <w:suppressAutoHyphens w:val="0"/>
        <w:autoSpaceDE w:val="0"/>
        <w:autoSpaceDN w:val="0"/>
        <w:contextualSpacing/>
        <w:mirrorIndents/>
        <w:jc w:val="both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F849E3" w:rsidRDefault="00623A1F" w:rsidP="00806D5E">
      <w:pPr>
        <w:widowControl w:val="0"/>
        <w:tabs>
          <w:tab w:val="left" w:pos="9355"/>
        </w:tabs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2.1. Комитет по культуре, молодежной политике и спорту администрации муниципального образования Щекинский район принимает предложения образовательных учреждений (школ, лицеев, гимназий) учреждений дополнительного образования, среднего и высшего профессионального образования, детских и молодежных общественных объединений, учреждений культуры и предприятий и организаций, находящихся на территории Щекинского района. 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2.2. Учреждения и организации ежего</w:t>
      </w:r>
      <w:r w:rsidR="00806D5E" w:rsidRPr="00F849E3">
        <w:rPr>
          <w:rFonts w:ascii="PT Astra Serif" w:hAnsi="PT Astra Serif" w:cs="Calibri"/>
          <w:sz w:val="28"/>
          <w:szCs w:val="28"/>
          <w:lang w:eastAsia="ru-RU"/>
        </w:rPr>
        <w:t>дно не позднее 15 июня текущего</w:t>
      </w: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 года представляют следующие материалы: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1) письмо о выдвижении кандидата от руководителя организации, учреждения, предприятия на имя главы администрации муниципального образования Щекинского района;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2) наградной лист в соответствии с установленной формой (приложение 1 к Положению о мерах поддержки инициативной и талантливой молодежи Щекинского района);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3) портфолио (документальные и иные материалы, подтверждающие достижения, успехи Кандидата в заявленной номинации с соответствующими копиями приказов, протоколов, дипломов, заверенных руководителем организации или учреждения, которые выдвигает Кандидата);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4) фотография Кандидата размером 9Х13 в распечатанном виде или электронном формате на диске;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5) выписки из протоколов заседаний комиссий (коллегий, советов) о принятии решений о выдвижении кандидата на соискание Премии;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6) характеристику Кандидата;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7) копию паспорта или иного документа, удостоверяющего личность, копию пенсионного свидетельства, ИНН.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8) выписка по счету получателя в кредитной организации.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9) согласие на обр</w:t>
      </w:r>
      <w:r w:rsidR="00806D5E" w:rsidRPr="00F849E3">
        <w:rPr>
          <w:rFonts w:ascii="PT Astra Serif" w:hAnsi="PT Astra Serif" w:cs="Calibri"/>
          <w:sz w:val="28"/>
          <w:szCs w:val="28"/>
          <w:lang w:eastAsia="ru-RU"/>
        </w:rPr>
        <w:t xml:space="preserve">аботку персональных данных или </w:t>
      </w: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согласие родителя (законного представителя) на обработку персональных данных, в </w:t>
      </w:r>
      <w:r w:rsidR="00806D5E" w:rsidRPr="00F849E3">
        <w:rPr>
          <w:rFonts w:ascii="PT Astra Serif" w:hAnsi="PT Astra Serif" w:cs="Calibri"/>
          <w:sz w:val="28"/>
          <w:szCs w:val="28"/>
          <w:lang w:eastAsia="ru-RU"/>
        </w:rPr>
        <w:t>случае, если кандидат не достиг</w:t>
      </w: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 совершеннолетия (приложение </w:t>
      </w:r>
      <w:r w:rsidR="00806D5E" w:rsidRPr="00F849E3">
        <w:rPr>
          <w:rFonts w:ascii="PT Astra Serif" w:hAnsi="PT Astra Serif" w:cs="Calibri"/>
          <w:sz w:val="28"/>
          <w:szCs w:val="28"/>
          <w:lang w:eastAsia="ru-RU"/>
        </w:rPr>
        <w:t>№ </w:t>
      </w:r>
      <w:r w:rsidRPr="00F849E3">
        <w:rPr>
          <w:rFonts w:ascii="PT Astra Serif" w:hAnsi="PT Astra Serif" w:cs="Calibri"/>
          <w:sz w:val="28"/>
          <w:szCs w:val="28"/>
          <w:lang w:eastAsia="ru-RU"/>
        </w:rPr>
        <w:t>2);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>2.3. При проведении экспертизы учитывается индивидуальное участие кандидата (или участие в составе коллектива) в мероприятиях и проектах, прошедших (проходящих) в течение последних двух лет.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2.4. От одной организации (органа) может быть представлено не более трех кандидатов. </w:t>
      </w:r>
    </w:p>
    <w:p w:rsidR="00623A1F" w:rsidRPr="00F849E3" w:rsidRDefault="00623A1F" w:rsidP="00806D5E">
      <w:pPr>
        <w:widowControl w:val="0"/>
        <w:suppressAutoHyphens w:val="0"/>
        <w:autoSpaceDE w:val="0"/>
        <w:autoSpaceDN w:val="0"/>
        <w:spacing w:line="360" w:lineRule="exact"/>
        <w:ind w:firstLine="709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2.5. Наградной лист по форме согласно приложению 1 положения и </w:t>
      </w:r>
      <w:proofErr w:type="gramStart"/>
      <w:r w:rsidRPr="00F849E3">
        <w:rPr>
          <w:rFonts w:ascii="PT Astra Serif" w:hAnsi="PT Astra Serif" w:cs="Calibri"/>
          <w:sz w:val="28"/>
          <w:szCs w:val="28"/>
          <w:lang w:eastAsia="ru-RU"/>
        </w:rPr>
        <w:t>документы, переч</w:t>
      </w:r>
      <w:r w:rsidR="00806D5E" w:rsidRPr="00F849E3">
        <w:rPr>
          <w:rFonts w:ascii="PT Astra Serif" w:hAnsi="PT Astra Serif" w:cs="Calibri"/>
          <w:sz w:val="28"/>
          <w:szCs w:val="28"/>
          <w:lang w:eastAsia="ru-RU"/>
        </w:rPr>
        <w:t>исленные в пункте 2.2 положения представляются</w:t>
      </w:r>
      <w:proofErr w:type="gramEnd"/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 в комитет по культуре, молодежной политике и спорту администрации муниципального образования Щекинский район по адресу: ул. Лени</w:t>
      </w:r>
      <w:r w:rsidR="00806D5E" w:rsidRPr="00F849E3">
        <w:rPr>
          <w:rFonts w:ascii="PT Astra Serif" w:hAnsi="PT Astra Serif" w:cs="Calibri"/>
          <w:sz w:val="28"/>
          <w:szCs w:val="28"/>
          <w:lang w:eastAsia="ru-RU"/>
        </w:rPr>
        <w:t>на, д.</w:t>
      </w:r>
      <w:r w:rsidRPr="00F849E3">
        <w:rPr>
          <w:rFonts w:ascii="PT Astra Serif" w:hAnsi="PT Astra Serif" w:cs="Calibri"/>
          <w:sz w:val="28"/>
          <w:szCs w:val="28"/>
          <w:lang w:eastAsia="ru-RU"/>
        </w:rPr>
        <w:t xml:space="preserve"> 15, г. Щекино, тел/факс: 5-22-90. </w:t>
      </w:r>
    </w:p>
    <w:p w:rsidR="00623A1F" w:rsidRPr="00F849E3" w:rsidRDefault="00623A1F" w:rsidP="00623A1F">
      <w:pPr>
        <w:widowControl w:val="0"/>
        <w:suppressAutoHyphens w:val="0"/>
        <w:autoSpaceDE w:val="0"/>
        <w:autoSpaceDN w:val="0"/>
        <w:contextualSpacing/>
        <w:mirrorIndents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p w:rsidR="00623A1F" w:rsidRPr="00F849E3" w:rsidRDefault="00623A1F" w:rsidP="00623A1F">
      <w:pPr>
        <w:suppressAutoHyphens w:val="0"/>
        <w:contextualSpacing/>
        <w:mirrorIndents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849E3">
        <w:rPr>
          <w:rFonts w:ascii="PT Astra Serif" w:hAnsi="PT Astra Serif"/>
          <w:b/>
          <w:sz w:val="28"/>
          <w:szCs w:val="28"/>
          <w:lang w:eastAsia="ru-RU"/>
        </w:rPr>
        <w:t>3. Порядок подведения итогов конкурса</w:t>
      </w:r>
    </w:p>
    <w:p w:rsidR="00623A1F" w:rsidRPr="00F849E3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06D5E" w:rsidRPr="00F849E3" w:rsidRDefault="00806D5E" w:rsidP="00806D5E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3.1. Отбор кандидатов на соискание Премии проводит экспертный совет администрации муниципального образования Щекинский район</w:t>
      </w:r>
      <w:r w:rsidRPr="00F849E3">
        <w:rPr>
          <w:rFonts w:ascii="PT Astra Serif" w:hAnsi="PT Astra Serif"/>
          <w:b/>
          <w:sz w:val="28"/>
          <w:szCs w:val="28"/>
          <w:lang w:eastAsia="ru-RU"/>
        </w:rPr>
        <w:t>.</w:t>
      </w:r>
    </w:p>
    <w:p w:rsidR="00806D5E" w:rsidRPr="00F849E3" w:rsidRDefault="00806D5E" w:rsidP="00806D5E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 xml:space="preserve">3.2. Состав экспертного совета утверждается правовым актом администрации муниципального образования Щекинский район. </w:t>
      </w:r>
    </w:p>
    <w:p w:rsidR="00806D5E" w:rsidRPr="00F849E3" w:rsidRDefault="00806D5E" w:rsidP="00806D5E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 xml:space="preserve">3.3. Экспертиза документов кандидатов проводится по материалам Портфолио указанным в п.2.2. настоящего положения. </w:t>
      </w:r>
    </w:p>
    <w:p w:rsidR="00806D5E" w:rsidRPr="00F849E3" w:rsidRDefault="00806D5E" w:rsidP="00806D5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 xml:space="preserve">3.4. После окончания экспертизы всех документов экспертный совет подводит итоги экспертизы документов кандидатов,  формирует итоговый </w:t>
      </w:r>
      <w:r w:rsidRPr="00F849E3">
        <w:rPr>
          <w:rFonts w:ascii="PT Astra Serif" w:hAnsi="PT Astra Serif"/>
          <w:spacing w:val="-4"/>
          <w:sz w:val="28"/>
          <w:szCs w:val="28"/>
          <w:lang w:eastAsia="ru-RU"/>
        </w:rPr>
        <w:t xml:space="preserve">протокол, содержащий список граждан, предлагаемых к присуждению премий. </w:t>
      </w:r>
    </w:p>
    <w:p w:rsidR="00806D5E" w:rsidRPr="00F849E3" w:rsidRDefault="00806D5E" w:rsidP="00806D5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3.5.  На основании протокола Экспертного совета список получателей премии утверждается постановлением администрации муниципального образования Щекинский район.</w:t>
      </w:r>
    </w:p>
    <w:p w:rsidR="00806D5E" w:rsidRPr="00F849E3" w:rsidRDefault="00806D5E" w:rsidP="00806D5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 xml:space="preserve">3.6. Премия присуждается кандидатом, занявшим 1 и 2 места в номинациях. </w:t>
      </w:r>
    </w:p>
    <w:p w:rsidR="00806D5E" w:rsidRPr="00F849E3" w:rsidRDefault="00806D5E" w:rsidP="00806D5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 xml:space="preserve">3.7. В случае если ни один кандидат на соискание Премий не соответствует требованиям п. 1.3 настоящего Положения или число соискателей Премий будет меньше количества присуждаемых ежегодно </w:t>
      </w:r>
      <w:r w:rsidRPr="00F849E3">
        <w:rPr>
          <w:rFonts w:ascii="PT Astra Serif" w:hAnsi="PT Astra Serif"/>
          <w:spacing w:val="-4"/>
          <w:sz w:val="28"/>
          <w:szCs w:val="28"/>
          <w:lang w:eastAsia="ru-RU"/>
        </w:rPr>
        <w:t xml:space="preserve">Премий, Премии не присуждаются или присуждаются в меньшем количестве. </w:t>
      </w:r>
    </w:p>
    <w:p w:rsidR="00623A1F" w:rsidRPr="00F849E3" w:rsidRDefault="00806D5E" w:rsidP="00806D5E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3.8. Информация о присуждении Премий размещается на Портале муниципального образования Щекинский район.</w:t>
      </w:r>
    </w:p>
    <w:p w:rsidR="00806D5E" w:rsidRPr="00F849E3" w:rsidRDefault="00806D5E" w:rsidP="00806D5E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F849E3" w:rsidRDefault="00623A1F" w:rsidP="00806D5E">
      <w:pPr>
        <w:suppressAutoHyphens w:val="0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 xml:space="preserve">4. Правила отбора кандидатов в номинации </w:t>
      </w:r>
    </w:p>
    <w:p w:rsidR="00623A1F" w:rsidRPr="00F849E3" w:rsidRDefault="00623A1F" w:rsidP="00806D5E">
      <w:pPr>
        <w:suppressAutoHyphens w:val="0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>«Социально значимая и общественная деятельность»</w:t>
      </w:r>
    </w:p>
    <w:p w:rsidR="00623A1F" w:rsidRPr="00F849E3" w:rsidRDefault="00623A1F" w:rsidP="00623A1F">
      <w:pPr>
        <w:suppressAutoHyphens w:val="0"/>
        <w:spacing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F849E3" w:rsidRDefault="00623A1F" w:rsidP="00806D5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4.1. В номинации рассматриваются кандидатуры граждан Российской Федерации, проживающих на территории Щекинского района, в возрасте от 14 до 35 лет. Для определения кандидатов на присуждение Премий в данной номинации экспертный совет учитывает  достижения кандидата в области социального проектирования, активное участие в обществе</w:t>
      </w:r>
      <w:r w:rsidR="00806D5E" w:rsidRPr="00F849E3">
        <w:rPr>
          <w:rFonts w:ascii="PT Astra Serif" w:hAnsi="PT Astra Serif"/>
          <w:sz w:val="28"/>
          <w:szCs w:val="28"/>
          <w:lang w:eastAsia="ru-RU"/>
        </w:rPr>
        <w:t>нной деятельности, направленной на развитие</w:t>
      </w:r>
      <w:r w:rsidRPr="00F849E3">
        <w:rPr>
          <w:rFonts w:ascii="PT Astra Serif" w:hAnsi="PT Astra Serif"/>
          <w:sz w:val="28"/>
          <w:szCs w:val="28"/>
          <w:lang w:eastAsia="ru-RU"/>
        </w:rPr>
        <w:t xml:space="preserve"> Щекинского района, в том числе волонтерском движении.</w:t>
      </w:r>
    </w:p>
    <w:p w:rsidR="00806D5E" w:rsidRPr="00F849E3" w:rsidRDefault="00806D5E" w:rsidP="00806D5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4.2. При проведении экспертизы представленных документов экспертный совет последовательно применяет следующие оценочные баллы:</w:t>
      </w:r>
    </w:p>
    <w:p w:rsidR="00632971" w:rsidRPr="00F849E3" w:rsidRDefault="00632971" w:rsidP="00632971">
      <w:pPr>
        <w:suppressAutoHyphens w:val="0"/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670"/>
        <w:gridCol w:w="2160"/>
        <w:gridCol w:w="2349"/>
      </w:tblGrid>
      <w:tr w:rsidR="00632971" w:rsidRPr="00F849E3" w:rsidTr="002C521C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spacing w:line="240" w:lineRule="exact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Критерии, уровень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spacing w:line="240" w:lineRule="exact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 xml:space="preserve">Участие в проекте, созданном другими/участие </w:t>
            </w:r>
          </w:p>
          <w:p w:rsidR="00632971" w:rsidRPr="00F849E3" w:rsidRDefault="00632971" w:rsidP="002C521C">
            <w:pPr>
              <w:suppressAutoHyphens w:val="0"/>
              <w:spacing w:line="240" w:lineRule="exact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в конкурсном мероприятии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spacing w:line="240" w:lineRule="exact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Разработка проекта/диплом призера конкурсного мероприятия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spacing w:line="240" w:lineRule="exact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Разработка и реализация/диплом победителя конкурсного мероприятия</w:t>
            </w:r>
          </w:p>
        </w:tc>
      </w:tr>
      <w:tr w:rsidR="00632971" w:rsidRPr="00F849E3" w:rsidTr="002C521C">
        <w:trPr>
          <w:trHeight w:val="644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632971" w:rsidRPr="00F849E3" w:rsidTr="002C521C">
        <w:trPr>
          <w:trHeight w:val="644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  <w:tr w:rsidR="00632971" w:rsidRPr="00F849E3" w:rsidTr="002C521C">
        <w:trPr>
          <w:trHeight w:val="644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Межрегиональный/ Всероссийский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</w:tr>
      <w:tr w:rsidR="00632971" w:rsidRPr="00F849E3" w:rsidTr="002C521C">
        <w:trPr>
          <w:trHeight w:val="644"/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71" w:rsidRPr="00F849E3" w:rsidRDefault="00632971" w:rsidP="002C521C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</w:tr>
    </w:tbl>
    <w:p w:rsidR="00632971" w:rsidRPr="00F849E3" w:rsidRDefault="00632971" w:rsidP="00632971">
      <w:pPr>
        <w:suppressAutoHyphens w:val="0"/>
        <w:spacing w:line="360" w:lineRule="exact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32971" w:rsidRPr="00F849E3" w:rsidRDefault="00632971" w:rsidP="00806D5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1) 1 место в финальных конкурсных мероприятиях Международного уровня – 3 балла; диплом призера – 6 баллов; диплом победителя – 9 баллов;</w:t>
      </w:r>
    </w:p>
    <w:p w:rsidR="00632971" w:rsidRPr="00F849E3" w:rsidRDefault="00632971" w:rsidP="00806D5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2) 2 место в финальных конкурсных мероприятиях межрегионального или Всероссийского уровня – 2 балла; диплом призера – 4 балла; диплом победителя – 6 баллов;</w:t>
      </w:r>
    </w:p>
    <w:p w:rsidR="00632971" w:rsidRPr="00F849E3" w:rsidRDefault="00632971" w:rsidP="00806D5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3) 3 место в финальных конкурсных мероприятиях регионального уровня – 1 балл; диплом призера – 2 балла, диплом победителя – 3 балла.</w:t>
      </w:r>
    </w:p>
    <w:p w:rsidR="00472A80" w:rsidRPr="00F849E3" w:rsidRDefault="00472A80" w:rsidP="00472A80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72A80" w:rsidRPr="00F849E3" w:rsidRDefault="00472A80" w:rsidP="00472A80">
      <w:pPr>
        <w:suppressAutoHyphens w:val="0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>5. Правила отбора кандидатов в номинации</w:t>
      </w:r>
    </w:p>
    <w:p w:rsidR="00472A80" w:rsidRPr="00F849E3" w:rsidRDefault="00472A80" w:rsidP="00472A80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>«Учебно-исследовательская деятельность»</w:t>
      </w:r>
    </w:p>
    <w:p w:rsidR="00472A80" w:rsidRPr="00F849E3" w:rsidRDefault="00472A80" w:rsidP="00500F42">
      <w:pPr>
        <w:suppressAutoHyphens w:val="0"/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472A80" w:rsidRPr="00F849E3" w:rsidRDefault="00472A80" w:rsidP="00472A8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5.1. В номинации рассматриваются кандидатуры граждан Российской Федерации, проживающих на территории Щекинского района, в возрасте от 14 до 35 лет, достигших значительных успехов в учебно-исследовательской деятельности.</w:t>
      </w:r>
    </w:p>
    <w:p w:rsidR="00472A80" w:rsidRPr="00F849E3" w:rsidRDefault="00472A80" w:rsidP="00472A8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5.2. Для определения кандидатов на присуждение Премий в данной номинации экспертный совет последовательно применяет следующие оценочные баллы:</w:t>
      </w:r>
    </w:p>
    <w:p w:rsidR="00472A80" w:rsidRPr="00F849E3" w:rsidRDefault="00472A80" w:rsidP="00472A8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1) участие в конкурсном мероприятии регионального уровня – 1 балл; диплом призера – 2 балла, диплом победителя – 3 балла;</w:t>
      </w:r>
    </w:p>
    <w:p w:rsidR="00623A1F" w:rsidRPr="00F849E3" w:rsidRDefault="00623A1F" w:rsidP="00632971">
      <w:pPr>
        <w:tabs>
          <w:tab w:val="left" w:pos="1620"/>
        </w:tabs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2) участие в конкурсном мероприятии межрегионального или Всероссийского уровня – 2 балла; диплом призера – 4 балла</w:t>
      </w:r>
      <w:r w:rsidR="00472A80" w:rsidRPr="00F849E3">
        <w:rPr>
          <w:rFonts w:ascii="PT Astra Serif" w:hAnsi="PT Astra Serif"/>
          <w:sz w:val="28"/>
          <w:szCs w:val="28"/>
          <w:lang w:eastAsia="ru-RU"/>
        </w:rPr>
        <w:t xml:space="preserve">; диплом победителя – 6 баллов; </w:t>
      </w:r>
      <w:r w:rsidRPr="00F849E3">
        <w:rPr>
          <w:rFonts w:ascii="PT Astra Serif" w:hAnsi="PT Astra Serif"/>
          <w:sz w:val="28"/>
          <w:szCs w:val="28"/>
          <w:lang w:eastAsia="ru-RU"/>
        </w:rPr>
        <w:t>участие в конкурсном мероприятии Международного уровня – 3 балла;  диплом призера – 6 баллов; диплом победителя – 9 баллов.</w:t>
      </w:r>
    </w:p>
    <w:p w:rsidR="00623A1F" w:rsidRPr="00F849E3" w:rsidRDefault="00623A1F" w:rsidP="00632971">
      <w:pPr>
        <w:tabs>
          <w:tab w:val="left" w:pos="720"/>
        </w:tabs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5.3.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472A80" w:rsidRPr="00F849E3" w:rsidRDefault="00472A80" w:rsidP="00632971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1</w:t>
      </w:r>
      <w:r w:rsidR="00623A1F" w:rsidRPr="00F849E3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623A1F" w:rsidRPr="00F849E3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="00623A1F" w:rsidRPr="00F849E3">
        <w:rPr>
          <w:rFonts w:ascii="PT Astra Serif" w:hAnsi="PT Astra Serif"/>
          <w:bCs/>
          <w:sz w:val="28"/>
          <w:szCs w:val="28"/>
          <w:lang w:eastAsia="ru-RU"/>
        </w:rPr>
        <w:t>1 место в финальных конкурсных мероприятиях</w:t>
      </w:r>
      <w:r w:rsidR="00623A1F" w:rsidRPr="00F849E3">
        <w:rPr>
          <w:rFonts w:ascii="PT Astra Serif" w:hAnsi="PT Astra Serif"/>
          <w:b/>
          <w:bCs/>
          <w:sz w:val="28"/>
          <w:szCs w:val="28"/>
          <w:lang w:eastAsia="ru-RU"/>
        </w:rPr>
        <w:t xml:space="preserve">  </w:t>
      </w:r>
      <w:r w:rsidR="00623A1F" w:rsidRPr="00F849E3">
        <w:rPr>
          <w:rFonts w:ascii="PT Astra Serif" w:hAnsi="PT Astra Serif"/>
          <w:sz w:val="28"/>
          <w:szCs w:val="28"/>
          <w:lang w:eastAsia="ru-RU"/>
        </w:rPr>
        <w:t>Международного уровня – 3 балла;  диплом призера – 6 баллов; диплом победителя – 9 баллов.</w:t>
      </w:r>
    </w:p>
    <w:p w:rsidR="00623A1F" w:rsidRPr="00F849E3" w:rsidRDefault="00472A80" w:rsidP="00632971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2</w:t>
      </w:r>
      <w:r w:rsidR="00623A1F" w:rsidRPr="00F849E3">
        <w:rPr>
          <w:rFonts w:ascii="PT Astra Serif" w:hAnsi="PT Astra Serif"/>
          <w:bCs/>
          <w:sz w:val="28"/>
          <w:szCs w:val="28"/>
          <w:lang w:eastAsia="ru-RU"/>
        </w:rPr>
        <w:t>) 2 место в финальных конкурсных мероприятиях</w:t>
      </w:r>
      <w:r w:rsidR="00623A1F" w:rsidRPr="00F849E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623A1F" w:rsidRPr="00F849E3">
        <w:rPr>
          <w:rFonts w:ascii="PT Astra Serif" w:hAnsi="PT Astra Serif"/>
          <w:sz w:val="28"/>
          <w:szCs w:val="28"/>
          <w:lang w:eastAsia="ru-RU"/>
        </w:rPr>
        <w:t>межрегионального или Всероссийского уровня – 2 балла; диплом призера – 4 балла; диплом победителя – 6 баллов;</w:t>
      </w:r>
    </w:p>
    <w:p w:rsidR="00623A1F" w:rsidRPr="00F849E3" w:rsidRDefault="00623A1F" w:rsidP="00632971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3) 3 место в финальных конкурсных мероприятиях</w:t>
      </w: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F849E3">
        <w:rPr>
          <w:rFonts w:ascii="PT Astra Serif" w:hAnsi="PT Astra Serif"/>
          <w:sz w:val="28"/>
          <w:szCs w:val="28"/>
          <w:lang w:eastAsia="ru-RU"/>
        </w:rPr>
        <w:t>регионального уровня – 1 балл; диплом призера – 2 балла, диплом победителя – 3 балла.</w:t>
      </w:r>
    </w:p>
    <w:p w:rsidR="00623A1F" w:rsidRPr="00F849E3" w:rsidRDefault="00623A1F" w:rsidP="00D4727D">
      <w:pPr>
        <w:suppressAutoHyphens w:val="0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623A1F" w:rsidRPr="00F849E3" w:rsidRDefault="00623A1F" w:rsidP="00472A80">
      <w:pPr>
        <w:suppressAutoHyphens w:val="0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>6. Правила отбора кандидатов в номинации</w:t>
      </w:r>
    </w:p>
    <w:p w:rsidR="00623A1F" w:rsidRPr="00F849E3" w:rsidRDefault="00623A1F" w:rsidP="00472A80">
      <w:pPr>
        <w:suppressAutoHyphens w:val="0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>«Профессиональное мастерство»</w:t>
      </w:r>
    </w:p>
    <w:p w:rsidR="00623A1F" w:rsidRPr="00F849E3" w:rsidRDefault="00623A1F" w:rsidP="00D4727D">
      <w:pPr>
        <w:suppressAutoHyphens w:val="0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F849E3" w:rsidRDefault="00623A1F" w:rsidP="00BD744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6.1. В номинации рассматриваются кандидатуры граждан Российской Федерации, проживающих на территории Щекинского района, в возрасте от 14 до 35 лет, успешно реализующих себя на профессиональном поприще, победители и призеры конкурсов профессионального мастерства.</w:t>
      </w:r>
    </w:p>
    <w:p w:rsidR="00623A1F" w:rsidRPr="00F849E3" w:rsidRDefault="00623A1F" w:rsidP="00BD7449">
      <w:pPr>
        <w:tabs>
          <w:tab w:val="left" w:pos="1620"/>
        </w:tabs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6.2.</w:t>
      </w: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F849E3">
        <w:rPr>
          <w:rFonts w:ascii="PT Astra Serif" w:hAnsi="PT Astra Serif"/>
          <w:sz w:val="28"/>
          <w:szCs w:val="28"/>
          <w:lang w:eastAsia="ru-RU"/>
        </w:rPr>
        <w:t>Для определения кандидатов на присуждение Премий в данной номинации экспертный совет последовательно применяет следующие оценочные баллы:</w:t>
      </w:r>
    </w:p>
    <w:p w:rsidR="00623A1F" w:rsidRPr="00F849E3" w:rsidRDefault="00623A1F" w:rsidP="00BD744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1) участие в конкурсном мероприятии муниципального уровня – 1</w:t>
      </w:r>
      <w:r w:rsidR="00BD7449" w:rsidRPr="00F849E3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849E3">
        <w:rPr>
          <w:rFonts w:ascii="PT Astra Serif" w:hAnsi="PT Astra Serif"/>
          <w:bCs/>
          <w:sz w:val="28"/>
          <w:szCs w:val="28"/>
          <w:lang w:eastAsia="ru-RU"/>
        </w:rPr>
        <w:t>балл; диплом призера – 2 балла; диплом победителя – 3 балла;</w:t>
      </w:r>
    </w:p>
    <w:p w:rsidR="00623A1F" w:rsidRPr="00F849E3" w:rsidRDefault="00623A1F" w:rsidP="00BD744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 xml:space="preserve">2) участие в конкурсном мероприятии регионального уровня – 2 балла; диплом призера – 4 балла; диплом победителя – 4 балла. </w:t>
      </w:r>
    </w:p>
    <w:p w:rsidR="00623A1F" w:rsidRPr="00F849E3" w:rsidRDefault="00623A1F" w:rsidP="00BD744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3) участие в конкурсном мероприятии всероссийского или международного уровня - 4 балла; диплом призера – 5 баллов; диплом победителя – 6 баллов.</w:t>
      </w:r>
    </w:p>
    <w:p w:rsidR="00623A1F" w:rsidRPr="00F849E3" w:rsidRDefault="00623A1F" w:rsidP="00BD7449">
      <w:pPr>
        <w:tabs>
          <w:tab w:val="left" w:pos="720"/>
        </w:tabs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6.3.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BD7449" w:rsidRPr="00F849E3" w:rsidRDefault="00623A1F" w:rsidP="00BD744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 xml:space="preserve">1) </w:t>
      </w: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F849E3">
        <w:rPr>
          <w:rFonts w:ascii="PT Astra Serif" w:hAnsi="PT Astra Serif"/>
          <w:bCs/>
          <w:sz w:val="28"/>
          <w:szCs w:val="28"/>
          <w:lang w:eastAsia="ru-RU"/>
        </w:rPr>
        <w:t>1 место в финальных конкурсных мероприятиях</w:t>
      </w: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 xml:space="preserve">  </w:t>
      </w:r>
      <w:r w:rsidRPr="00F849E3">
        <w:rPr>
          <w:rFonts w:ascii="PT Astra Serif" w:hAnsi="PT Astra Serif"/>
          <w:sz w:val="28"/>
          <w:szCs w:val="28"/>
          <w:lang w:eastAsia="ru-RU"/>
        </w:rPr>
        <w:t>Международного уровня – 3 балла; диплом призера – 6 баллов; диплом победителя – 9 баллов.</w:t>
      </w:r>
    </w:p>
    <w:p w:rsidR="00623A1F" w:rsidRPr="00F849E3" w:rsidRDefault="00D4727D" w:rsidP="00BD744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2)</w:t>
      </w: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F849E3">
        <w:rPr>
          <w:rFonts w:ascii="PT Astra Serif" w:hAnsi="PT Astra Serif"/>
          <w:bCs/>
          <w:sz w:val="28"/>
          <w:szCs w:val="28"/>
          <w:lang w:eastAsia="ru-RU"/>
        </w:rPr>
        <w:t xml:space="preserve">2 место в финальных конкурсных мероприятиях </w:t>
      </w:r>
      <w:r w:rsidRPr="00F849E3">
        <w:rPr>
          <w:rFonts w:ascii="PT Astra Serif" w:hAnsi="PT Astra Serif"/>
          <w:sz w:val="28"/>
          <w:szCs w:val="28"/>
          <w:lang w:eastAsia="ru-RU"/>
        </w:rPr>
        <w:t xml:space="preserve">межрегионального или Всероссийского уровня – 2 балла; диплом призера – 4 балла; </w:t>
      </w:r>
      <w:r w:rsidR="00623A1F" w:rsidRPr="00F849E3">
        <w:rPr>
          <w:rFonts w:ascii="PT Astra Serif" w:hAnsi="PT Astra Serif"/>
          <w:sz w:val="28"/>
          <w:szCs w:val="28"/>
          <w:lang w:eastAsia="ru-RU"/>
        </w:rPr>
        <w:t>диплом победителя – 6 баллов;</w:t>
      </w:r>
    </w:p>
    <w:p w:rsidR="00623A1F" w:rsidRPr="00F849E3" w:rsidRDefault="00623A1F" w:rsidP="00A8364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3) 3 место в финальных конкурсных мероприятиях</w:t>
      </w:r>
      <w:r w:rsidR="00A8364C" w:rsidRPr="00F849E3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F849E3">
        <w:rPr>
          <w:rFonts w:ascii="PT Astra Serif" w:hAnsi="PT Astra Serif"/>
          <w:sz w:val="28"/>
          <w:szCs w:val="28"/>
          <w:lang w:eastAsia="ru-RU"/>
        </w:rPr>
        <w:t>регионального уровня – 1 балл; диплом призера – 2 балла, диплом победителя – 3 балла.</w:t>
      </w:r>
    </w:p>
    <w:p w:rsidR="00BD7449" w:rsidRPr="00F849E3" w:rsidRDefault="00BD7449" w:rsidP="00BD7449">
      <w:pPr>
        <w:suppressAutoHyphens w:val="0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>7. Правила отбора кандидатов в номинации «Творчество»</w:t>
      </w:r>
    </w:p>
    <w:p w:rsidR="00BD7449" w:rsidRPr="00F849E3" w:rsidRDefault="00BD7449" w:rsidP="00BD7449">
      <w:pPr>
        <w:suppressAutoHyphens w:val="0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623A1F" w:rsidRPr="00F849E3" w:rsidRDefault="00623A1F" w:rsidP="00A8364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7.1. В номинации рассматриваются кандидатуры отдельных исполнителей и творческих коллективов,  проживающих и базирующихся на территории Щекинского района,  в возрасте от 14 до 35 лет, достигших значимых успехов в различных жанрах искусства, победителей творческих конкурсов и фестивалей регионального, Всероссийского и Международного уровней.</w:t>
      </w:r>
    </w:p>
    <w:p w:rsidR="00623A1F" w:rsidRPr="00F849E3" w:rsidRDefault="00623A1F" w:rsidP="00A8364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7.2. Для определения кандидатов на присуждение Премий в данной номинации экспертный совет последовательно применяет следующие оценочные баллы:</w:t>
      </w:r>
    </w:p>
    <w:p w:rsidR="00BD7449" w:rsidRPr="00F849E3" w:rsidRDefault="00BD7449" w:rsidP="00A8364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1842"/>
        <w:gridCol w:w="2268"/>
        <w:gridCol w:w="2127"/>
      </w:tblGrid>
      <w:tr w:rsidR="00623A1F" w:rsidRPr="00F849E3" w:rsidTr="00500F42">
        <w:trPr>
          <w:trHeight w:val="703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F42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 xml:space="preserve">Уровень/ степень участия </w:t>
            </w:r>
          </w:p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в мероприятии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Региональный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Межрегиональный/ Всероссийский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Международный</w:t>
            </w:r>
          </w:p>
        </w:tc>
      </w:tr>
      <w:tr w:rsidR="00623A1F" w:rsidRPr="00F849E3" w:rsidTr="00500F42">
        <w:trPr>
          <w:trHeight w:val="698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lang w:eastAsia="ru-RU"/>
              </w:rPr>
            </w:pPr>
            <w:r w:rsidRPr="00F849E3">
              <w:rPr>
                <w:rFonts w:ascii="PT Astra Serif" w:hAnsi="PT Astra Serif"/>
                <w:lang w:eastAsia="ru-RU"/>
              </w:rPr>
              <w:t>Участие в мероприятии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623A1F" w:rsidRPr="00F849E3" w:rsidTr="00500F42">
        <w:trPr>
          <w:trHeight w:val="1583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lang w:eastAsia="ru-RU"/>
              </w:rPr>
            </w:pPr>
            <w:r w:rsidRPr="00F849E3">
              <w:rPr>
                <w:rFonts w:ascii="PT Astra Serif" w:hAnsi="PT Astra Serif"/>
                <w:lang w:eastAsia="ru-RU"/>
              </w:rPr>
              <w:t xml:space="preserve">Дипломант (обладатель диплома </w:t>
            </w:r>
            <w:r w:rsidRPr="00F849E3">
              <w:rPr>
                <w:rFonts w:ascii="PT Astra Serif" w:hAnsi="PT Astra Serif"/>
                <w:lang w:val="en-US" w:eastAsia="ru-RU"/>
              </w:rPr>
              <w:t>I</w:t>
            </w:r>
            <w:r w:rsidRPr="00F849E3">
              <w:rPr>
                <w:rFonts w:ascii="PT Astra Serif" w:hAnsi="PT Astra Serif"/>
                <w:lang w:eastAsia="ru-RU"/>
              </w:rPr>
              <w:t>, II, III степени, обладатель 2 и 3 места, обладатель специального диплома)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  <w:tr w:rsidR="00623A1F" w:rsidRPr="00F849E3" w:rsidTr="00500F42">
        <w:trPr>
          <w:trHeight w:val="747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A8364C">
            <w:pPr>
              <w:suppressAutoHyphens w:val="0"/>
              <w:contextualSpacing/>
              <w:mirrorIndents/>
              <w:rPr>
                <w:rFonts w:ascii="PT Astra Serif" w:hAnsi="PT Astra Serif"/>
                <w:lang w:eastAsia="ru-RU"/>
              </w:rPr>
            </w:pPr>
            <w:proofErr w:type="gramStart"/>
            <w:r w:rsidRPr="00F849E3">
              <w:rPr>
                <w:rFonts w:ascii="PT Astra Serif" w:hAnsi="PT Astra Serif"/>
                <w:lang w:eastAsia="ru-RU"/>
              </w:rPr>
              <w:t>Победитель, обладатель 1 места, обладатель Гран-при*)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</w:tr>
    </w:tbl>
    <w:p w:rsidR="00A8364C" w:rsidRPr="00F849E3" w:rsidRDefault="00A8364C" w:rsidP="00A8364C">
      <w:pPr>
        <w:suppressAutoHyphens w:val="0"/>
        <w:ind w:firstLine="709"/>
        <w:contextualSpacing/>
        <w:mirrorIndents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623A1F" w:rsidRPr="00F849E3" w:rsidRDefault="00623A1F" w:rsidP="00A8364C">
      <w:pPr>
        <w:suppressAutoHyphens w:val="0"/>
        <w:ind w:firstLine="709"/>
        <w:jc w:val="both"/>
        <w:rPr>
          <w:rFonts w:ascii="PT Astra Serif" w:hAnsi="PT Astra Serif"/>
          <w:b/>
          <w:bCs/>
          <w:spacing w:val="-4"/>
          <w:lang w:eastAsia="ru-RU"/>
        </w:rPr>
      </w:pPr>
      <w:r w:rsidRPr="00F849E3">
        <w:rPr>
          <w:rFonts w:ascii="PT Astra Serif" w:hAnsi="PT Astra Serif"/>
          <w:spacing w:val="-4"/>
          <w:sz w:val="28"/>
          <w:szCs w:val="28"/>
          <w:lang w:eastAsia="ru-RU"/>
        </w:rPr>
        <w:t>*</w:t>
      </w:r>
      <w:r w:rsidRPr="00F849E3">
        <w:rPr>
          <w:rFonts w:ascii="PT Astra Serif" w:hAnsi="PT Astra Serif"/>
          <w:spacing w:val="-4"/>
          <w:lang w:eastAsia="ru-RU"/>
        </w:rPr>
        <w:t xml:space="preserve"> обладатель Гран-при имеет право на получение дополнительного 1</w:t>
      </w:r>
      <w:r w:rsidR="00A8364C" w:rsidRPr="00F849E3">
        <w:rPr>
          <w:rFonts w:ascii="PT Astra Serif" w:hAnsi="PT Astra Serif"/>
          <w:spacing w:val="-4"/>
          <w:lang w:eastAsia="ru-RU"/>
        </w:rPr>
        <w:t> </w:t>
      </w:r>
      <w:r w:rsidRPr="00F849E3">
        <w:rPr>
          <w:rFonts w:ascii="PT Astra Serif" w:hAnsi="PT Astra Serif"/>
          <w:spacing w:val="-4"/>
          <w:lang w:eastAsia="ru-RU"/>
        </w:rPr>
        <w:t>балла к оценке.</w:t>
      </w:r>
      <w:r w:rsidRPr="00F849E3">
        <w:rPr>
          <w:rFonts w:ascii="PT Astra Serif" w:hAnsi="PT Astra Serif"/>
          <w:b/>
          <w:bCs/>
          <w:spacing w:val="-4"/>
          <w:lang w:eastAsia="ru-RU"/>
        </w:rPr>
        <w:t xml:space="preserve"> </w:t>
      </w:r>
    </w:p>
    <w:p w:rsidR="00A8364C" w:rsidRPr="00F849E3" w:rsidRDefault="00A8364C" w:rsidP="00A8364C">
      <w:pPr>
        <w:suppressAutoHyphens w:val="0"/>
        <w:ind w:firstLine="709"/>
        <w:contextualSpacing/>
        <w:mirrorIndents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F849E3" w:rsidRDefault="00623A1F" w:rsidP="00500F4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7.3. В случае если у  двух и более кандидатов сохраняется одинаковый рейтинг, проводится последующая дополнительная экспертиза материалов об участии в составе коллектива по следующим критериям:</w:t>
      </w:r>
    </w:p>
    <w:p w:rsidR="00500F42" w:rsidRPr="00F849E3" w:rsidRDefault="00500F42" w:rsidP="00500F4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1701"/>
        <w:gridCol w:w="2268"/>
        <w:gridCol w:w="1985"/>
      </w:tblGrid>
      <w:tr w:rsidR="00623A1F" w:rsidRPr="00F849E3" w:rsidTr="00500F42">
        <w:trPr>
          <w:trHeight w:val="942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F42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 xml:space="preserve">Уровень/ степень участия </w:t>
            </w:r>
          </w:p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 xml:space="preserve">в мероприятии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Региональный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Межрегиональный/ Всероссийский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Международный</w:t>
            </w:r>
          </w:p>
        </w:tc>
      </w:tr>
      <w:tr w:rsidR="00623A1F" w:rsidRPr="00F849E3" w:rsidTr="00500F42">
        <w:trPr>
          <w:trHeight w:val="1583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lang w:eastAsia="ru-RU"/>
              </w:rPr>
            </w:pPr>
            <w:r w:rsidRPr="00F849E3">
              <w:rPr>
                <w:rFonts w:ascii="PT Astra Serif" w:hAnsi="PT Astra Serif"/>
                <w:lang w:eastAsia="ru-RU"/>
              </w:rPr>
              <w:t>Дипломант (обладатель диплома I, II, III степени, обладатель 2 и 3 места, обладатель специального диплома)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623A1F" w:rsidRPr="00F849E3" w:rsidTr="00500F42">
        <w:trPr>
          <w:trHeight w:val="65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lang w:eastAsia="ru-RU"/>
              </w:rPr>
            </w:pPr>
            <w:proofErr w:type="gramStart"/>
            <w:r w:rsidRPr="00F849E3">
              <w:rPr>
                <w:rFonts w:ascii="PT Astra Serif" w:hAnsi="PT Astra Serif"/>
                <w:lang w:eastAsia="ru-RU"/>
              </w:rPr>
              <w:t>Победитель,  обладатель 1 места,  обладатель Гран-при*)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</w:tbl>
    <w:p w:rsidR="00623A1F" w:rsidRPr="00F849E3" w:rsidRDefault="00623A1F" w:rsidP="00623A1F">
      <w:pPr>
        <w:suppressAutoHyphens w:val="0"/>
        <w:spacing w:before="100" w:beforeAutospacing="1" w:after="100" w:afterAutospacing="1"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F849E3" w:rsidRDefault="00623A1F" w:rsidP="00623A1F">
      <w:pPr>
        <w:suppressAutoHyphens w:val="0"/>
        <w:spacing w:before="100" w:beforeAutospacing="1" w:after="100" w:afterAutospacing="1" w:line="360" w:lineRule="auto"/>
        <w:contextualSpacing/>
        <w:mirrorIndent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23A1F" w:rsidRPr="00F849E3" w:rsidRDefault="00623A1F" w:rsidP="00500F42">
      <w:pPr>
        <w:suppressAutoHyphens w:val="0"/>
        <w:spacing w:before="100" w:beforeAutospacing="1" w:after="100" w:afterAutospacing="1" w:line="360" w:lineRule="auto"/>
        <w:contextualSpacing/>
        <w:mirrorIndents/>
        <w:jc w:val="center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b/>
          <w:bCs/>
          <w:sz w:val="28"/>
          <w:szCs w:val="28"/>
          <w:lang w:eastAsia="ru-RU"/>
        </w:rPr>
        <w:t>8. Правила отбора участников в номинации  «Любительский спорт »</w:t>
      </w:r>
    </w:p>
    <w:p w:rsidR="00623A1F" w:rsidRPr="00F849E3" w:rsidRDefault="00623A1F" w:rsidP="00500F4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23A1F" w:rsidRPr="00F849E3" w:rsidRDefault="00623A1F" w:rsidP="00500F42">
      <w:pPr>
        <w:suppressAutoHyphens w:val="0"/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8.1. В номинации рассматриваются кандидатуры граждан Российской Федерации, проживающих на территории Щекинского района, в возрасте от 14 до 35 лет, победителей соревнований в различных видах спорта.</w:t>
      </w:r>
    </w:p>
    <w:p w:rsidR="00623A1F" w:rsidRPr="00F849E3" w:rsidRDefault="00623A1F" w:rsidP="00500F4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>8.2. Для определения кандидатов на присуждение Премий в данной номинации экспертный совет последовательно применяет следующие оценочные баллы:</w:t>
      </w:r>
    </w:p>
    <w:p w:rsidR="00623A1F" w:rsidRPr="00F849E3" w:rsidRDefault="00623A1F" w:rsidP="00500F4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1984"/>
        <w:gridCol w:w="2268"/>
        <w:gridCol w:w="1985"/>
      </w:tblGrid>
      <w:tr w:rsidR="00623A1F" w:rsidRPr="00F849E3" w:rsidTr="00500F42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F42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 xml:space="preserve">Уровень/ степень участия </w:t>
            </w:r>
          </w:p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в мероприятии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Региональный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Межрегиональный/ Всероссийский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849E3">
              <w:rPr>
                <w:rFonts w:ascii="PT Astra Serif" w:hAnsi="PT Astra Serif"/>
                <w:b/>
                <w:lang w:eastAsia="ru-RU"/>
              </w:rPr>
              <w:t>Международный</w:t>
            </w:r>
          </w:p>
        </w:tc>
      </w:tr>
      <w:tr w:rsidR="00623A1F" w:rsidRPr="00F849E3" w:rsidTr="00500F42">
        <w:trPr>
          <w:trHeight w:val="405"/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lang w:eastAsia="ru-RU"/>
              </w:rPr>
            </w:pPr>
            <w:r w:rsidRPr="00F849E3">
              <w:rPr>
                <w:rFonts w:ascii="PT Astra Serif" w:hAnsi="PT Astra Serif"/>
                <w:lang w:eastAsia="ru-RU"/>
              </w:rPr>
              <w:t>Участие в мероприятии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623A1F" w:rsidRPr="00F849E3" w:rsidTr="00500F42">
        <w:trPr>
          <w:trHeight w:val="405"/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lang w:eastAsia="ru-RU"/>
              </w:rPr>
            </w:pPr>
            <w:r w:rsidRPr="00F849E3">
              <w:rPr>
                <w:rFonts w:ascii="PT Astra Serif" w:hAnsi="PT Astra Serif"/>
                <w:lang w:eastAsia="ru-RU"/>
              </w:rPr>
              <w:t>обладатель 2 и 3 места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  <w:tr w:rsidR="00623A1F" w:rsidRPr="00F849E3" w:rsidTr="00500F42">
        <w:trPr>
          <w:trHeight w:val="405"/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lang w:eastAsia="ru-RU"/>
              </w:rPr>
            </w:pPr>
            <w:r w:rsidRPr="00F849E3">
              <w:rPr>
                <w:rFonts w:ascii="PT Astra Serif" w:hAnsi="PT Astra Serif"/>
                <w:lang w:eastAsia="ru-RU"/>
              </w:rPr>
              <w:t xml:space="preserve">обладатель 1 места, </w:t>
            </w:r>
          </w:p>
          <w:p w:rsidR="00623A1F" w:rsidRPr="00F849E3" w:rsidRDefault="00623A1F" w:rsidP="00623A1F">
            <w:pPr>
              <w:suppressAutoHyphens w:val="0"/>
              <w:contextualSpacing/>
              <w:mirrorIndents/>
              <w:rPr>
                <w:rFonts w:ascii="PT Astra Serif" w:hAnsi="PT Astra Serif"/>
                <w:lang w:eastAsia="ru-RU"/>
              </w:rPr>
            </w:pPr>
            <w:r w:rsidRPr="00F849E3">
              <w:rPr>
                <w:rFonts w:ascii="PT Astra Serif" w:hAnsi="PT Astra Serif"/>
                <w:lang w:eastAsia="ru-RU"/>
              </w:rPr>
              <w:t>Гран-При*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A1F" w:rsidRPr="00F849E3" w:rsidRDefault="00623A1F" w:rsidP="00623A1F">
            <w:pPr>
              <w:suppressAutoHyphens w:val="0"/>
              <w:contextualSpacing/>
              <w:mirrorIndents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</w:tr>
    </w:tbl>
    <w:p w:rsidR="00500F42" w:rsidRPr="00F849E3" w:rsidRDefault="00500F42" w:rsidP="00500F42">
      <w:pPr>
        <w:suppressAutoHyphens w:val="0"/>
        <w:contextualSpacing/>
        <w:mirrorIndents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23A1F" w:rsidRPr="00F849E3" w:rsidRDefault="00623A1F" w:rsidP="00500F42">
      <w:pPr>
        <w:suppressAutoHyphens w:val="0"/>
        <w:contextualSpacing/>
        <w:mirrorIndents/>
        <w:jc w:val="both"/>
        <w:rPr>
          <w:rFonts w:ascii="PT Astra Serif" w:hAnsi="PT Astra Serif"/>
          <w:lang w:eastAsia="ru-RU"/>
        </w:rPr>
      </w:pPr>
      <w:r w:rsidRPr="00F849E3">
        <w:rPr>
          <w:rFonts w:ascii="PT Astra Serif" w:hAnsi="PT Astra Serif"/>
          <w:sz w:val="28"/>
          <w:szCs w:val="28"/>
          <w:lang w:eastAsia="ru-RU"/>
        </w:rPr>
        <w:t xml:space="preserve">* </w:t>
      </w:r>
      <w:r w:rsidRPr="00F849E3">
        <w:rPr>
          <w:rFonts w:ascii="PT Astra Serif" w:hAnsi="PT Astra Serif"/>
          <w:lang w:eastAsia="ru-RU"/>
        </w:rPr>
        <w:t>обладатель Гран-при имеет пра</w:t>
      </w:r>
      <w:r w:rsidR="00500F42" w:rsidRPr="00F849E3">
        <w:rPr>
          <w:rFonts w:ascii="PT Astra Serif" w:hAnsi="PT Astra Serif"/>
          <w:lang w:eastAsia="ru-RU"/>
        </w:rPr>
        <w:t>во на получение дополнительного 1 балла к</w:t>
      </w:r>
      <w:r w:rsidRPr="00F849E3">
        <w:rPr>
          <w:rFonts w:ascii="PT Astra Serif" w:hAnsi="PT Astra Serif"/>
          <w:lang w:eastAsia="ru-RU"/>
        </w:rPr>
        <w:t xml:space="preserve"> оценке.</w:t>
      </w:r>
    </w:p>
    <w:p w:rsidR="00500F42" w:rsidRPr="00F849E3" w:rsidRDefault="00500F42" w:rsidP="00500F42">
      <w:pPr>
        <w:suppressAutoHyphens w:val="0"/>
        <w:contextualSpacing/>
        <w:mirrorIndents/>
        <w:jc w:val="both"/>
        <w:rPr>
          <w:rFonts w:ascii="PT Astra Serif" w:hAnsi="PT Astra Serif"/>
          <w:b/>
          <w:bCs/>
          <w:lang w:eastAsia="ru-RU"/>
        </w:rPr>
      </w:pPr>
    </w:p>
    <w:p w:rsidR="00623A1F" w:rsidRPr="00F849E3" w:rsidRDefault="00623A1F" w:rsidP="0080665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8.3. В случае если у двух и более кандидатов сохраняется одинаковый рейтинг, проводится последующая дополнительная экспертиза по следующим критериям:</w:t>
      </w:r>
    </w:p>
    <w:p w:rsidR="00623A1F" w:rsidRPr="00F849E3" w:rsidRDefault="00623A1F" w:rsidP="0080665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1) 1 место в финальных соревнованиях по игровым видам спорта – 4</w:t>
      </w:r>
      <w:r w:rsidR="00806659" w:rsidRPr="00F849E3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849E3">
        <w:rPr>
          <w:rFonts w:ascii="PT Astra Serif" w:hAnsi="PT Astra Serif"/>
          <w:bCs/>
          <w:sz w:val="28"/>
          <w:szCs w:val="28"/>
          <w:lang w:eastAsia="ru-RU"/>
        </w:rPr>
        <w:t>балла;</w:t>
      </w:r>
    </w:p>
    <w:p w:rsidR="00623A1F" w:rsidRPr="00F849E3" w:rsidRDefault="00623A1F" w:rsidP="0080665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2) 2 место в финальных соревнованиях по игровым видам спорта – 3</w:t>
      </w:r>
      <w:r w:rsidR="00806659" w:rsidRPr="00F849E3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849E3">
        <w:rPr>
          <w:rFonts w:ascii="PT Astra Serif" w:hAnsi="PT Astra Serif"/>
          <w:bCs/>
          <w:sz w:val="28"/>
          <w:szCs w:val="28"/>
          <w:lang w:eastAsia="ru-RU"/>
        </w:rPr>
        <w:t>балла;</w:t>
      </w:r>
    </w:p>
    <w:p w:rsidR="00623A1F" w:rsidRPr="00F849E3" w:rsidRDefault="00623A1F" w:rsidP="0080665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3) 3 место в финальных соревнованиях по игровым видам спорта – 2</w:t>
      </w:r>
      <w:r w:rsidR="00806659" w:rsidRPr="00F849E3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849E3">
        <w:rPr>
          <w:rFonts w:ascii="PT Astra Serif" w:hAnsi="PT Astra Serif"/>
          <w:bCs/>
          <w:sz w:val="28"/>
          <w:szCs w:val="28"/>
          <w:lang w:eastAsia="ru-RU"/>
        </w:rPr>
        <w:t>балла;</w:t>
      </w:r>
    </w:p>
    <w:p w:rsidR="00623A1F" w:rsidRPr="00F849E3" w:rsidRDefault="00623A1F" w:rsidP="0080665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4) участие в финальных соревнованиях по игровым видам спорта (в</w:t>
      </w:r>
      <w:r w:rsidR="00806659" w:rsidRPr="00F849E3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849E3">
        <w:rPr>
          <w:rFonts w:ascii="PT Astra Serif" w:hAnsi="PT Astra Serif"/>
          <w:bCs/>
          <w:sz w:val="28"/>
          <w:szCs w:val="28"/>
          <w:lang w:eastAsia="ru-RU"/>
        </w:rPr>
        <w:t>составе команды учреждения) – 1 балл.</w:t>
      </w:r>
    </w:p>
    <w:p w:rsidR="00806659" w:rsidRPr="00F849E3" w:rsidRDefault="00806659" w:rsidP="0080665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806659" w:rsidRPr="00F849E3" w:rsidRDefault="00806659" w:rsidP="0080665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806659" w:rsidRPr="00F849E3" w:rsidRDefault="00806659" w:rsidP="00806659">
      <w:pPr>
        <w:suppressAutoHyphens w:val="0"/>
        <w:spacing w:line="360" w:lineRule="exact"/>
        <w:contextualSpacing/>
        <w:mirrorIndents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F849E3">
        <w:rPr>
          <w:rFonts w:ascii="PT Astra Serif" w:hAnsi="PT Astra Serif"/>
          <w:bCs/>
          <w:sz w:val="28"/>
          <w:szCs w:val="28"/>
          <w:lang w:eastAsia="ru-RU"/>
        </w:rPr>
        <w:t>__________________________________</w:t>
      </w:r>
    </w:p>
    <w:p w:rsidR="00623A1F" w:rsidRPr="00F849E3" w:rsidRDefault="00623A1F" w:rsidP="0080665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806659" w:rsidRPr="00F849E3" w:rsidRDefault="00806659" w:rsidP="00806659">
      <w:pPr>
        <w:suppressAutoHyphens w:val="0"/>
        <w:spacing w:line="360" w:lineRule="exact"/>
        <w:ind w:firstLine="709"/>
        <w:contextualSpacing/>
        <w:mirrorIndents/>
        <w:jc w:val="both"/>
        <w:rPr>
          <w:rFonts w:ascii="PT Astra Serif" w:hAnsi="PT Astra Serif"/>
          <w:bCs/>
          <w:sz w:val="28"/>
          <w:szCs w:val="28"/>
          <w:lang w:eastAsia="ru-RU"/>
        </w:rPr>
        <w:sectPr w:rsidR="00806659" w:rsidRPr="00F849E3" w:rsidSect="00D11F75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23A1F" w:rsidRPr="00F849E3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40"/>
        <w:tblpPr w:leftFromText="180" w:rightFromText="180" w:vertAnchor="text" w:horzAnchor="page" w:tblpX="6451" w:tblpY="-194"/>
        <w:tblW w:w="0" w:type="auto"/>
        <w:tblLook w:val="04A0" w:firstRow="1" w:lastRow="0" w:firstColumn="1" w:lastColumn="0" w:noHBand="0" w:noVBand="1"/>
      </w:tblPr>
      <w:tblGrid>
        <w:gridCol w:w="5080"/>
      </w:tblGrid>
      <w:tr w:rsidR="00623A1F" w:rsidRPr="00F849E3" w:rsidTr="00F849E3">
        <w:trPr>
          <w:trHeight w:val="1277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623A1F" w:rsidRPr="00F849E3" w:rsidRDefault="00623A1F" w:rsidP="00F849E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  <w:r w:rsidR="00806659"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№ </w:t>
            </w: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  <w:p w:rsidR="00623A1F" w:rsidRPr="00F849E3" w:rsidRDefault="00623A1F" w:rsidP="00F849E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положению о мерах поддержки </w:t>
            </w:r>
          </w:p>
          <w:p w:rsidR="00623A1F" w:rsidRPr="00F849E3" w:rsidRDefault="00623A1F" w:rsidP="00F849E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инициативной и талантливой молодежи </w:t>
            </w:r>
          </w:p>
          <w:p w:rsidR="00623A1F" w:rsidRPr="00F849E3" w:rsidRDefault="00623A1F" w:rsidP="00F849E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 района</w:t>
            </w:r>
          </w:p>
        </w:tc>
      </w:tr>
    </w:tbl>
    <w:p w:rsidR="00623A1F" w:rsidRPr="00F849E3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23A1F" w:rsidRPr="00F849E3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23A1F" w:rsidRPr="00F849E3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23A1F" w:rsidRPr="00F849E3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23A1F" w:rsidRPr="00F849E3" w:rsidRDefault="00623A1F" w:rsidP="00623A1F">
      <w:pPr>
        <w:suppressAutoHyphens w:val="0"/>
        <w:spacing w:line="36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849E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96E3B" wp14:editId="0DA6D761">
                <wp:simplePos x="0" y="0"/>
                <wp:positionH relativeFrom="column">
                  <wp:posOffset>5715</wp:posOffset>
                </wp:positionH>
                <wp:positionV relativeFrom="paragraph">
                  <wp:posOffset>589280</wp:posOffset>
                </wp:positionV>
                <wp:extent cx="5949950" cy="6629400"/>
                <wp:effectExtent l="0" t="0" r="17780" b="1905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1F" w:rsidRPr="008033EF" w:rsidRDefault="00623A1F" w:rsidP="00623A1F">
                            <w:pPr>
                              <w:pStyle w:val="afff0"/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</w:pPr>
                            <w:r w:rsidRPr="008033EF"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  <w:t>НАГРАДНОЙ ЛИСТ</w:t>
                            </w:r>
                          </w:p>
                          <w:p w:rsidR="00623A1F" w:rsidRPr="008033EF" w:rsidRDefault="00623A1F" w:rsidP="00623A1F">
                            <w:pPr>
                              <w:pStyle w:val="afff0"/>
                              <w:rPr>
                                <w:rFonts w:ascii="PT Serif" w:hAnsi="PT Serif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3A1F" w:rsidRPr="00573AB5" w:rsidRDefault="00623A1F" w:rsidP="00623A1F">
                            <w:pPr>
                              <w:pStyle w:val="afff0"/>
                              <w:numPr>
                                <w:ilvl w:val="0"/>
                                <w:numId w:val="43"/>
                              </w:numPr>
                              <w:pBdr>
                                <w:bottom w:val="none" w:sz="0" w:space="0" w:color="auto"/>
                              </w:pBdr>
                              <w:suppressAutoHyphens w:val="0"/>
                              <w:spacing w:after="0" w:line="240" w:lineRule="atLeast"/>
                              <w:ind w:left="397" w:hangingChars="162" w:hanging="397"/>
                              <w:contextualSpacing w:val="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Фамилия, имя, отчество _____________________________________________________</w:t>
                            </w:r>
                            <w:r w:rsidR="00F849E3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numPr>
                                <w:ilvl w:val="0"/>
                                <w:numId w:val="43"/>
                              </w:numPr>
                              <w:pBdr>
                                <w:bottom w:val="none" w:sz="0" w:space="0" w:color="auto"/>
                              </w:pBdr>
                              <w:suppressAutoHyphens w:val="0"/>
                              <w:spacing w:after="0" w:line="240" w:lineRule="atLeast"/>
                              <w:ind w:left="397" w:hangingChars="162" w:hanging="397"/>
                              <w:contextualSpacing w:val="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Пол ________________ 3. Число, месяц, год рождения_____________________________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4. Место учебы (полное наименование учебного заведения, класс, курс, специальность), работы (полное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наименовании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организации, должность) ___________________________________________________________</w:t>
                            </w:r>
                            <w:r w:rsidR="00F849E3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  <w:r w:rsidR="00F849E3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ind w:left="284" w:hanging="284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5. Домашний адрес, контактный телефон _______________________________________</w:t>
                            </w:r>
                            <w:r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ind w:left="284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  <w:r w:rsidR="00F849E3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tabs>
                                <w:tab w:val="num" w:pos="360"/>
                              </w:tabs>
                              <w:ind w:left="284" w:hanging="284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</w:p>
                          <w:p w:rsidR="00623A1F" w:rsidRPr="009E50F8" w:rsidRDefault="00623A1F" w:rsidP="00623A1F">
                            <w:pPr>
                              <w:pStyle w:val="afff0"/>
                              <w:numPr>
                                <w:ilvl w:val="0"/>
                                <w:numId w:val="44"/>
                              </w:numPr>
                              <w:pBdr>
                                <w:bottom w:val="none" w:sz="0" w:space="0" w:color="auto"/>
                              </w:pBdr>
                              <w:tabs>
                                <w:tab w:val="clear" w:pos="720"/>
                                <w:tab w:val="num" w:pos="284"/>
                              </w:tabs>
                              <w:suppressAutoHyphens w:val="0"/>
                              <w:spacing w:after="0"/>
                              <w:ind w:left="284" w:hanging="284"/>
                              <w:contextualSpacing w:val="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Данные паспорта (серия, номер, когда и кем выдан) и страхового пенсионного удостоверения, ИНН _________________________________________________________</w:t>
                            </w:r>
                            <w:r w:rsidR="00F849E3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ind w:left="284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  <w:r w:rsidR="00F849E3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ind w:left="284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  <w:r w:rsidR="00F849E3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tabs>
                                <w:tab w:val="num" w:pos="360"/>
                              </w:tabs>
                              <w:ind w:hanging="36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numPr>
                                <w:ilvl w:val="0"/>
                                <w:numId w:val="44"/>
                              </w:numPr>
                              <w:pBdr>
                                <w:bottom w:val="none" w:sz="0" w:space="0" w:color="auto"/>
                              </w:pBdr>
                              <w:tabs>
                                <w:tab w:val="clear" w:pos="720"/>
                                <w:tab w:val="num" w:pos="284"/>
                              </w:tabs>
                              <w:suppressAutoHyphens w:val="0"/>
                              <w:spacing w:after="0"/>
                              <w:ind w:left="284" w:hanging="284"/>
                              <w:contextualSpacing w:val="0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Какими наградами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отмечен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ранее 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F849E3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fff0"/>
                              <w:tabs>
                                <w:tab w:val="num" w:pos="360"/>
                              </w:tabs>
                              <w:ind w:left="284" w:hanging="360"/>
                              <w:jc w:val="both"/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8. За какие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заслуги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и в </w:t>
                            </w:r>
                            <w:proofErr w:type="gramStart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>какой</w:t>
                            </w:r>
                            <w:proofErr w:type="gramEnd"/>
                            <w:r w:rsidRPr="009E50F8">
                              <w:rPr>
                                <w:rFonts w:ascii="PT Serif" w:hAnsi="PT Serif"/>
                                <w:sz w:val="24"/>
                                <w:szCs w:val="24"/>
                              </w:rPr>
                              <w:t xml:space="preserve"> номинации представлен кандидат на соискание премии </w:t>
                            </w:r>
                          </w:p>
                          <w:p w:rsidR="00623A1F" w:rsidRPr="009E50F8" w:rsidRDefault="00623A1F" w:rsidP="00623A1F">
                            <w:pPr>
                              <w:pStyle w:val="ab"/>
                              <w:tabs>
                                <w:tab w:val="num" w:pos="360"/>
                              </w:tabs>
                              <w:ind w:left="284"/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623A1F" w:rsidRPr="009E50F8" w:rsidRDefault="00623A1F" w:rsidP="00623A1F">
                            <w:pPr>
                              <w:pStyle w:val="ab"/>
                              <w:tabs>
                                <w:tab w:val="num" w:pos="360"/>
                              </w:tabs>
                              <w:ind w:left="284" w:hanging="360"/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10. Руководитель организации</w:t>
                            </w:r>
                          </w:p>
                          <w:p w:rsidR="00623A1F" w:rsidRPr="009E50F8" w:rsidRDefault="00623A1F" w:rsidP="00623A1F">
                            <w:pPr>
                              <w:pStyle w:val="ab"/>
                              <w:tabs>
                                <w:tab w:val="num" w:pos="360"/>
                              </w:tabs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 xml:space="preserve"> _________________________ /___________________________/</w:t>
                            </w:r>
                          </w:p>
                          <w:p w:rsidR="00623A1F" w:rsidRPr="009E50F8" w:rsidRDefault="00623A1F" w:rsidP="00623A1F">
                            <w:pPr>
                              <w:pStyle w:val="ab"/>
                              <w:tabs>
                                <w:tab w:val="num" w:pos="360"/>
                              </w:tabs>
                              <w:rPr>
                                <w:rFonts w:ascii="PT Serif" w:hAnsi="PT Serif"/>
                              </w:rPr>
                            </w:pPr>
                            <w:r w:rsidRPr="009E50F8">
                              <w:rPr>
                                <w:rFonts w:ascii="PT Serif" w:hAnsi="PT Serif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.45pt;margin-top:46.4pt;width:468.5pt;height:52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">
                <v:textbox>
                  <w:txbxContent>
                    <w:p w:rsidR="00623A1F" w:rsidRPr="008033EF" w:rsidRDefault="00623A1F" w:rsidP="00623A1F">
                      <w:pPr>
                        <w:pStyle w:val="afff0"/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</w:pPr>
                      <w:r w:rsidRPr="008033EF"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  <w:t>НАГРАДНОЙ ЛИСТ</w:t>
                      </w:r>
                    </w:p>
                    <w:p w:rsidR="00623A1F" w:rsidRPr="008033EF" w:rsidRDefault="00623A1F" w:rsidP="00623A1F">
                      <w:pPr>
                        <w:pStyle w:val="afff0"/>
                        <w:rPr>
                          <w:rFonts w:ascii="PT Serif" w:hAnsi="PT Serif"/>
                          <w:b/>
                          <w:sz w:val="24"/>
                          <w:szCs w:val="24"/>
                        </w:rPr>
                      </w:pPr>
                    </w:p>
                    <w:p w:rsidR="00623A1F" w:rsidRPr="00573AB5" w:rsidRDefault="00623A1F" w:rsidP="00623A1F">
                      <w:pPr>
                        <w:pStyle w:val="afff0"/>
                        <w:numPr>
                          <w:ilvl w:val="0"/>
                          <w:numId w:val="43"/>
                        </w:numPr>
                        <w:pBdr>
                          <w:bottom w:val="none" w:sz="0" w:space="0" w:color="auto"/>
                        </w:pBdr>
                        <w:suppressAutoHyphens w:val="0"/>
                        <w:spacing w:after="0" w:line="240" w:lineRule="atLeast"/>
                        <w:ind w:left="397" w:hangingChars="162" w:hanging="397"/>
                        <w:contextualSpacing w:val="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Фамилия, имя, отчество _____________________________________________________</w:t>
                      </w:r>
                      <w:r w:rsidR="00F849E3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numPr>
                          <w:ilvl w:val="0"/>
                          <w:numId w:val="43"/>
                        </w:numPr>
                        <w:pBdr>
                          <w:bottom w:val="none" w:sz="0" w:space="0" w:color="auto"/>
                        </w:pBdr>
                        <w:suppressAutoHyphens w:val="0"/>
                        <w:spacing w:after="0" w:line="240" w:lineRule="atLeast"/>
                        <w:ind w:left="397" w:hangingChars="162" w:hanging="397"/>
                        <w:contextualSpacing w:val="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Пол ________________ 3. Число, месяц, год рождения_____________________________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4. Место учебы (полное наименование учебного заведения, класс, курс, специальность), работы (полное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наименовании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организации, должность) ___________________________________________________________</w:t>
                      </w:r>
                      <w:r w:rsidR="00F849E3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___________________________________________________________</w:t>
                      </w:r>
                      <w:r w:rsidR="00F849E3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ind w:left="284" w:hanging="284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5. Домашний адрес, контактный телефон _______________________________________</w:t>
                      </w:r>
                      <w:r>
                        <w:rPr>
                          <w:rFonts w:ascii="PT Serif" w:hAnsi="PT Serif"/>
                          <w:sz w:val="24"/>
                          <w:szCs w:val="24"/>
                        </w:rPr>
                        <w:t>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ind w:left="284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</w:t>
                      </w:r>
                      <w:r w:rsidR="00F849E3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tabs>
                          <w:tab w:val="num" w:pos="360"/>
                        </w:tabs>
                        <w:ind w:left="284" w:hanging="284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</w:p>
                    <w:p w:rsidR="00623A1F" w:rsidRPr="009E50F8" w:rsidRDefault="00623A1F" w:rsidP="00623A1F">
                      <w:pPr>
                        <w:pStyle w:val="afff0"/>
                        <w:numPr>
                          <w:ilvl w:val="0"/>
                          <w:numId w:val="44"/>
                        </w:numPr>
                        <w:pBdr>
                          <w:bottom w:val="none" w:sz="0" w:space="0" w:color="auto"/>
                        </w:pBdr>
                        <w:tabs>
                          <w:tab w:val="clear" w:pos="720"/>
                          <w:tab w:val="num" w:pos="284"/>
                        </w:tabs>
                        <w:suppressAutoHyphens w:val="0"/>
                        <w:spacing w:after="0"/>
                        <w:ind w:left="284" w:hanging="284"/>
                        <w:contextualSpacing w:val="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Данные паспорта (серия, номер, когда и кем выдан) и страхового пенсионного удостоверения, ИНН _________________________________________________________</w:t>
                      </w:r>
                      <w:r w:rsidR="00F849E3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ind w:left="284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________________________________________________________</w:t>
                      </w:r>
                      <w:r w:rsidR="00F849E3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ind w:left="284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______________________________________________________</w:t>
                      </w:r>
                      <w:r w:rsidR="00F849E3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tabs>
                          <w:tab w:val="num" w:pos="360"/>
                        </w:tabs>
                        <w:ind w:hanging="36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numPr>
                          <w:ilvl w:val="0"/>
                          <w:numId w:val="44"/>
                        </w:numPr>
                        <w:pBdr>
                          <w:bottom w:val="none" w:sz="0" w:space="0" w:color="auto"/>
                        </w:pBdr>
                        <w:tabs>
                          <w:tab w:val="clear" w:pos="720"/>
                          <w:tab w:val="num" w:pos="284"/>
                        </w:tabs>
                        <w:suppressAutoHyphens w:val="0"/>
                        <w:spacing w:after="0"/>
                        <w:ind w:left="284" w:hanging="284"/>
                        <w:contextualSpacing w:val="0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Какими наградами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отмечен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ранее 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F849E3">
                        <w:rPr>
                          <w:rFonts w:ascii="PT Serif" w:hAnsi="PT Serif"/>
                          <w:sz w:val="24"/>
                          <w:szCs w:val="24"/>
                        </w:rPr>
                        <w:t>_________________</w:t>
                      </w:r>
                    </w:p>
                    <w:p w:rsidR="00623A1F" w:rsidRPr="009E50F8" w:rsidRDefault="00623A1F" w:rsidP="00623A1F">
                      <w:pPr>
                        <w:pStyle w:val="afff0"/>
                        <w:tabs>
                          <w:tab w:val="num" w:pos="360"/>
                        </w:tabs>
                        <w:ind w:left="284" w:hanging="360"/>
                        <w:jc w:val="both"/>
                        <w:rPr>
                          <w:rFonts w:ascii="PT Serif" w:hAnsi="PT Serif"/>
                          <w:sz w:val="24"/>
                          <w:szCs w:val="24"/>
                        </w:rPr>
                      </w:pPr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8. За какие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заслуги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и в </w:t>
                      </w:r>
                      <w:proofErr w:type="gramStart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>какой</w:t>
                      </w:r>
                      <w:proofErr w:type="gramEnd"/>
                      <w:r w:rsidRPr="009E50F8">
                        <w:rPr>
                          <w:rFonts w:ascii="PT Serif" w:hAnsi="PT Serif"/>
                          <w:sz w:val="24"/>
                          <w:szCs w:val="24"/>
                        </w:rPr>
                        <w:t xml:space="preserve"> номинации представлен кандидат на соискание премии </w:t>
                      </w:r>
                    </w:p>
                    <w:p w:rsidR="00623A1F" w:rsidRPr="009E50F8" w:rsidRDefault="00623A1F" w:rsidP="00623A1F">
                      <w:pPr>
                        <w:pStyle w:val="ab"/>
                        <w:tabs>
                          <w:tab w:val="num" w:pos="360"/>
                        </w:tabs>
                        <w:ind w:left="284"/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623A1F" w:rsidRPr="009E50F8" w:rsidRDefault="00623A1F" w:rsidP="00623A1F">
                      <w:pPr>
                        <w:pStyle w:val="ab"/>
                        <w:tabs>
                          <w:tab w:val="num" w:pos="360"/>
                        </w:tabs>
                        <w:ind w:left="284" w:hanging="360"/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10. Руководитель организации</w:t>
                      </w:r>
                    </w:p>
                    <w:p w:rsidR="00623A1F" w:rsidRPr="009E50F8" w:rsidRDefault="00623A1F" w:rsidP="00623A1F">
                      <w:pPr>
                        <w:pStyle w:val="ab"/>
                        <w:tabs>
                          <w:tab w:val="num" w:pos="360"/>
                        </w:tabs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 xml:space="preserve"> _________________________ /___________________________/</w:t>
                      </w:r>
                    </w:p>
                    <w:p w:rsidR="00623A1F" w:rsidRPr="009E50F8" w:rsidRDefault="00623A1F" w:rsidP="00623A1F">
                      <w:pPr>
                        <w:pStyle w:val="ab"/>
                        <w:tabs>
                          <w:tab w:val="num" w:pos="360"/>
                        </w:tabs>
                        <w:rPr>
                          <w:rFonts w:ascii="PT Serif" w:hAnsi="PT Serif"/>
                        </w:rPr>
                      </w:pPr>
                      <w:r w:rsidRPr="009E50F8">
                        <w:rPr>
                          <w:rFonts w:ascii="PT Serif" w:hAnsi="PT Serif"/>
                        </w:rPr>
                        <w:t>М.П.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49E3">
        <w:rPr>
          <w:rFonts w:ascii="PT Astra Serif" w:hAnsi="PT Astra Serif"/>
          <w:b/>
          <w:sz w:val="28"/>
          <w:szCs w:val="28"/>
          <w:lang w:eastAsia="ru-RU"/>
        </w:rPr>
        <w:t>ФОРМА НАГРАДНОГО ЛИСТА</w:t>
      </w:r>
    </w:p>
    <w:p w:rsidR="00623A1F" w:rsidRPr="00F849E3" w:rsidRDefault="00623A1F" w:rsidP="00623A1F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F849E3"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</w:p>
    <w:p w:rsidR="00623A1F" w:rsidRPr="00F849E3" w:rsidRDefault="00623A1F" w:rsidP="00623A1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F849E3" w:rsidRPr="00F849E3" w:rsidRDefault="00F849E3" w:rsidP="00623A1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  <w:sectPr w:rsidR="00F849E3" w:rsidRPr="00F849E3" w:rsidSect="00D11F7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23A1F" w:rsidRPr="00F849E3" w:rsidRDefault="00623A1F" w:rsidP="00623A1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tbl>
      <w:tblPr>
        <w:tblStyle w:val="40"/>
        <w:tblpPr w:leftFromText="180" w:rightFromText="180" w:vertAnchor="text" w:horzAnchor="margin" w:tblpXSpec="right" w:tblpY="-464"/>
        <w:tblW w:w="0" w:type="auto"/>
        <w:tblLook w:val="04A0" w:firstRow="1" w:lastRow="0" w:firstColumn="1" w:lastColumn="0" w:noHBand="0" w:noVBand="1"/>
      </w:tblPr>
      <w:tblGrid>
        <w:gridCol w:w="5222"/>
      </w:tblGrid>
      <w:tr w:rsidR="00623A1F" w:rsidRPr="00F849E3" w:rsidTr="00F849E3">
        <w:trPr>
          <w:trHeight w:val="1987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623A1F" w:rsidRPr="00F849E3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623A1F" w:rsidRPr="00F849E3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  <w:r w:rsidR="00F849E3"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№ </w:t>
            </w: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  <w:p w:rsidR="00623A1F" w:rsidRPr="00F849E3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положению о мерах поддержки </w:t>
            </w:r>
          </w:p>
          <w:p w:rsidR="00623A1F" w:rsidRPr="00F849E3" w:rsidRDefault="00623A1F" w:rsidP="00623A1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инициативной и талантливой молодежи </w:t>
            </w:r>
          </w:p>
          <w:p w:rsidR="00623A1F" w:rsidRPr="00F849E3" w:rsidRDefault="00623A1F" w:rsidP="00F849E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849E3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 района</w:t>
            </w:r>
          </w:p>
        </w:tc>
      </w:tr>
    </w:tbl>
    <w:p w:rsidR="00623A1F" w:rsidRPr="00F849E3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F849E3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F849E3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F849E3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F849E3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623A1F" w:rsidRPr="00F849E3" w:rsidRDefault="00623A1F" w:rsidP="00623A1F">
      <w:pPr>
        <w:autoSpaceDE w:val="0"/>
        <w:contextualSpacing/>
        <w:mirrorIndents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F849E3" w:rsidRPr="00F849E3" w:rsidRDefault="00623A1F" w:rsidP="00F849E3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F849E3">
        <w:rPr>
          <w:rFonts w:ascii="PT Astra Serif" w:hAnsi="PT Astra Serif"/>
          <w:b/>
          <w:lang w:eastAsia="ru-RU"/>
        </w:rPr>
        <w:t xml:space="preserve">Согласие на обработку персональных данных или согласие родителя </w:t>
      </w:r>
    </w:p>
    <w:p w:rsidR="00F849E3" w:rsidRPr="00F849E3" w:rsidRDefault="00623A1F" w:rsidP="00F849E3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F849E3">
        <w:rPr>
          <w:rFonts w:ascii="PT Astra Serif" w:hAnsi="PT Astra Serif"/>
          <w:b/>
          <w:lang w:eastAsia="ru-RU"/>
        </w:rPr>
        <w:t xml:space="preserve">(законного представителя) на обработку персональных данных, в случае, </w:t>
      </w:r>
    </w:p>
    <w:p w:rsidR="00623A1F" w:rsidRPr="00F849E3" w:rsidRDefault="00623A1F" w:rsidP="00F849E3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F849E3">
        <w:rPr>
          <w:rFonts w:ascii="PT Astra Serif" w:hAnsi="PT Astra Serif"/>
          <w:b/>
          <w:lang w:eastAsia="ru-RU"/>
        </w:rPr>
        <w:t xml:space="preserve">если </w:t>
      </w:r>
      <w:r w:rsidR="00F849E3" w:rsidRPr="00F849E3">
        <w:rPr>
          <w:rFonts w:ascii="PT Astra Serif" w:hAnsi="PT Astra Serif"/>
          <w:b/>
          <w:lang w:eastAsia="ru-RU"/>
        </w:rPr>
        <w:t xml:space="preserve">кандидат не достиг </w:t>
      </w:r>
      <w:r w:rsidRPr="00F849E3">
        <w:rPr>
          <w:rFonts w:ascii="PT Astra Serif" w:hAnsi="PT Astra Serif"/>
          <w:b/>
          <w:lang w:eastAsia="ru-RU"/>
        </w:rPr>
        <w:t>совершеннолетия</w:t>
      </w:r>
    </w:p>
    <w:p w:rsidR="00F849E3" w:rsidRPr="00F849E3" w:rsidRDefault="00F849E3" w:rsidP="00F849E3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F849E3" w:rsidRPr="00F849E3" w:rsidRDefault="00F849E3" w:rsidP="00F849E3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623A1F" w:rsidRPr="00F849E3" w:rsidRDefault="00623A1F" w:rsidP="00623A1F">
      <w:pPr>
        <w:suppressAutoHyphens w:val="0"/>
        <w:rPr>
          <w:rFonts w:ascii="PT Astra Serif" w:hAnsi="PT Astra Serif"/>
          <w:lang w:eastAsia="ru-RU"/>
        </w:rPr>
      </w:pPr>
      <w:r w:rsidRPr="00F849E3">
        <w:rPr>
          <w:rFonts w:ascii="PT Astra Serif" w:hAnsi="PT Astra Serif"/>
          <w:lang w:eastAsia="ru-RU"/>
        </w:rPr>
        <w:t>Я</w:t>
      </w:r>
      <w:proofErr w:type="gramStart"/>
      <w:r w:rsidRPr="00F849E3">
        <w:rPr>
          <w:rFonts w:ascii="PT Astra Serif" w:hAnsi="PT Astra Serif"/>
          <w:lang w:eastAsia="ru-RU"/>
        </w:rPr>
        <w:t xml:space="preserve"> ,</w:t>
      </w:r>
      <w:proofErr w:type="gramEnd"/>
      <w:r w:rsidRPr="00F849E3">
        <w:rPr>
          <w:rFonts w:ascii="PT Astra Serif" w:hAnsi="PT Astra Serif"/>
          <w:lang w:eastAsia="ru-RU"/>
        </w:rPr>
        <w:t xml:space="preserve"> __________________________________________________________________________,</w:t>
      </w:r>
    </w:p>
    <w:p w:rsidR="00623A1F" w:rsidRPr="00F849E3" w:rsidRDefault="00623A1F" w:rsidP="00623A1F">
      <w:pPr>
        <w:suppressAutoHyphens w:val="0"/>
        <w:jc w:val="center"/>
        <w:rPr>
          <w:rFonts w:ascii="PT Astra Serif" w:hAnsi="PT Astra Serif"/>
          <w:i/>
          <w:sz w:val="20"/>
          <w:lang w:eastAsia="ru-RU"/>
        </w:rPr>
      </w:pPr>
      <w:r w:rsidRPr="00F849E3">
        <w:rPr>
          <w:rFonts w:ascii="PT Astra Serif" w:hAnsi="PT Astra Serif"/>
          <w:i/>
          <w:sz w:val="20"/>
          <w:lang w:eastAsia="ru-RU"/>
        </w:rPr>
        <w:t>(фамилия, имя, отчество)</w:t>
      </w:r>
    </w:p>
    <w:p w:rsidR="00623A1F" w:rsidRPr="00F849E3" w:rsidRDefault="00623A1F" w:rsidP="00623A1F">
      <w:pPr>
        <w:suppressAutoHyphens w:val="0"/>
        <w:jc w:val="center"/>
        <w:rPr>
          <w:rFonts w:ascii="PT Astra Serif" w:hAnsi="PT Astra Serif"/>
          <w:i/>
          <w:sz w:val="20"/>
          <w:lang w:eastAsia="ru-RU"/>
        </w:rPr>
      </w:pPr>
      <w:r w:rsidRPr="00F849E3">
        <w:rPr>
          <w:rFonts w:ascii="PT Astra Serif" w:hAnsi="PT Astra Serif"/>
          <w:color w:val="000000"/>
          <w:lang w:eastAsia="ru-RU"/>
        </w:rPr>
        <w:t>Документ, удостоверяющий личность___________________ № _______________________,</w:t>
      </w:r>
    </w:p>
    <w:p w:rsidR="00623A1F" w:rsidRPr="00F849E3" w:rsidRDefault="00623A1F" w:rsidP="00623A1F">
      <w:pPr>
        <w:suppressAutoHyphens w:val="0"/>
        <w:jc w:val="center"/>
        <w:rPr>
          <w:rFonts w:ascii="PT Astra Serif" w:hAnsi="PT Astra Serif"/>
          <w:color w:val="000000"/>
          <w:lang w:eastAsia="ru-RU"/>
        </w:rPr>
      </w:pPr>
      <w:r w:rsidRPr="00F849E3">
        <w:rPr>
          <w:rFonts w:ascii="PT Astra Serif" w:hAnsi="PT Astra Serif"/>
          <w:i/>
          <w:sz w:val="20"/>
          <w:lang w:eastAsia="ru-RU"/>
        </w:rPr>
        <w:t>(вид документа)</w:t>
      </w:r>
    </w:p>
    <w:p w:rsidR="00623A1F" w:rsidRPr="00F849E3" w:rsidRDefault="00623A1F" w:rsidP="00623A1F">
      <w:pPr>
        <w:suppressAutoHyphens w:val="0"/>
        <w:rPr>
          <w:rFonts w:ascii="PT Astra Serif" w:hAnsi="PT Astra Serif"/>
          <w:lang w:eastAsia="ru-RU"/>
        </w:rPr>
      </w:pPr>
      <w:r w:rsidRPr="00F849E3">
        <w:rPr>
          <w:rFonts w:ascii="PT Astra Serif" w:hAnsi="PT Astra Serif"/>
          <w:lang w:eastAsia="ru-RU"/>
        </w:rPr>
        <w:t>выдан _______________________________________________________________________,</w:t>
      </w:r>
    </w:p>
    <w:p w:rsidR="00623A1F" w:rsidRPr="00F849E3" w:rsidRDefault="00623A1F" w:rsidP="00623A1F">
      <w:pPr>
        <w:suppressAutoHyphens w:val="0"/>
        <w:jc w:val="center"/>
        <w:rPr>
          <w:rFonts w:ascii="PT Astra Serif" w:hAnsi="PT Astra Serif"/>
          <w:i/>
          <w:sz w:val="20"/>
          <w:lang w:eastAsia="ru-RU"/>
        </w:rPr>
      </w:pPr>
      <w:r w:rsidRPr="00F849E3">
        <w:rPr>
          <w:rFonts w:ascii="PT Astra Serif" w:hAnsi="PT Astra Serif"/>
          <w:i/>
          <w:sz w:val="20"/>
          <w:lang w:eastAsia="ru-RU"/>
        </w:rPr>
        <w:t>(кем и когда)</w:t>
      </w:r>
    </w:p>
    <w:p w:rsidR="00623A1F" w:rsidRPr="00F849E3" w:rsidRDefault="00623A1F" w:rsidP="00623A1F">
      <w:pPr>
        <w:suppressAutoHyphens w:val="0"/>
        <w:rPr>
          <w:rFonts w:ascii="PT Astra Serif" w:hAnsi="PT Astra Serif"/>
          <w:lang w:eastAsia="ru-RU"/>
        </w:rPr>
      </w:pPr>
      <w:proofErr w:type="gramStart"/>
      <w:r w:rsidRPr="00F849E3">
        <w:rPr>
          <w:rFonts w:ascii="PT Astra Serif" w:hAnsi="PT Astra Serif"/>
          <w:lang w:eastAsia="ru-RU"/>
        </w:rPr>
        <w:t>зарегистрированный</w:t>
      </w:r>
      <w:proofErr w:type="gramEnd"/>
      <w:r w:rsidRPr="00F849E3">
        <w:rPr>
          <w:rFonts w:ascii="PT Astra Serif" w:hAnsi="PT Astra Serif"/>
          <w:lang w:eastAsia="ru-RU"/>
        </w:rPr>
        <w:t xml:space="preserve"> (</w:t>
      </w:r>
      <w:proofErr w:type="spellStart"/>
      <w:r w:rsidRPr="00F849E3">
        <w:rPr>
          <w:rFonts w:ascii="PT Astra Serif" w:hAnsi="PT Astra Serif"/>
          <w:lang w:eastAsia="ru-RU"/>
        </w:rPr>
        <w:t>ая</w:t>
      </w:r>
      <w:proofErr w:type="spellEnd"/>
      <w:r w:rsidRPr="00F849E3">
        <w:rPr>
          <w:rFonts w:ascii="PT Astra Serif" w:hAnsi="PT Astra Serif"/>
          <w:lang w:eastAsia="ru-RU"/>
        </w:rPr>
        <w:t>) по адресу: ______________________________________________,</w:t>
      </w:r>
    </w:p>
    <w:p w:rsidR="00623A1F" w:rsidRPr="00F849E3" w:rsidRDefault="00623A1F" w:rsidP="00623A1F">
      <w:pPr>
        <w:suppressAutoHyphens w:val="0"/>
        <w:jc w:val="both"/>
        <w:rPr>
          <w:rFonts w:ascii="PT Astra Serif" w:hAnsi="PT Astra Serif"/>
          <w:lang w:eastAsia="ru-RU"/>
        </w:rPr>
      </w:pPr>
      <w:proofErr w:type="gramStart"/>
      <w:r w:rsidRPr="00F849E3">
        <w:rPr>
          <w:rFonts w:ascii="PT Astra Serif" w:hAnsi="PT Astra Serif"/>
          <w:lang w:eastAsia="ru-RU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организации, информацию о банковских счетах) Администрацией муниципального образования Щекинский район  с целью обработки материалов на соискание премии  муниципального образования Щекинский район  для поддержки инициативной талантливой молодежи.</w:t>
      </w:r>
      <w:proofErr w:type="gramEnd"/>
    </w:p>
    <w:p w:rsidR="00623A1F" w:rsidRPr="00F849E3" w:rsidRDefault="00623A1F" w:rsidP="00623A1F">
      <w:pPr>
        <w:suppressAutoHyphens w:val="0"/>
        <w:ind w:left="3600" w:hanging="3600"/>
        <w:rPr>
          <w:rFonts w:ascii="PT Astra Serif" w:hAnsi="PT Astra Serif"/>
          <w:lang w:eastAsia="ru-RU"/>
        </w:rPr>
      </w:pPr>
      <w:r w:rsidRPr="00F849E3">
        <w:rPr>
          <w:rFonts w:ascii="PT Astra Serif" w:hAnsi="PT Astra Serif"/>
          <w:lang w:eastAsia="ru-RU"/>
        </w:rPr>
        <w:t xml:space="preserve">                                                        </w:t>
      </w:r>
    </w:p>
    <w:p w:rsidR="00623A1F" w:rsidRPr="00F849E3" w:rsidRDefault="00623A1F" w:rsidP="00623A1F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proofErr w:type="gramStart"/>
      <w:r w:rsidRPr="00F849E3">
        <w:rPr>
          <w:rFonts w:ascii="PT Astra Serif" w:hAnsi="PT Astra Serif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F849E3">
        <w:rPr>
          <w:rFonts w:ascii="PT Astra Serif" w:hAnsi="PT Astra Serif"/>
          <w:lang w:eastAsia="ru-RU"/>
        </w:rPr>
        <w:t xml:space="preserve">, </w:t>
      </w:r>
      <w:proofErr w:type="gramStart"/>
      <w:r w:rsidRPr="00F849E3">
        <w:rPr>
          <w:rFonts w:ascii="PT Astra Serif" w:hAnsi="PT Astra Serif"/>
          <w:lang w:eastAsia="ru-RU"/>
        </w:rPr>
        <w:t>установленных</w:t>
      </w:r>
      <w:proofErr w:type="gramEnd"/>
      <w:r w:rsidRPr="00F849E3">
        <w:rPr>
          <w:rFonts w:ascii="PT Astra Serif" w:hAnsi="PT Astra Serif"/>
          <w:lang w:eastAsia="ru-RU"/>
        </w:rPr>
        <w:t xml:space="preserve"> нормативными документами вышестоящих органов и законодательством.</w:t>
      </w:r>
    </w:p>
    <w:p w:rsidR="00623A1F" w:rsidRPr="00F849E3" w:rsidRDefault="00623A1F" w:rsidP="00623A1F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F849E3">
        <w:rPr>
          <w:rFonts w:ascii="PT Astra Serif" w:hAnsi="PT Astra Serif"/>
          <w:lang w:eastAsia="ru-RU"/>
        </w:rPr>
        <w:t>Настоящее согласие действует бессрочно.</w:t>
      </w:r>
    </w:p>
    <w:p w:rsidR="00623A1F" w:rsidRPr="00F849E3" w:rsidRDefault="00623A1F" w:rsidP="00623A1F">
      <w:pPr>
        <w:suppressAutoHyphens w:val="0"/>
        <w:jc w:val="both"/>
        <w:rPr>
          <w:rFonts w:ascii="PT Astra Serif" w:hAnsi="PT Astra Serif"/>
          <w:lang w:eastAsia="ru-RU"/>
        </w:rPr>
      </w:pPr>
      <w:r w:rsidRPr="00F849E3">
        <w:rPr>
          <w:rFonts w:ascii="PT Astra Serif" w:hAnsi="PT Astra Serif"/>
          <w:lang w:eastAsia="ru-RU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623A1F" w:rsidRPr="00F849E3" w:rsidRDefault="00623A1F" w:rsidP="00623A1F">
      <w:pPr>
        <w:suppressAutoHyphens w:val="0"/>
        <w:jc w:val="both"/>
        <w:rPr>
          <w:rFonts w:ascii="PT Astra Serif" w:hAnsi="PT Astra Serif"/>
          <w:lang w:eastAsia="ru-RU"/>
        </w:rPr>
      </w:pPr>
    </w:p>
    <w:p w:rsidR="00623A1F" w:rsidRPr="00F849E3" w:rsidRDefault="00623A1F" w:rsidP="00623A1F">
      <w:pPr>
        <w:suppressAutoHyphens w:val="0"/>
        <w:rPr>
          <w:rFonts w:ascii="PT Astra Serif" w:hAnsi="PT Astra Serif"/>
          <w:lang w:eastAsia="ru-RU"/>
        </w:rPr>
      </w:pPr>
      <w:r w:rsidRPr="00F849E3">
        <w:rPr>
          <w:rFonts w:ascii="PT Astra Serif" w:hAnsi="PT Astra Serif"/>
          <w:lang w:eastAsia="ru-RU"/>
        </w:rPr>
        <w:t>«____»______________ 20</w:t>
      </w:r>
      <w:r w:rsidR="00F849E3">
        <w:rPr>
          <w:rFonts w:ascii="PT Astra Serif" w:hAnsi="PT Astra Serif"/>
          <w:lang w:eastAsia="ru-RU"/>
        </w:rPr>
        <w:t>___</w:t>
      </w:r>
      <w:r w:rsidRPr="00F849E3">
        <w:rPr>
          <w:rFonts w:ascii="PT Astra Serif" w:hAnsi="PT Astra Serif"/>
          <w:lang w:eastAsia="ru-RU"/>
        </w:rPr>
        <w:t xml:space="preserve"> г.       __________________               _________________</w:t>
      </w:r>
    </w:p>
    <w:p w:rsidR="00623A1F" w:rsidRPr="00F849E3" w:rsidRDefault="00623A1F" w:rsidP="00623A1F">
      <w:pPr>
        <w:suppressAutoHyphens w:val="0"/>
        <w:jc w:val="center"/>
        <w:rPr>
          <w:rFonts w:ascii="PT Astra Serif" w:hAnsi="PT Astra Serif"/>
          <w:i/>
          <w:sz w:val="20"/>
          <w:lang w:eastAsia="ru-RU"/>
        </w:rPr>
      </w:pPr>
      <w:r w:rsidRPr="00F849E3">
        <w:rPr>
          <w:rFonts w:ascii="PT Astra Serif" w:hAnsi="PT Astra Serif"/>
          <w:i/>
          <w:sz w:val="20"/>
          <w:lang w:eastAsia="ru-RU"/>
        </w:rPr>
        <w:t xml:space="preserve">                                                           </w:t>
      </w:r>
      <w:r w:rsidR="00F849E3">
        <w:rPr>
          <w:rFonts w:ascii="PT Astra Serif" w:hAnsi="PT Astra Serif"/>
          <w:i/>
          <w:sz w:val="20"/>
          <w:lang w:eastAsia="ru-RU"/>
        </w:rPr>
        <w:t xml:space="preserve">    </w:t>
      </w:r>
      <w:r w:rsidRPr="00F849E3">
        <w:rPr>
          <w:rFonts w:ascii="PT Astra Serif" w:hAnsi="PT Astra Serif"/>
          <w:i/>
          <w:sz w:val="20"/>
          <w:lang w:eastAsia="ru-RU"/>
        </w:rPr>
        <w:t>Подпись                                                     ФИО</w:t>
      </w:r>
    </w:p>
    <w:p w:rsidR="00623A1F" w:rsidRPr="00F849E3" w:rsidRDefault="00623A1F" w:rsidP="00623A1F">
      <w:pPr>
        <w:suppressAutoHyphens w:val="0"/>
        <w:spacing w:before="144" w:after="144"/>
        <w:ind w:firstLine="426"/>
        <w:jc w:val="both"/>
        <w:rPr>
          <w:rFonts w:ascii="PT Astra Serif" w:hAnsi="PT Astra Serif"/>
          <w:lang w:eastAsia="ru-RU"/>
        </w:rPr>
      </w:pPr>
      <w:r w:rsidRPr="00F849E3">
        <w:rPr>
          <w:rFonts w:ascii="PT Astra Serif" w:hAnsi="PT Astra Serif"/>
          <w:lang w:eastAsia="ru-RU"/>
        </w:rPr>
        <w:t xml:space="preserve">Подтверждаю, что </w:t>
      </w:r>
      <w:proofErr w:type="gramStart"/>
      <w:r w:rsidRPr="00F849E3">
        <w:rPr>
          <w:rFonts w:ascii="PT Astra Serif" w:hAnsi="PT Astra Serif"/>
          <w:lang w:eastAsia="ru-RU"/>
        </w:rPr>
        <w:t>ознакомлен</w:t>
      </w:r>
      <w:proofErr w:type="gramEnd"/>
      <w:r w:rsidRPr="00F849E3">
        <w:rPr>
          <w:rFonts w:ascii="PT Astra Serif" w:hAnsi="PT Astra Serif"/>
          <w:lang w:eastAsia="ru-RU"/>
        </w:rPr>
        <w:t xml:space="preserve"> (а) с положениями Федерального закона от 27.07.2006 №</w:t>
      </w:r>
      <w:r w:rsidR="00F849E3" w:rsidRPr="00F849E3">
        <w:rPr>
          <w:rFonts w:ascii="PT Astra Serif" w:hAnsi="PT Astra Serif"/>
          <w:lang w:eastAsia="ru-RU"/>
        </w:rPr>
        <w:t> </w:t>
      </w:r>
      <w:r w:rsidRPr="00F849E3">
        <w:rPr>
          <w:rFonts w:ascii="PT Astra Serif" w:hAnsi="PT Astra Serif"/>
          <w:lang w:eastAsia="ru-RU"/>
        </w:rPr>
        <w:t>152-ФЗ «О персональных данных», права и обязанности в области защиты персональных данных мне разъяснены.</w:t>
      </w:r>
    </w:p>
    <w:p w:rsidR="00623A1F" w:rsidRPr="00F849E3" w:rsidRDefault="00623A1F" w:rsidP="00623A1F">
      <w:pPr>
        <w:suppressAutoHyphens w:val="0"/>
        <w:spacing w:before="60" w:after="60"/>
        <w:rPr>
          <w:rFonts w:ascii="PT Astra Serif" w:hAnsi="PT Astra Serif"/>
          <w:lang w:eastAsia="ru-RU"/>
        </w:rPr>
      </w:pPr>
      <w:r w:rsidRPr="00F849E3">
        <w:rPr>
          <w:rFonts w:ascii="PT Astra Serif" w:hAnsi="PT Astra Serif"/>
          <w:lang w:eastAsia="ru-RU"/>
        </w:rPr>
        <w:t xml:space="preserve">«____»______________ 20 </w:t>
      </w:r>
      <w:r w:rsidR="00F849E3">
        <w:rPr>
          <w:rFonts w:ascii="PT Astra Serif" w:hAnsi="PT Astra Serif"/>
          <w:lang w:eastAsia="ru-RU"/>
        </w:rPr>
        <w:t>____</w:t>
      </w:r>
      <w:r w:rsidRPr="00F849E3">
        <w:rPr>
          <w:rFonts w:ascii="PT Astra Serif" w:hAnsi="PT Astra Serif"/>
          <w:lang w:eastAsia="ru-RU"/>
        </w:rPr>
        <w:t>г.</w:t>
      </w:r>
      <w:r w:rsidR="00F849E3">
        <w:rPr>
          <w:rFonts w:ascii="PT Astra Serif" w:hAnsi="PT Astra Serif"/>
          <w:lang w:eastAsia="ru-RU"/>
        </w:rPr>
        <w:t xml:space="preserve">      </w:t>
      </w:r>
      <w:r w:rsidRPr="00F849E3">
        <w:rPr>
          <w:rFonts w:ascii="PT Astra Serif" w:hAnsi="PT Astra Serif"/>
          <w:lang w:eastAsia="ru-RU"/>
        </w:rPr>
        <w:t xml:space="preserve"> __________________                 _________________</w:t>
      </w:r>
    </w:p>
    <w:p w:rsidR="00623A1F" w:rsidRPr="00F849E3" w:rsidRDefault="00623A1F" w:rsidP="00623A1F">
      <w:pPr>
        <w:suppressAutoHyphens w:val="0"/>
        <w:jc w:val="center"/>
        <w:rPr>
          <w:rFonts w:ascii="PT Astra Serif" w:hAnsi="PT Astra Serif"/>
          <w:lang w:eastAsia="ru-RU"/>
        </w:rPr>
      </w:pPr>
      <w:r w:rsidRPr="00F849E3">
        <w:rPr>
          <w:rFonts w:ascii="PT Astra Serif" w:hAnsi="PT Astra Serif"/>
          <w:i/>
          <w:sz w:val="20"/>
          <w:lang w:eastAsia="ru-RU"/>
        </w:rPr>
        <w:t xml:space="preserve">                                                                     Подпись                                                     ФИО</w:t>
      </w:r>
    </w:p>
    <w:p w:rsidR="00623A1F" w:rsidRPr="00F849E3" w:rsidRDefault="00623A1F" w:rsidP="00623A1F">
      <w:pPr>
        <w:suppressAutoHyphens w:val="0"/>
        <w:rPr>
          <w:rFonts w:ascii="PT Astra Serif" w:hAnsi="PT Astra Serif"/>
          <w:lang w:eastAsia="ru-RU"/>
        </w:rPr>
      </w:pPr>
    </w:p>
    <w:p w:rsidR="00623A1F" w:rsidRPr="00F849E3" w:rsidRDefault="00623A1F" w:rsidP="00623A1F">
      <w:pPr>
        <w:suppressAutoHyphens w:val="0"/>
        <w:rPr>
          <w:rFonts w:ascii="PT Astra Serif" w:hAnsi="PT Astra Serif"/>
          <w:lang w:eastAsia="ru-RU"/>
        </w:rPr>
      </w:pPr>
    </w:p>
    <w:p w:rsidR="0006703C" w:rsidRPr="00F849E3" w:rsidRDefault="0006703C" w:rsidP="0006703C">
      <w:pPr>
        <w:suppressAutoHyphens w:val="0"/>
        <w:spacing w:after="200"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06703C" w:rsidRPr="00F849E3" w:rsidSect="00D11F7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54" w:rsidRDefault="00855254">
      <w:r>
        <w:separator/>
      </w:r>
    </w:p>
  </w:endnote>
  <w:endnote w:type="continuationSeparator" w:id="0">
    <w:p w:rsidR="00855254" w:rsidRDefault="0085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54" w:rsidRDefault="00855254">
      <w:r>
        <w:separator/>
      </w:r>
    </w:p>
  </w:footnote>
  <w:footnote w:type="continuationSeparator" w:id="0">
    <w:p w:rsidR="00855254" w:rsidRDefault="0085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70084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1F75" w:rsidRPr="000B291F" w:rsidRDefault="00D11F7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11F75" w:rsidRDefault="00D11F7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75" w:rsidRDefault="00D11F75">
    <w:pPr>
      <w:pStyle w:val="af0"/>
      <w:jc w:val="center"/>
    </w:pPr>
  </w:p>
  <w:p w:rsidR="00D11F75" w:rsidRDefault="00D11F7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909BA" w:rsidRPr="000B291F" w:rsidRDefault="007909B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4125D">
          <w:rPr>
            <w:rFonts w:ascii="PT Astra Serif" w:hAnsi="PT Astra Serif"/>
            <w:noProof/>
            <w:sz w:val="28"/>
            <w:szCs w:val="28"/>
          </w:rPr>
          <w:t>8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909BA" w:rsidRDefault="007909B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BA" w:rsidRDefault="007909B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41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2.6.1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  <w:color w:val="auto"/>
      </w:rPr>
    </w:lvl>
    <w:lvl w:ilvl="8">
      <w:start w:val="1"/>
      <w:numFmt w:val="decimal"/>
      <w:lvlText w:val="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51E79"/>
    <w:multiLevelType w:val="hybridMultilevel"/>
    <w:tmpl w:val="A10CD140"/>
    <w:lvl w:ilvl="0" w:tplc="B470AC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B2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E025DC3"/>
    <w:multiLevelType w:val="hybridMultilevel"/>
    <w:tmpl w:val="B0C6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5318C"/>
    <w:multiLevelType w:val="hybridMultilevel"/>
    <w:tmpl w:val="F8322D58"/>
    <w:lvl w:ilvl="0" w:tplc="3F1EB9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5"/>
  </w:num>
  <w:num w:numId="5">
    <w:abstractNumId w:val="17"/>
  </w:num>
  <w:num w:numId="6">
    <w:abstractNumId w:val="9"/>
  </w:num>
  <w:num w:numId="7">
    <w:abstractNumId w:val="3"/>
  </w:num>
  <w:num w:numId="8">
    <w:abstractNumId w:val="24"/>
  </w:num>
  <w:num w:numId="9">
    <w:abstractNumId w:val="13"/>
  </w:num>
  <w:num w:numId="10">
    <w:abstractNumId w:val="19"/>
  </w:num>
  <w:num w:numId="11">
    <w:abstractNumId w:val="21"/>
  </w:num>
  <w:num w:numId="12">
    <w:abstractNumId w:val="22"/>
  </w:num>
  <w:num w:numId="13">
    <w:abstractNumId w:val="23"/>
  </w:num>
  <w:num w:numId="14">
    <w:abstractNumId w:val="14"/>
  </w:num>
  <w:num w:numId="15">
    <w:abstractNumId w:val="4"/>
  </w:num>
  <w:num w:numId="16">
    <w:abstractNumId w:val="20"/>
  </w:num>
  <w:num w:numId="17">
    <w:abstractNumId w:val="5"/>
  </w:num>
  <w:num w:numId="18">
    <w:abstractNumId w:val="10"/>
  </w:num>
  <w:num w:numId="19">
    <w:abstractNumId w:val="11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"/>
  </w:num>
  <w:num w:numId="42">
    <w:abstractNumId w:val="2"/>
  </w:num>
  <w:num w:numId="43">
    <w:abstractNumId w:val="7"/>
    <w:lvlOverride w:ilvl="0">
      <w:startOverride w:val="1"/>
    </w:lvlOverride>
  </w:num>
  <w:num w:numId="44">
    <w:abstractNumId w:val="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629D6"/>
    <w:rsid w:val="0006703C"/>
    <w:rsid w:val="00085742"/>
    <w:rsid w:val="00097D31"/>
    <w:rsid w:val="000B291F"/>
    <w:rsid w:val="000D05A0"/>
    <w:rsid w:val="000E6231"/>
    <w:rsid w:val="000F03B2"/>
    <w:rsid w:val="000F1693"/>
    <w:rsid w:val="000F2A09"/>
    <w:rsid w:val="00115CE3"/>
    <w:rsid w:val="0011670F"/>
    <w:rsid w:val="001243F5"/>
    <w:rsid w:val="00140632"/>
    <w:rsid w:val="00144195"/>
    <w:rsid w:val="0016136D"/>
    <w:rsid w:val="00174B1C"/>
    <w:rsid w:val="00174BF8"/>
    <w:rsid w:val="00185EF7"/>
    <w:rsid w:val="001A5FBD"/>
    <w:rsid w:val="001B0F7D"/>
    <w:rsid w:val="001C32A8"/>
    <w:rsid w:val="001C7CE2"/>
    <w:rsid w:val="001E53E5"/>
    <w:rsid w:val="002013D6"/>
    <w:rsid w:val="0021412F"/>
    <w:rsid w:val="002147F8"/>
    <w:rsid w:val="00215707"/>
    <w:rsid w:val="00236560"/>
    <w:rsid w:val="00236C7B"/>
    <w:rsid w:val="00243E14"/>
    <w:rsid w:val="00260B37"/>
    <w:rsid w:val="00270C3B"/>
    <w:rsid w:val="0029794D"/>
    <w:rsid w:val="002A16C1"/>
    <w:rsid w:val="002B4FD2"/>
    <w:rsid w:val="002B53DB"/>
    <w:rsid w:val="002E54BE"/>
    <w:rsid w:val="00322635"/>
    <w:rsid w:val="00343384"/>
    <w:rsid w:val="003632C7"/>
    <w:rsid w:val="003A2384"/>
    <w:rsid w:val="003C3A0B"/>
    <w:rsid w:val="003D216B"/>
    <w:rsid w:val="00462A9B"/>
    <w:rsid w:val="00472A80"/>
    <w:rsid w:val="0048387B"/>
    <w:rsid w:val="004964FF"/>
    <w:rsid w:val="004A3E4D"/>
    <w:rsid w:val="004B7F4A"/>
    <w:rsid w:val="004C74A2"/>
    <w:rsid w:val="004F79B1"/>
    <w:rsid w:val="00500F42"/>
    <w:rsid w:val="00527B97"/>
    <w:rsid w:val="0054125D"/>
    <w:rsid w:val="00555705"/>
    <w:rsid w:val="005619E7"/>
    <w:rsid w:val="0056694C"/>
    <w:rsid w:val="005B2800"/>
    <w:rsid w:val="005B3753"/>
    <w:rsid w:val="005C6B9A"/>
    <w:rsid w:val="005D4B00"/>
    <w:rsid w:val="005E2960"/>
    <w:rsid w:val="005F6D36"/>
    <w:rsid w:val="005F7562"/>
    <w:rsid w:val="005F7DEF"/>
    <w:rsid w:val="006049E0"/>
    <w:rsid w:val="00623A1F"/>
    <w:rsid w:val="00631C5C"/>
    <w:rsid w:val="00632971"/>
    <w:rsid w:val="0063596F"/>
    <w:rsid w:val="00685424"/>
    <w:rsid w:val="006A46CC"/>
    <w:rsid w:val="006B6D70"/>
    <w:rsid w:val="006D2FCA"/>
    <w:rsid w:val="006F2075"/>
    <w:rsid w:val="007112E3"/>
    <w:rsid w:val="007143EE"/>
    <w:rsid w:val="00724E8F"/>
    <w:rsid w:val="00735804"/>
    <w:rsid w:val="00750ABC"/>
    <w:rsid w:val="00751008"/>
    <w:rsid w:val="00782742"/>
    <w:rsid w:val="007909BA"/>
    <w:rsid w:val="00796661"/>
    <w:rsid w:val="007F12CE"/>
    <w:rsid w:val="007F4F01"/>
    <w:rsid w:val="00806659"/>
    <w:rsid w:val="00806D5E"/>
    <w:rsid w:val="00826211"/>
    <w:rsid w:val="0083223B"/>
    <w:rsid w:val="00855254"/>
    <w:rsid w:val="0086412B"/>
    <w:rsid w:val="008715EA"/>
    <w:rsid w:val="00871CE6"/>
    <w:rsid w:val="00886A38"/>
    <w:rsid w:val="008A457D"/>
    <w:rsid w:val="008B4943"/>
    <w:rsid w:val="008F2E0C"/>
    <w:rsid w:val="009110D2"/>
    <w:rsid w:val="0091724E"/>
    <w:rsid w:val="00963459"/>
    <w:rsid w:val="009A7968"/>
    <w:rsid w:val="00A007FA"/>
    <w:rsid w:val="00A24EB9"/>
    <w:rsid w:val="00A333F8"/>
    <w:rsid w:val="00A8364C"/>
    <w:rsid w:val="00AE47A7"/>
    <w:rsid w:val="00B00492"/>
    <w:rsid w:val="00B0593F"/>
    <w:rsid w:val="00B562C1"/>
    <w:rsid w:val="00B63641"/>
    <w:rsid w:val="00B90CBD"/>
    <w:rsid w:val="00BA4658"/>
    <w:rsid w:val="00BD2261"/>
    <w:rsid w:val="00BD7449"/>
    <w:rsid w:val="00C06804"/>
    <w:rsid w:val="00C534FB"/>
    <w:rsid w:val="00CA5ACC"/>
    <w:rsid w:val="00CC3556"/>
    <w:rsid w:val="00CC4111"/>
    <w:rsid w:val="00CF1515"/>
    <w:rsid w:val="00CF25B5"/>
    <w:rsid w:val="00CF3559"/>
    <w:rsid w:val="00D11F75"/>
    <w:rsid w:val="00D43547"/>
    <w:rsid w:val="00D4727D"/>
    <w:rsid w:val="00D569DD"/>
    <w:rsid w:val="00D765F0"/>
    <w:rsid w:val="00DA521D"/>
    <w:rsid w:val="00DC581F"/>
    <w:rsid w:val="00DC78E5"/>
    <w:rsid w:val="00E03E77"/>
    <w:rsid w:val="00E06FAE"/>
    <w:rsid w:val="00E11B07"/>
    <w:rsid w:val="00E41E47"/>
    <w:rsid w:val="00E43F19"/>
    <w:rsid w:val="00E51710"/>
    <w:rsid w:val="00E727C9"/>
    <w:rsid w:val="00F462E0"/>
    <w:rsid w:val="00F6101C"/>
    <w:rsid w:val="00F61E0F"/>
    <w:rsid w:val="00F63BDF"/>
    <w:rsid w:val="00F737E5"/>
    <w:rsid w:val="00F805BB"/>
    <w:rsid w:val="00F825D0"/>
    <w:rsid w:val="00F849E3"/>
    <w:rsid w:val="00F96022"/>
    <w:rsid w:val="00FC3BBA"/>
    <w:rsid w:val="00FD642B"/>
    <w:rsid w:val="00FE04D2"/>
    <w:rsid w:val="00FE125F"/>
    <w:rsid w:val="00FE79E6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WW8Num2z4">
    <w:name w:val="WW8Num2z4"/>
    <w:rsid w:val="00F61E0F"/>
    <w:rPr>
      <w:rFonts w:hint="default"/>
      <w:b w:val="0"/>
      <w:bCs w:val="0"/>
      <w:i w:val="0"/>
      <w:iCs w:val="0"/>
    </w:rPr>
  </w:style>
  <w:style w:type="character" w:customStyle="1" w:styleId="WW8Num2z5">
    <w:name w:val="WW8Num2z5"/>
    <w:rsid w:val="00F61E0F"/>
    <w:rPr>
      <w:rFonts w:cs="Times New Roman" w:hint="default"/>
    </w:rPr>
  </w:style>
  <w:style w:type="character" w:customStyle="1" w:styleId="WW8Num2z7">
    <w:name w:val="WW8Num2z7"/>
    <w:rsid w:val="00F61E0F"/>
    <w:rPr>
      <w:rFonts w:ascii="Symbol" w:hAnsi="Symbol" w:cs="Symbol" w:hint="default"/>
      <w:color w:val="auto"/>
    </w:rPr>
  </w:style>
  <w:style w:type="character" w:styleId="aff0">
    <w:name w:val="Strong"/>
    <w:qFormat/>
    <w:rsid w:val="00F61E0F"/>
    <w:rPr>
      <w:b/>
      <w:bCs/>
    </w:rPr>
  </w:style>
  <w:style w:type="character" w:customStyle="1" w:styleId="27">
    <w:name w:val="Маркированный список 2 Знак"/>
    <w:rsid w:val="00F61E0F"/>
    <w:rPr>
      <w:sz w:val="24"/>
      <w:szCs w:val="24"/>
    </w:rPr>
  </w:style>
  <w:style w:type="character" w:customStyle="1" w:styleId="aff1">
    <w:name w:val="Основной текст Знак"/>
    <w:rsid w:val="00F61E0F"/>
    <w:rPr>
      <w:sz w:val="28"/>
      <w:szCs w:val="24"/>
    </w:rPr>
  </w:style>
  <w:style w:type="character" w:customStyle="1" w:styleId="aff2">
    <w:name w:val="Основной текст с отступом Знак"/>
    <w:rsid w:val="00F61E0F"/>
    <w:rPr>
      <w:sz w:val="32"/>
      <w:szCs w:val="24"/>
    </w:rPr>
  </w:style>
  <w:style w:type="character" w:customStyle="1" w:styleId="28">
    <w:name w:val="Основной текст с отступом 2 Знак"/>
    <w:rsid w:val="00F61E0F"/>
    <w:rPr>
      <w:sz w:val="28"/>
      <w:szCs w:val="24"/>
    </w:rPr>
  </w:style>
  <w:style w:type="character" w:customStyle="1" w:styleId="u">
    <w:name w:val="u"/>
    <w:rsid w:val="00F61E0F"/>
  </w:style>
  <w:style w:type="character" w:customStyle="1" w:styleId="1b">
    <w:name w:val="Обычный (Интернет) Знак1"/>
    <w:rsid w:val="00F61E0F"/>
    <w:rPr>
      <w:sz w:val="24"/>
      <w:szCs w:val="24"/>
    </w:rPr>
  </w:style>
  <w:style w:type="character" w:customStyle="1" w:styleId="aff3">
    <w:name w:val="Текст сноски Знак"/>
    <w:basedOn w:val="11"/>
    <w:rsid w:val="00F61E0F"/>
  </w:style>
  <w:style w:type="character" w:customStyle="1" w:styleId="aff4">
    <w:name w:val="Символ сноски"/>
    <w:rsid w:val="00F61E0F"/>
    <w:rPr>
      <w:vertAlign w:val="superscript"/>
    </w:rPr>
  </w:style>
  <w:style w:type="character" w:customStyle="1" w:styleId="CharStyle3">
    <w:name w:val="Char Style 3"/>
    <w:rsid w:val="00F61E0F"/>
    <w:rPr>
      <w:shd w:val="clear" w:color="auto" w:fill="FFFFFF"/>
    </w:rPr>
  </w:style>
  <w:style w:type="character" w:customStyle="1" w:styleId="ConsPlusNormal0">
    <w:name w:val="ConsPlusNormal Знак"/>
    <w:rsid w:val="00F61E0F"/>
    <w:rPr>
      <w:sz w:val="28"/>
      <w:szCs w:val="28"/>
    </w:rPr>
  </w:style>
  <w:style w:type="character" w:customStyle="1" w:styleId="aff5">
    <w:name w:val="Дата Знак"/>
    <w:rsid w:val="00F61E0F"/>
    <w:rPr>
      <w:sz w:val="24"/>
      <w:szCs w:val="24"/>
    </w:rPr>
  </w:style>
  <w:style w:type="character" w:styleId="aff6">
    <w:name w:val="line number"/>
    <w:basedOn w:val="11"/>
    <w:rsid w:val="00F61E0F"/>
  </w:style>
  <w:style w:type="character" w:customStyle="1" w:styleId="aff7">
    <w:name w:val="Гипертекстовая ссылка"/>
    <w:rsid w:val="00F61E0F"/>
    <w:rPr>
      <w:color w:val="106BBE"/>
    </w:rPr>
  </w:style>
  <w:style w:type="character" w:customStyle="1" w:styleId="aff8">
    <w:name w:val="Цветовое выделение"/>
    <w:rsid w:val="00F61E0F"/>
    <w:rPr>
      <w:b/>
      <w:bCs/>
      <w:color w:val="26282F"/>
      <w:sz w:val="26"/>
      <w:szCs w:val="26"/>
    </w:rPr>
  </w:style>
  <w:style w:type="character" w:styleId="aff9">
    <w:name w:val="Book Title"/>
    <w:qFormat/>
    <w:rsid w:val="00F61E0F"/>
    <w:rPr>
      <w:b/>
      <w:bCs/>
      <w:smallCaps/>
      <w:spacing w:val="5"/>
    </w:rPr>
  </w:style>
  <w:style w:type="character" w:customStyle="1" w:styleId="29">
    <w:name w:val="Заголовок 2 Знак"/>
    <w:rsid w:val="00F61E0F"/>
    <w:rPr>
      <w:sz w:val="36"/>
      <w:szCs w:val="24"/>
    </w:rPr>
  </w:style>
  <w:style w:type="character" w:customStyle="1" w:styleId="1c">
    <w:name w:val="Заголовок Знак1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WW--">
    <w:name w:val="WW-Интернет-ссылка"/>
    <w:rsid w:val="00F61E0F"/>
    <w:rPr>
      <w:color w:val="0000FF"/>
      <w:u w:val="single"/>
    </w:rPr>
  </w:style>
  <w:style w:type="character" w:customStyle="1" w:styleId="213">
    <w:name w:val="Заголовок 2 Знак1"/>
    <w:rsid w:val="00F61E0F"/>
    <w:rPr>
      <w:sz w:val="24"/>
      <w:szCs w:val="24"/>
    </w:rPr>
  </w:style>
  <w:style w:type="character" w:customStyle="1" w:styleId="affa">
    <w:name w:val="Обычный (Интернет) Знак"/>
    <w:rsid w:val="00F61E0F"/>
    <w:rPr>
      <w:sz w:val="24"/>
      <w:szCs w:val="24"/>
    </w:rPr>
  </w:style>
  <w:style w:type="character" w:styleId="affb">
    <w:name w:val="footnote reference"/>
    <w:rsid w:val="00F61E0F"/>
    <w:rPr>
      <w:vertAlign w:val="superscript"/>
    </w:rPr>
  </w:style>
  <w:style w:type="character" w:customStyle="1" w:styleId="FootnoteCharacters">
    <w:name w:val="Footnote Characters"/>
    <w:rsid w:val="00F61E0F"/>
    <w:rPr>
      <w:vertAlign w:val="superscript"/>
    </w:rPr>
  </w:style>
  <w:style w:type="character" w:customStyle="1" w:styleId="affc">
    <w:name w:val="Заголовок Знак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ListLabel28">
    <w:name w:val="ListLabel 28"/>
    <w:rsid w:val="00F61E0F"/>
    <w:rPr>
      <w:rFonts w:ascii="PT Astra Serif" w:hAnsi="PT Astra Serif" w:cs="PT Astra Serif"/>
      <w:color w:val="auto"/>
      <w:sz w:val="28"/>
      <w:szCs w:val="28"/>
      <w:u w:val="none"/>
    </w:rPr>
  </w:style>
  <w:style w:type="paragraph" w:customStyle="1" w:styleId="Iauiue">
    <w:name w:val="Iau?iue"/>
    <w:rsid w:val="00F61E0F"/>
    <w:pPr>
      <w:suppressAutoHyphens/>
      <w:spacing w:before="120" w:after="120" w:line="360" w:lineRule="atLeast"/>
      <w:ind w:left="567" w:firstLine="720"/>
      <w:jc w:val="both"/>
    </w:pPr>
    <w:rPr>
      <w:sz w:val="28"/>
      <w:lang w:eastAsia="zh-CN"/>
    </w:rPr>
  </w:style>
  <w:style w:type="paragraph" w:customStyle="1" w:styleId="affd">
    <w:name w:val="Обычный (Интернет)"/>
    <w:basedOn w:val="a"/>
    <w:rsid w:val="00F61E0F"/>
    <w:pPr>
      <w:spacing w:before="280" w:after="280"/>
      <w:ind w:firstLine="709"/>
      <w:jc w:val="both"/>
    </w:pPr>
  </w:style>
  <w:style w:type="paragraph" w:styleId="2a">
    <w:name w:val="List Bullet 2"/>
    <w:basedOn w:val="a"/>
    <w:rsid w:val="00F61E0F"/>
    <w:pPr>
      <w:ind w:left="1068" w:hanging="360"/>
    </w:pPr>
  </w:style>
  <w:style w:type="paragraph" w:styleId="1d">
    <w:name w:val="toc 1"/>
    <w:basedOn w:val="a"/>
    <w:next w:val="a"/>
    <w:rsid w:val="00F61E0F"/>
    <w:rPr>
      <w:sz w:val="20"/>
      <w:szCs w:val="20"/>
    </w:rPr>
  </w:style>
  <w:style w:type="paragraph" w:customStyle="1" w:styleId="1e">
    <w:name w:val="Основной текст с отступом1"/>
    <w:basedOn w:val="a"/>
    <w:rsid w:val="00F61E0F"/>
    <w:pPr>
      <w:spacing w:before="60"/>
      <w:ind w:firstLine="851"/>
      <w:jc w:val="both"/>
    </w:pPr>
    <w:rPr>
      <w:kern w:val="2"/>
    </w:rPr>
  </w:style>
  <w:style w:type="paragraph" w:customStyle="1" w:styleId="111">
    <w:name w:val="Основной текст с отступом11"/>
    <w:basedOn w:val="a"/>
    <w:rsid w:val="00F61E0F"/>
    <w:pPr>
      <w:spacing w:before="60"/>
      <w:ind w:firstLine="851"/>
      <w:jc w:val="both"/>
    </w:pPr>
    <w:rPr>
      <w:kern w:val="2"/>
    </w:rPr>
  </w:style>
  <w:style w:type="paragraph" w:styleId="affe">
    <w:name w:val="footnote text"/>
    <w:basedOn w:val="a"/>
    <w:link w:val="1f"/>
    <w:rsid w:val="00F61E0F"/>
    <w:rPr>
      <w:sz w:val="20"/>
      <w:szCs w:val="20"/>
    </w:rPr>
  </w:style>
  <w:style w:type="character" w:customStyle="1" w:styleId="1f">
    <w:name w:val="Текст сноски Знак1"/>
    <w:basedOn w:val="a0"/>
    <w:link w:val="affe"/>
    <w:rsid w:val="00F61E0F"/>
    <w:rPr>
      <w:lang w:eastAsia="zh-CN"/>
    </w:rPr>
  </w:style>
  <w:style w:type="paragraph" w:customStyle="1" w:styleId="Style2">
    <w:name w:val="Style 2"/>
    <w:basedOn w:val="a"/>
    <w:rsid w:val="00F61E0F"/>
    <w:pPr>
      <w:widowControl w:val="0"/>
      <w:shd w:val="clear" w:color="auto" w:fill="FFFFFF"/>
      <w:spacing w:after="420" w:line="338" w:lineRule="exact"/>
      <w:jc w:val="both"/>
    </w:pPr>
    <w:rPr>
      <w:sz w:val="20"/>
      <w:szCs w:val="20"/>
    </w:rPr>
  </w:style>
  <w:style w:type="paragraph" w:customStyle="1" w:styleId="1f0">
    <w:name w:val="Дата1"/>
    <w:basedOn w:val="a"/>
    <w:next w:val="a"/>
    <w:rsid w:val="00F61E0F"/>
    <w:pPr>
      <w:spacing w:after="60"/>
      <w:jc w:val="both"/>
    </w:pPr>
  </w:style>
  <w:style w:type="paragraph" w:customStyle="1" w:styleId="consplusnormal1">
    <w:name w:val="consplusnormal"/>
    <w:basedOn w:val="a"/>
    <w:rsid w:val="00F61E0F"/>
    <w:pPr>
      <w:spacing w:before="280" w:after="280"/>
    </w:pPr>
  </w:style>
  <w:style w:type="paragraph" w:customStyle="1" w:styleId="-3">
    <w:name w:val="Пункт-3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4">
    <w:name w:val="Пункт-4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6">
    <w:name w:val="Пункт-6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7">
    <w:name w:val="Пункт-7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styleId="32">
    <w:name w:val="toc 3"/>
    <w:basedOn w:val="a"/>
    <w:next w:val="a"/>
    <w:rsid w:val="00F61E0F"/>
    <w:pPr>
      <w:spacing w:after="60"/>
      <w:ind w:left="480"/>
      <w:jc w:val="center"/>
    </w:pPr>
    <w:rPr>
      <w:b/>
      <w:sz w:val="28"/>
      <w:szCs w:val="28"/>
    </w:rPr>
  </w:style>
  <w:style w:type="paragraph" w:customStyle="1" w:styleId="1f1">
    <w:name w:val="Заголовок1"/>
    <w:basedOn w:val="a"/>
    <w:next w:val="ab"/>
    <w:rsid w:val="00F61E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1f2">
    <w:name w:val="index 1"/>
    <w:basedOn w:val="a"/>
    <w:next w:val="a"/>
    <w:rsid w:val="00F61E0F"/>
    <w:pPr>
      <w:ind w:left="240" w:hanging="240"/>
    </w:pPr>
  </w:style>
  <w:style w:type="paragraph" w:styleId="afff">
    <w:name w:val="index heading"/>
    <w:basedOn w:val="a"/>
    <w:rsid w:val="00F61E0F"/>
    <w:pPr>
      <w:suppressLineNumbers/>
    </w:pPr>
    <w:rPr>
      <w:rFonts w:ascii="PT Astra Serif" w:hAnsi="PT Astra Serif" w:cs="Noto Sans Devanagari"/>
    </w:rPr>
  </w:style>
  <w:style w:type="paragraph" w:customStyle="1" w:styleId="2b">
    <w:name w:val="Текст2"/>
    <w:basedOn w:val="a"/>
    <w:rsid w:val="00C534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fd"/>
    <w:uiPriority w:val="59"/>
    <w:rsid w:val="000670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Title"/>
    <w:basedOn w:val="a"/>
    <w:next w:val="a"/>
    <w:link w:val="afff1"/>
    <w:uiPriority w:val="10"/>
    <w:qFormat/>
    <w:rsid w:val="00623A1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0"/>
    <w:link w:val="afff0"/>
    <w:uiPriority w:val="10"/>
    <w:rsid w:val="00623A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customStyle="1" w:styleId="40">
    <w:name w:val="Сетка таблицы4"/>
    <w:basedOn w:val="a1"/>
    <w:next w:val="afd"/>
    <w:locked/>
    <w:rsid w:val="00623A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WW8Num2z4">
    <w:name w:val="WW8Num2z4"/>
    <w:rsid w:val="00F61E0F"/>
    <w:rPr>
      <w:rFonts w:hint="default"/>
      <w:b w:val="0"/>
      <w:bCs w:val="0"/>
      <w:i w:val="0"/>
      <w:iCs w:val="0"/>
    </w:rPr>
  </w:style>
  <w:style w:type="character" w:customStyle="1" w:styleId="WW8Num2z5">
    <w:name w:val="WW8Num2z5"/>
    <w:rsid w:val="00F61E0F"/>
    <w:rPr>
      <w:rFonts w:cs="Times New Roman" w:hint="default"/>
    </w:rPr>
  </w:style>
  <w:style w:type="character" w:customStyle="1" w:styleId="WW8Num2z7">
    <w:name w:val="WW8Num2z7"/>
    <w:rsid w:val="00F61E0F"/>
    <w:rPr>
      <w:rFonts w:ascii="Symbol" w:hAnsi="Symbol" w:cs="Symbol" w:hint="default"/>
      <w:color w:val="auto"/>
    </w:rPr>
  </w:style>
  <w:style w:type="character" w:styleId="aff0">
    <w:name w:val="Strong"/>
    <w:qFormat/>
    <w:rsid w:val="00F61E0F"/>
    <w:rPr>
      <w:b/>
      <w:bCs/>
    </w:rPr>
  </w:style>
  <w:style w:type="character" w:customStyle="1" w:styleId="27">
    <w:name w:val="Маркированный список 2 Знак"/>
    <w:rsid w:val="00F61E0F"/>
    <w:rPr>
      <w:sz w:val="24"/>
      <w:szCs w:val="24"/>
    </w:rPr>
  </w:style>
  <w:style w:type="character" w:customStyle="1" w:styleId="aff1">
    <w:name w:val="Основной текст Знак"/>
    <w:rsid w:val="00F61E0F"/>
    <w:rPr>
      <w:sz w:val="28"/>
      <w:szCs w:val="24"/>
    </w:rPr>
  </w:style>
  <w:style w:type="character" w:customStyle="1" w:styleId="aff2">
    <w:name w:val="Основной текст с отступом Знак"/>
    <w:rsid w:val="00F61E0F"/>
    <w:rPr>
      <w:sz w:val="32"/>
      <w:szCs w:val="24"/>
    </w:rPr>
  </w:style>
  <w:style w:type="character" w:customStyle="1" w:styleId="28">
    <w:name w:val="Основной текст с отступом 2 Знак"/>
    <w:rsid w:val="00F61E0F"/>
    <w:rPr>
      <w:sz w:val="28"/>
      <w:szCs w:val="24"/>
    </w:rPr>
  </w:style>
  <w:style w:type="character" w:customStyle="1" w:styleId="u">
    <w:name w:val="u"/>
    <w:rsid w:val="00F61E0F"/>
  </w:style>
  <w:style w:type="character" w:customStyle="1" w:styleId="1b">
    <w:name w:val="Обычный (Интернет) Знак1"/>
    <w:rsid w:val="00F61E0F"/>
    <w:rPr>
      <w:sz w:val="24"/>
      <w:szCs w:val="24"/>
    </w:rPr>
  </w:style>
  <w:style w:type="character" w:customStyle="1" w:styleId="aff3">
    <w:name w:val="Текст сноски Знак"/>
    <w:basedOn w:val="11"/>
    <w:rsid w:val="00F61E0F"/>
  </w:style>
  <w:style w:type="character" w:customStyle="1" w:styleId="aff4">
    <w:name w:val="Символ сноски"/>
    <w:rsid w:val="00F61E0F"/>
    <w:rPr>
      <w:vertAlign w:val="superscript"/>
    </w:rPr>
  </w:style>
  <w:style w:type="character" w:customStyle="1" w:styleId="CharStyle3">
    <w:name w:val="Char Style 3"/>
    <w:rsid w:val="00F61E0F"/>
    <w:rPr>
      <w:shd w:val="clear" w:color="auto" w:fill="FFFFFF"/>
    </w:rPr>
  </w:style>
  <w:style w:type="character" w:customStyle="1" w:styleId="ConsPlusNormal0">
    <w:name w:val="ConsPlusNormal Знак"/>
    <w:rsid w:val="00F61E0F"/>
    <w:rPr>
      <w:sz w:val="28"/>
      <w:szCs w:val="28"/>
    </w:rPr>
  </w:style>
  <w:style w:type="character" w:customStyle="1" w:styleId="aff5">
    <w:name w:val="Дата Знак"/>
    <w:rsid w:val="00F61E0F"/>
    <w:rPr>
      <w:sz w:val="24"/>
      <w:szCs w:val="24"/>
    </w:rPr>
  </w:style>
  <w:style w:type="character" w:styleId="aff6">
    <w:name w:val="line number"/>
    <w:basedOn w:val="11"/>
    <w:rsid w:val="00F61E0F"/>
  </w:style>
  <w:style w:type="character" w:customStyle="1" w:styleId="aff7">
    <w:name w:val="Гипертекстовая ссылка"/>
    <w:rsid w:val="00F61E0F"/>
    <w:rPr>
      <w:color w:val="106BBE"/>
    </w:rPr>
  </w:style>
  <w:style w:type="character" w:customStyle="1" w:styleId="aff8">
    <w:name w:val="Цветовое выделение"/>
    <w:rsid w:val="00F61E0F"/>
    <w:rPr>
      <w:b/>
      <w:bCs/>
      <w:color w:val="26282F"/>
      <w:sz w:val="26"/>
      <w:szCs w:val="26"/>
    </w:rPr>
  </w:style>
  <w:style w:type="character" w:styleId="aff9">
    <w:name w:val="Book Title"/>
    <w:qFormat/>
    <w:rsid w:val="00F61E0F"/>
    <w:rPr>
      <w:b/>
      <w:bCs/>
      <w:smallCaps/>
      <w:spacing w:val="5"/>
    </w:rPr>
  </w:style>
  <w:style w:type="character" w:customStyle="1" w:styleId="29">
    <w:name w:val="Заголовок 2 Знак"/>
    <w:rsid w:val="00F61E0F"/>
    <w:rPr>
      <w:sz w:val="36"/>
      <w:szCs w:val="24"/>
    </w:rPr>
  </w:style>
  <w:style w:type="character" w:customStyle="1" w:styleId="1c">
    <w:name w:val="Заголовок Знак1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WW--">
    <w:name w:val="WW-Интернет-ссылка"/>
    <w:rsid w:val="00F61E0F"/>
    <w:rPr>
      <w:color w:val="0000FF"/>
      <w:u w:val="single"/>
    </w:rPr>
  </w:style>
  <w:style w:type="character" w:customStyle="1" w:styleId="213">
    <w:name w:val="Заголовок 2 Знак1"/>
    <w:rsid w:val="00F61E0F"/>
    <w:rPr>
      <w:sz w:val="24"/>
      <w:szCs w:val="24"/>
    </w:rPr>
  </w:style>
  <w:style w:type="character" w:customStyle="1" w:styleId="affa">
    <w:name w:val="Обычный (Интернет) Знак"/>
    <w:rsid w:val="00F61E0F"/>
    <w:rPr>
      <w:sz w:val="24"/>
      <w:szCs w:val="24"/>
    </w:rPr>
  </w:style>
  <w:style w:type="character" w:styleId="affb">
    <w:name w:val="footnote reference"/>
    <w:rsid w:val="00F61E0F"/>
    <w:rPr>
      <w:vertAlign w:val="superscript"/>
    </w:rPr>
  </w:style>
  <w:style w:type="character" w:customStyle="1" w:styleId="FootnoteCharacters">
    <w:name w:val="Footnote Characters"/>
    <w:rsid w:val="00F61E0F"/>
    <w:rPr>
      <w:vertAlign w:val="superscript"/>
    </w:rPr>
  </w:style>
  <w:style w:type="character" w:customStyle="1" w:styleId="affc">
    <w:name w:val="Заголовок Знак"/>
    <w:rsid w:val="00F61E0F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ListLabel28">
    <w:name w:val="ListLabel 28"/>
    <w:rsid w:val="00F61E0F"/>
    <w:rPr>
      <w:rFonts w:ascii="PT Astra Serif" w:hAnsi="PT Astra Serif" w:cs="PT Astra Serif"/>
      <w:color w:val="auto"/>
      <w:sz w:val="28"/>
      <w:szCs w:val="28"/>
      <w:u w:val="none"/>
    </w:rPr>
  </w:style>
  <w:style w:type="paragraph" w:customStyle="1" w:styleId="Iauiue">
    <w:name w:val="Iau?iue"/>
    <w:rsid w:val="00F61E0F"/>
    <w:pPr>
      <w:suppressAutoHyphens/>
      <w:spacing w:before="120" w:after="120" w:line="360" w:lineRule="atLeast"/>
      <w:ind w:left="567" w:firstLine="720"/>
      <w:jc w:val="both"/>
    </w:pPr>
    <w:rPr>
      <w:sz w:val="28"/>
      <w:lang w:eastAsia="zh-CN"/>
    </w:rPr>
  </w:style>
  <w:style w:type="paragraph" w:customStyle="1" w:styleId="affd">
    <w:name w:val="Обычный (Интернет)"/>
    <w:basedOn w:val="a"/>
    <w:rsid w:val="00F61E0F"/>
    <w:pPr>
      <w:spacing w:before="280" w:after="280"/>
      <w:ind w:firstLine="709"/>
      <w:jc w:val="both"/>
    </w:pPr>
  </w:style>
  <w:style w:type="paragraph" w:styleId="2a">
    <w:name w:val="List Bullet 2"/>
    <w:basedOn w:val="a"/>
    <w:rsid w:val="00F61E0F"/>
    <w:pPr>
      <w:ind w:left="1068" w:hanging="360"/>
    </w:pPr>
  </w:style>
  <w:style w:type="paragraph" w:styleId="1d">
    <w:name w:val="toc 1"/>
    <w:basedOn w:val="a"/>
    <w:next w:val="a"/>
    <w:rsid w:val="00F61E0F"/>
    <w:rPr>
      <w:sz w:val="20"/>
      <w:szCs w:val="20"/>
    </w:rPr>
  </w:style>
  <w:style w:type="paragraph" w:customStyle="1" w:styleId="1e">
    <w:name w:val="Основной текст с отступом1"/>
    <w:basedOn w:val="a"/>
    <w:rsid w:val="00F61E0F"/>
    <w:pPr>
      <w:spacing w:before="60"/>
      <w:ind w:firstLine="851"/>
      <w:jc w:val="both"/>
    </w:pPr>
    <w:rPr>
      <w:kern w:val="2"/>
    </w:rPr>
  </w:style>
  <w:style w:type="paragraph" w:customStyle="1" w:styleId="111">
    <w:name w:val="Основной текст с отступом11"/>
    <w:basedOn w:val="a"/>
    <w:rsid w:val="00F61E0F"/>
    <w:pPr>
      <w:spacing w:before="60"/>
      <w:ind w:firstLine="851"/>
      <w:jc w:val="both"/>
    </w:pPr>
    <w:rPr>
      <w:kern w:val="2"/>
    </w:rPr>
  </w:style>
  <w:style w:type="paragraph" w:styleId="affe">
    <w:name w:val="footnote text"/>
    <w:basedOn w:val="a"/>
    <w:link w:val="1f"/>
    <w:rsid w:val="00F61E0F"/>
    <w:rPr>
      <w:sz w:val="20"/>
      <w:szCs w:val="20"/>
    </w:rPr>
  </w:style>
  <w:style w:type="character" w:customStyle="1" w:styleId="1f">
    <w:name w:val="Текст сноски Знак1"/>
    <w:basedOn w:val="a0"/>
    <w:link w:val="affe"/>
    <w:rsid w:val="00F61E0F"/>
    <w:rPr>
      <w:lang w:eastAsia="zh-CN"/>
    </w:rPr>
  </w:style>
  <w:style w:type="paragraph" w:customStyle="1" w:styleId="Style2">
    <w:name w:val="Style 2"/>
    <w:basedOn w:val="a"/>
    <w:rsid w:val="00F61E0F"/>
    <w:pPr>
      <w:widowControl w:val="0"/>
      <w:shd w:val="clear" w:color="auto" w:fill="FFFFFF"/>
      <w:spacing w:after="420" w:line="338" w:lineRule="exact"/>
      <w:jc w:val="both"/>
    </w:pPr>
    <w:rPr>
      <w:sz w:val="20"/>
      <w:szCs w:val="20"/>
    </w:rPr>
  </w:style>
  <w:style w:type="paragraph" w:customStyle="1" w:styleId="1f0">
    <w:name w:val="Дата1"/>
    <w:basedOn w:val="a"/>
    <w:next w:val="a"/>
    <w:rsid w:val="00F61E0F"/>
    <w:pPr>
      <w:spacing w:after="60"/>
      <w:jc w:val="both"/>
    </w:pPr>
  </w:style>
  <w:style w:type="paragraph" w:customStyle="1" w:styleId="consplusnormal1">
    <w:name w:val="consplusnormal"/>
    <w:basedOn w:val="a"/>
    <w:rsid w:val="00F61E0F"/>
    <w:pPr>
      <w:spacing w:before="280" w:after="280"/>
    </w:pPr>
  </w:style>
  <w:style w:type="paragraph" w:customStyle="1" w:styleId="-3">
    <w:name w:val="Пункт-3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4">
    <w:name w:val="Пункт-4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6">
    <w:name w:val="Пункт-6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customStyle="1" w:styleId="-7">
    <w:name w:val="Пункт-7"/>
    <w:basedOn w:val="a"/>
    <w:rsid w:val="00F61E0F"/>
    <w:pPr>
      <w:spacing w:after="120"/>
      <w:ind w:left="2628" w:hanging="360"/>
      <w:jc w:val="both"/>
    </w:pPr>
    <w:rPr>
      <w:sz w:val="22"/>
    </w:rPr>
  </w:style>
  <w:style w:type="paragraph" w:styleId="32">
    <w:name w:val="toc 3"/>
    <w:basedOn w:val="a"/>
    <w:next w:val="a"/>
    <w:rsid w:val="00F61E0F"/>
    <w:pPr>
      <w:spacing w:after="60"/>
      <w:ind w:left="480"/>
      <w:jc w:val="center"/>
    </w:pPr>
    <w:rPr>
      <w:b/>
      <w:sz w:val="28"/>
      <w:szCs w:val="28"/>
    </w:rPr>
  </w:style>
  <w:style w:type="paragraph" w:customStyle="1" w:styleId="1f1">
    <w:name w:val="Заголовок1"/>
    <w:basedOn w:val="a"/>
    <w:next w:val="ab"/>
    <w:rsid w:val="00F61E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1f2">
    <w:name w:val="index 1"/>
    <w:basedOn w:val="a"/>
    <w:next w:val="a"/>
    <w:rsid w:val="00F61E0F"/>
    <w:pPr>
      <w:ind w:left="240" w:hanging="240"/>
    </w:pPr>
  </w:style>
  <w:style w:type="paragraph" w:styleId="afff">
    <w:name w:val="index heading"/>
    <w:basedOn w:val="a"/>
    <w:rsid w:val="00F61E0F"/>
    <w:pPr>
      <w:suppressLineNumbers/>
    </w:pPr>
    <w:rPr>
      <w:rFonts w:ascii="PT Astra Serif" w:hAnsi="PT Astra Serif" w:cs="Noto Sans Devanagari"/>
    </w:rPr>
  </w:style>
  <w:style w:type="paragraph" w:customStyle="1" w:styleId="2b">
    <w:name w:val="Текст2"/>
    <w:basedOn w:val="a"/>
    <w:rsid w:val="00C534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fd"/>
    <w:uiPriority w:val="59"/>
    <w:rsid w:val="000670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Title"/>
    <w:basedOn w:val="a"/>
    <w:next w:val="a"/>
    <w:link w:val="afff1"/>
    <w:uiPriority w:val="10"/>
    <w:qFormat/>
    <w:rsid w:val="00623A1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0"/>
    <w:link w:val="afff0"/>
    <w:uiPriority w:val="10"/>
    <w:rsid w:val="00623A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customStyle="1" w:styleId="40">
    <w:name w:val="Сетка таблицы4"/>
    <w:basedOn w:val="a1"/>
    <w:next w:val="afd"/>
    <w:locked/>
    <w:rsid w:val="00623A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D201-CF09-4C45-AF52-182E3FCC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2023-02-10T12:44:00Z</cp:lastPrinted>
  <dcterms:created xsi:type="dcterms:W3CDTF">2023-08-22T11:40:00Z</dcterms:created>
  <dcterms:modified xsi:type="dcterms:W3CDTF">2023-08-22T11:40:00Z</dcterms:modified>
</cp:coreProperties>
</file>